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1DA4C5" w14:textId="4CBF610A" w:rsidR="3BD7881A" w:rsidRPr="00F45A5E" w:rsidRDefault="00D5125D" w:rsidP="00F45A5E">
      <w:pPr>
        <w:widowControl w:val="0"/>
        <w:spacing w:before="240" w:after="240"/>
        <w:jc w:val="center"/>
        <w:rPr>
          <w:lang w:val="ga-IE"/>
        </w:rPr>
      </w:pPr>
      <w:r w:rsidRPr="00F45A5E">
        <w:rPr>
          <w:noProof/>
          <w:lang w:val="ga-IE"/>
        </w:rPr>
        <w:drawing>
          <wp:inline distT="0" distB="0" distL="0" distR="0" wp14:anchorId="6735500E" wp14:editId="034D1357">
            <wp:extent cx="5457825" cy="1314450"/>
            <wp:effectExtent l="0" t="0" r="0" b="0"/>
            <wp:docPr id="895643975" name="drawing" title="Group 2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43975" name="Picture 8956439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B87B1" w14:textId="77777777" w:rsidR="005212E7" w:rsidRPr="00B95B8B" w:rsidRDefault="005212E7" w:rsidP="00D21BA7">
      <w:pPr>
        <w:pStyle w:val="Heading1"/>
        <w:rPr>
          <w:szCs w:val="44"/>
        </w:rPr>
      </w:pPr>
      <w:r w:rsidRPr="00B95B8B">
        <w:rPr>
          <w:szCs w:val="44"/>
        </w:rPr>
        <w:t>Oíche Chultúir sa Ghaeltacht</w:t>
      </w:r>
    </w:p>
    <w:p w14:paraId="5B516CA3" w14:textId="2EFCE029" w:rsidR="005212E7" w:rsidRPr="00B95B8B" w:rsidRDefault="005212E7" w:rsidP="001879F4">
      <w:pPr>
        <w:pStyle w:val="Heading2"/>
        <w:rPr>
          <w:rStyle w:val="BookTitle"/>
          <w:b w:val="0"/>
          <w:bCs w:val="0"/>
          <w:i w:val="0"/>
          <w:iCs w:val="0"/>
          <w:spacing w:val="0"/>
        </w:rPr>
      </w:pPr>
      <w:r w:rsidRPr="00B95B8B">
        <w:rPr>
          <w:rStyle w:val="BookTitle"/>
          <w:b w:val="0"/>
          <w:bCs w:val="0"/>
          <w:i w:val="0"/>
          <w:iCs w:val="0"/>
          <w:spacing w:val="0"/>
        </w:rPr>
        <w:t xml:space="preserve">Spriocdháta d’iarratais: </w:t>
      </w:r>
      <w:r w:rsidR="7C5B084F" w:rsidRPr="00B95B8B">
        <w:rPr>
          <w:rStyle w:val="BookTitle"/>
          <w:b w:val="0"/>
          <w:bCs w:val="0"/>
          <w:i w:val="0"/>
          <w:iCs w:val="0"/>
          <w:spacing w:val="0"/>
        </w:rPr>
        <w:t xml:space="preserve">4 Meitheamh </w:t>
      </w:r>
      <w:r w:rsidRPr="00B95B8B">
        <w:rPr>
          <w:rStyle w:val="BookTitle"/>
          <w:b w:val="0"/>
          <w:bCs w:val="0"/>
          <w:i w:val="0"/>
          <w:iCs w:val="0"/>
          <w:spacing w:val="0"/>
        </w:rPr>
        <w:t>202</w:t>
      </w:r>
      <w:r w:rsidR="00380952" w:rsidRPr="00B95B8B">
        <w:rPr>
          <w:rStyle w:val="BookTitle"/>
          <w:b w:val="0"/>
          <w:bCs w:val="0"/>
          <w:i w:val="0"/>
          <w:iCs w:val="0"/>
          <w:spacing w:val="0"/>
        </w:rPr>
        <w:t>6</w:t>
      </w:r>
    </w:p>
    <w:p w14:paraId="663785F3" w14:textId="71CF9A27" w:rsidR="005212E7" w:rsidRPr="00F45A5E" w:rsidRDefault="005212E7" w:rsidP="001879F4">
      <w:pPr>
        <w:pStyle w:val="Heading3"/>
      </w:pPr>
      <w:r>
        <w:t>Uasmhéid maoinithe: €1,000</w:t>
      </w:r>
    </w:p>
    <w:p w14:paraId="4AF91678" w14:textId="7021FE60" w:rsidR="005212E7" w:rsidRPr="00F45A5E" w:rsidRDefault="005212E7" w:rsidP="001879F4">
      <w:pPr>
        <w:rPr>
          <w:lang w:val="ga-IE" w:eastAsia="en-US"/>
        </w:rPr>
      </w:pPr>
      <w:r w:rsidRPr="00F45A5E">
        <w:rPr>
          <w:lang w:val="ga-IE" w:eastAsia="en-US"/>
        </w:rPr>
        <w:t>Is ócáid náisiúnta bhliantúil í an Oíche Chultúir a thugann ardán do shaol cultúrtha na tíre seo agus a thugann deis faoi leith don phobal a bheith páirteach in imeachtaí cultúrtha, ealaíon, agus oidhreachta</w:t>
      </w:r>
      <w:r w:rsidR="008F579C" w:rsidRPr="00F45A5E">
        <w:rPr>
          <w:lang w:val="ga-IE" w:eastAsia="en-US"/>
        </w:rPr>
        <w:t xml:space="preserve"> – </w:t>
      </w:r>
      <w:r w:rsidRPr="00F45A5E">
        <w:rPr>
          <w:lang w:val="ga-IE" w:eastAsia="en-US"/>
        </w:rPr>
        <w:t xml:space="preserve">saor in aisce. Beidh Oíche Chultúir na bliana seo ar siúl Dé hAoine, </w:t>
      </w:r>
      <w:r w:rsidR="008F579C" w:rsidRPr="00F45A5E">
        <w:rPr>
          <w:lang w:val="ga-IE" w:eastAsia="en-US"/>
        </w:rPr>
        <w:t xml:space="preserve">an </w:t>
      </w:r>
      <w:r w:rsidRPr="00F45A5E">
        <w:rPr>
          <w:lang w:val="ga-IE" w:eastAsia="en-US"/>
        </w:rPr>
        <w:t>1</w:t>
      </w:r>
      <w:r w:rsidR="009064B0" w:rsidRPr="00F45A5E">
        <w:rPr>
          <w:lang w:val="ga-IE" w:eastAsia="en-US"/>
        </w:rPr>
        <w:t>8</w:t>
      </w:r>
      <w:r w:rsidRPr="00F45A5E">
        <w:rPr>
          <w:lang w:val="ga-IE" w:eastAsia="en-US"/>
        </w:rPr>
        <w:t xml:space="preserve"> Meán Fómhair 202</w:t>
      </w:r>
      <w:r w:rsidR="009064B0" w:rsidRPr="00F45A5E">
        <w:rPr>
          <w:lang w:val="ga-IE" w:eastAsia="en-US"/>
        </w:rPr>
        <w:t>6</w:t>
      </w:r>
      <w:r w:rsidRPr="00F45A5E">
        <w:rPr>
          <w:lang w:val="ga-IE" w:eastAsia="en-US"/>
        </w:rPr>
        <w:t xml:space="preserve">. </w:t>
      </w:r>
    </w:p>
    <w:p w14:paraId="4418A4D1" w14:textId="7CDBF47B" w:rsidR="0010087D" w:rsidRPr="00697DC1" w:rsidRDefault="005212E7" w:rsidP="001879F4">
      <w:pPr>
        <w:rPr>
          <w:color w:val="000000" w:themeColor="text1"/>
        </w:rPr>
      </w:pPr>
      <w:r w:rsidRPr="00697DC1">
        <w:rPr>
          <w:color w:val="000000" w:themeColor="text1"/>
          <w:lang w:eastAsia="en-US"/>
        </w:rPr>
        <w:t>Fáiltíonn muid roimh iarratais ó dhaoine aonair agus ó ghrúpaí ar mian leo imeacht a eagrú a bheidh ar siúl sa Ghaeltacht mar chuid d’Oíche Chul</w:t>
      </w:r>
      <w:r w:rsidRPr="00697DC1">
        <w:rPr>
          <w:rFonts w:eastAsiaTheme="minorEastAsia"/>
          <w:color w:val="000000" w:themeColor="text1"/>
          <w:lang w:eastAsia="en-US"/>
        </w:rPr>
        <w:t>túir 202</w:t>
      </w:r>
      <w:r w:rsidR="009064B0" w:rsidRPr="00697DC1">
        <w:rPr>
          <w:rFonts w:eastAsiaTheme="minorEastAsia"/>
          <w:color w:val="000000" w:themeColor="text1"/>
          <w:lang w:eastAsia="en-US"/>
        </w:rPr>
        <w:t>6</w:t>
      </w:r>
      <w:r w:rsidRPr="00697DC1">
        <w:rPr>
          <w:rFonts w:eastAsiaTheme="minorEastAsia"/>
          <w:color w:val="000000" w:themeColor="text1"/>
          <w:lang w:eastAsia="en-US"/>
        </w:rPr>
        <w:t xml:space="preserve">. </w:t>
      </w:r>
      <w:r w:rsidR="0003022C" w:rsidRPr="00697DC1">
        <w:rPr>
          <w:rFonts w:eastAsiaTheme="minorEastAsia"/>
          <w:color w:val="000000" w:themeColor="text1"/>
          <w:lang w:eastAsia="en-US"/>
        </w:rPr>
        <w:t>Fáilteofar ach go háirithe</w:t>
      </w:r>
      <w:r w:rsidR="0003022C" w:rsidRPr="00697DC1">
        <w:rPr>
          <w:rFonts w:eastAsiaTheme="minorEastAsia"/>
          <w:color w:val="000000" w:themeColor="text1"/>
        </w:rPr>
        <w:t xml:space="preserve"> roimh</w:t>
      </w:r>
      <w:r w:rsidR="33EBEBA6" w:rsidRPr="00697DC1">
        <w:rPr>
          <w:rFonts w:eastAsiaTheme="minorEastAsia"/>
          <w:color w:val="000000" w:themeColor="text1"/>
        </w:rPr>
        <w:t xml:space="preserve"> iarratais a spreag</w:t>
      </w:r>
      <w:r w:rsidR="0003022C" w:rsidRPr="00697DC1">
        <w:rPr>
          <w:rFonts w:eastAsiaTheme="minorEastAsia"/>
          <w:color w:val="000000" w:themeColor="text1"/>
        </w:rPr>
        <w:t>faidh</w:t>
      </w:r>
      <w:r w:rsidR="33EBEBA6" w:rsidRPr="00697DC1">
        <w:rPr>
          <w:rFonts w:eastAsiaTheme="minorEastAsia"/>
          <w:color w:val="000000" w:themeColor="text1"/>
        </w:rPr>
        <w:t xml:space="preserve"> rannpháirtíocht chruthaitheach an phobail áitiúil agus  roimh imeachtaí a </w:t>
      </w:r>
      <w:r w:rsidR="0003022C" w:rsidRPr="00697DC1">
        <w:rPr>
          <w:rFonts w:eastAsiaTheme="minorEastAsia"/>
          <w:color w:val="000000" w:themeColor="text1"/>
        </w:rPr>
        <w:t xml:space="preserve">thabharfaidh </w:t>
      </w:r>
      <w:r w:rsidR="33EBEBA6" w:rsidRPr="00697DC1">
        <w:rPr>
          <w:rFonts w:eastAsiaTheme="minorEastAsia"/>
          <w:color w:val="000000" w:themeColor="text1"/>
        </w:rPr>
        <w:t xml:space="preserve">deis don aos óg páirt ghníomhach a ghlacadh </w:t>
      </w:r>
      <w:r w:rsidR="0003022C" w:rsidRPr="00697DC1">
        <w:rPr>
          <w:rFonts w:eastAsiaTheme="minorEastAsia"/>
          <w:color w:val="000000" w:themeColor="text1"/>
        </w:rPr>
        <w:t xml:space="preserve">iontu </w:t>
      </w:r>
      <w:r w:rsidR="33EBEBA6" w:rsidRPr="00697DC1">
        <w:rPr>
          <w:rFonts w:eastAsiaTheme="minorEastAsia"/>
          <w:color w:val="000000" w:themeColor="text1"/>
        </w:rPr>
        <w:t>agus a gcultúr féin a cheiliúradh.</w:t>
      </w:r>
    </w:p>
    <w:p w14:paraId="301FF529" w14:textId="22CA73D2" w:rsidR="0010087D" w:rsidRPr="00697DC1" w:rsidRDefault="0010087D" w:rsidP="001879F4">
      <w:pPr>
        <w:rPr>
          <w:color w:val="000000" w:themeColor="text1"/>
          <w:lang w:val="ga-IE"/>
        </w:rPr>
      </w:pPr>
      <w:r w:rsidRPr="00697DC1">
        <w:rPr>
          <w:color w:val="000000" w:themeColor="text1"/>
          <w:lang w:val="ga-IE"/>
        </w:rPr>
        <w:t xml:space="preserve">Cuirfear fáilte faoi leith roimh imeachtaí a mbeidh daoine a bhfuil dúshláin rochtana rompu in ann freastal orthu. </w:t>
      </w:r>
    </w:p>
    <w:p w14:paraId="14B7CA3A" w14:textId="3D4DEC1C" w:rsidR="005212E7" w:rsidRPr="00697DC1" w:rsidRDefault="005212E7" w:rsidP="001879F4">
      <w:pPr>
        <w:rPr>
          <w:color w:val="000000" w:themeColor="text1"/>
          <w:lang w:val="ga-IE"/>
        </w:rPr>
      </w:pPr>
      <w:r w:rsidRPr="00697DC1">
        <w:rPr>
          <w:color w:val="000000" w:themeColor="text1"/>
          <w:lang w:val="ga-IE"/>
        </w:rPr>
        <w:t>Tá sé tábhachtach nach mbeidh imeachtaí in aon c</w:t>
      </w:r>
      <w:r w:rsidR="008F579C" w:rsidRPr="00697DC1">
        <w:rPr>
          <w:color w:val="000000" w:themeColor="text1"/>
          <w:lang w:val="ga-IE"/>
        </w:rPr>
        <w:t>h</w:t>
      </w:r>
      <w:r w:rsidRPr="00697DC1">
        <w:rPr>
          <w:color w:val="000000" w:themeColor="text1"/>
          <w:lang w:val="ga-IE"/>
        </w:rPr>
        <w:t xml:space="preserve">eantar </w:t>
      </w:r>
      <w:r w:rsidR="00F31015" w:rsidRPr="00697DC1">
        <w:rPr>
          <w:color w:val="000000" w:themeColor="text1"/>
          <w:lang w:val="ga-IE"/>
        </w:rPr>
        <w:t>ar leith</w:t>
      </w:r>
      <w:r w:rsidRPr="00697DC1">
        <w:rPr>
          <w:color w:val="000000" w:themeColor="text1"/>
          <w:lang w:val="ga-IE"/>
        </w:rPr>
        <w:t xml:space="preserve"> ag teacht salach ar a chéile agus go ndíreofar ar eispéireas </w:t>
      </w:r>
      <w:r w:rsidR="008F579C" w:rsidRPr="00697DC1">
        <w:rPr>
          <w:color w:val="000000" w:themeColor="text1"/>
          <w:lang w:val="ga-IE"/>
        </w:rPr>
        <w:t>fiúntach taitneamhach a chur ar fáil don phobal uile</w:t>
      </w:r>
      <w:r w:rsidR="0E3D05AE" w:rsidRPr="00697DC1">
        <w:rPr>
          <w:color w:val="000000" w:themeColor="text1"/>
          <w:lang w:val="ga-IE"/>
        </w:rPr>
        <w:t xml:space="preserve"> sna himeachtaí trí chéile</w:t>
      </w:r>
      <w:r w:rsidRPr="00697DC1">
        <w:rPr>
          <w:color w:val="000000" w:themeColor="text1"/>
          <w:lang w:val="ga-IE"/>
        </w:rPr>
        <w:t xml:space="preserve">. </w:t>
      </w:r>
    </w:p>
    <w:p w14:paraId="4298C2DC" w14:textId="13B2D7E5" w:rsidR="004B3472" w:rsidRPr="004B3472" w:rsidRDefault="005212E7" w:rsidP="004B3472">
      <w:pPr>
        <w:rPr>
          <w:i/>
          <w:color w:val="000000" w:themeColor="text1"/>
        </w:rPr>
      </w:pPr>
      <w:r w:rsidRPr="00F45A5E">
        <w:rPr>
          <w:i/>
        </w:rPr>
        <w:t xml:space="preserve">*Is buiséad teoranta atá </w:t>
      </w:r>
      <w:r w:rsidR="00F31015" w:rsidRPr="00F45A5E">
        <w:rPr>
          <w:i/>
        </w:rPr>
        <w:t>i gceist leis an</w:t>
      </w:r>
      <w:r w:rsidRPr="00F45A5E">
        <w:rPr>
          <w:i/>
        </w:rPr>
        <w:t xml:space="preserve"> scéim seo agus ní féidir glacadh leis go mbeidh maoiniú/an t-uasmhéid ar fáil d’aon togra. Bí ar an eolas gur fiú teagmháil a dhéanamh leis an gComhairle Contae chomh maith. </w:t>
      </w:r>
      <w:r w:rsidR="51E31BF8" w:rsidRPr="00F45A5E">
        <w:rPr>
          <w:i/>
          <w:color w:val="FF0000"/>
        </w:rPr>
        <w:t xml:space="preserve"> </w:t>
      </w:r>
      <w:r w:rsidR="51E31BF8" w:rsidRPr="00697DC1">
        <w:rPr>
          <w:i/>
          <w:color w:val="000000" w:themeColor="text1"/>
        </w:rPr>
        <w:t>D'fhéadfaí níos mó a bhronnadh ar thionscadal uaillmhianach ar ardchaighdeán ealaíne a dhíríonn ar rannpháirtíocht s</w:t>
      </w:r>
      <w:r w:rsidR="0003022C" w:rsidRPr="00697DC1">
        <w:rPr>
          <w:i/>
          <w:color w:val="000000" w:themeColor="text1"/>
        </w:rPr>
        <w:t>h</w:t>
      </w:r>
      <w:r w:rsidR="51E31BF8" w:rsidRPr="00697DC1">
        <w:rPr>
          <w:i/>
          <w:color w:val="000000" w:themeColor="text1"/>
        </w:rPr>
        <w:t>untasach pobail a mealladh [i gceantar nach bhfuil mórán gníomhaíocht</w:t>
      </w:r>
      <w:r w:rsidR="0003022C" w:rsidRPr="00697DC1">
        <w:rPr>
          <w:i/>
          <w:color w:val="000000" w:themeColor="text1"/>
        </w:rPr>
        <w:t>aí</w:t>
      </w:r>
      <w:r w:rsidR="51E31BF8" w:rsidRPr="00697DC1">
        <w:rPr>
          <w:i/>
          <w:color w:val="000000" w:themeColor="text1"/>
        </w:rPr>
        <w:t xml:space="preserve"> eile ar siúl]. Moltar labhairt leis an tÁisitheoir i</w:t>
      </w:r>
      <w:r w:rsidR="0003022C" w:rsidRPr="00697DC1">
        <w:rPr>
          <w:i/>
          <w:color w:val="000000" w:themeColor="text1"/>
        </w:rPr>
        <w:t xml:space="preserve"> </w:t>
      </w:r>
      <w:r w:rsidR="51E31BF8" w:rsidRPr="00697DC1">
        <w:rPr>
          <w:i/>
          <w:color w:val="000000" w:themeColor="text1"/>
        </w:rPr>
        <w:t>d</w:t>
      </w:r>
      <w:r w:rsidR="0003022C" w:rsidRPr="00697DC1">
        <w:rPr>
          <w:i/>
          <w:color w:val="000000" w:themeColor="text1"/>
        </w:rPr>
        <w:t>o</w:t>
      </w:r>
      <w:r w:rsidR="51E31BF8" w:rsidRPr="00697DC1">
        <w:rPr>
          <w:i/>
          <w:color w:val="000000" w:themeColor="text1"/>
        </w:rPr>
        <w:t xml:space="preserve"> réigiún maidir le </w:t>
      </w:r>
      <w:r w:rsidR="0003022C" w:rsidRPr="00697DC1">
        <w:rPr>
          <w:i/>
          <w:color w:val="000000" w:themeColor="text1"/>
        </w:rPr>
        <w:t>h</w:t>
      </w:r>
      <w:r w:rsidR="51E31BF8" w:rsidRPr="00697DC1">
        <w:rPr>
          <w:i/>
          <w:color w:val="000000" w:themeColor="text1"/>
        </w:rPr>
        <w:t>aon tionscadal dá leithéid.</w:t>
      </w:r>
      <w:bookmarkStart w:id="0" w:name="_Hlk223435413"/>
    </w:p>
    <w:p w14:paraId="39ECD60E" w14:textId="0EA09C4C" w:rsidR="005212E7" w:rsidRPr="00F45A5E" w:rsidDel="006E5271" w:rsidRDefault="46473C01" w:rsidP="004B3472">
      <w:pPr>
        <w:pStyle w:val="Heading2"/>
        <w:jc w:val="left"/>
        <w:rPr>
          <w:lang w:val="ga-IE"/>
        </w:rPr>
      </w:pPr>
      <w:r w:rsidRPr="00F45A5E">
        <w:rPr>
          <w:lang w:val="ga-IE"/>
        </w:rPr>
        <w:t>Seisiúin Eolais</w:t>
      </w:r>
    </w:p>
    <w:p w14:paraId="3E885D89" w14:textId="63724E4D" w:rsidR="005212E7" w:rsidRPr="00F45A5E" w:rsidRDefault="4FD16AAC" w:rsidP="004B3472">
      <w:r w:rsidRPr="00F45A5E">
        <w:t xml:space="preserve">Beidh seisiúin eolais á </w:t>
      </w:r>
      <w:r w:rsidR="0003022C" w:rsidRPr="00F45A5E">
        <w:t>n-</w:t>
      </w:r>
      <w:r w:rsidRPr="00F45A5E">
        <w:t xml:space="preserve">eagrú </w:t>
      </w:r>
      <w:r w:rsidR="581890D3" w:rsidRPr="00F45A5E">
        <w:t>sna ceantair Ghaeltachta éagsúla, i bpearsa.</w:t>
      </w:r>
      <w:r w:rsidRPr="00F45A5E">
        <w:t xml:space="preserve"> </w:t>
      </w:r>
      <w:r w:rsidR="005B5718" w:rsidRPr="00F45A5E">
        <w:t>B</w:t>
      </w:r>
      <w:r w:rsidRPr="00F45A5E">
        <w:t xml:space="preserve">eidh </w:t>
      </w:r>
      <w:r w:rsidR="005CACB6" w:rsidRPr="00F45A5E">
        <w:t>fáilte roimh</w:t>
      </w:r>
      <w:r w:rsidRPr="00F45A5E">
        <w:t xml:space="preserve"> </w:t>
      </w:r>
      <w:r w:rsidR="0003022C" w:rsidRPr="00F45A5E">
        <w:t>ealaíontóirí</w:t>
      </w:r>
      <w:r w:rsidRPr="00F45A5E">
        <w:t xml:space="preserve"> </w:t>
      </w:r>
      <w:r w:rsidR="4711A3B7" w:rsidRPr="00F45A5E">
        <w:t>agus</w:t>
      </w:r>
      <w:r w:rsidR="4F78313F" w:rsidRPr="00F45A5E">
        <w:t xml:space="preserve"> </w:t>
      </w:r>
      <w:r w:rsidR="0003022C" w:rsidRPr="00F45A5E">
        <w:t xml:space="preserve">roimh </w:t>
      </w:r>
      <w:r w:rsidR="4711A3B7" w:rsidRPr="00F45A5E">
        <w:t>g</w:t>
      </w:r>
      <w:r w:rsidR="0003022C" w:rsidRPr="00F45A5E">
        <w:t>h</w:t>
      </w:r>
      <w:r w:rsidR="4711A3B7" w:rsidRPr="00F45A5E">
        <w:t xml:space="preserve">rúpaí pobail freastal </w:t>
      </w:r>
      <w:r w:rsidR="730C1FC3" w:rsidRPr="00F45A5E">
        <w:t xml:space="preserve">ar na hócáidí seo </w:t>
      </w:r>
      <w:r w:rsidR="7490B70A" w:rsidRPr="00F45A5E">
        <w:t>le tuilleadh eolais a</w:t>
      </w:r>
      <w:r w:rsidR="389AE3DA" w:rsidRPr="00F45A5E">
        <w:t xml:space="preserve"> bhailiú</w:t>
      </w:r>
      <w:r w:rsidR="7490B70A" w:rsidRPr="00F45A5E">
        <w:t xml:space="preserve"> </w:t>
      </w:r>
      <w:r w:rsidR="4711A3B7" w:rsidRPr="00F45A5E">
        <w:t xml:space="preserve">agus </w:t>
      </w:r>
      <w:r w:rsidR="7E448875" w:rsidRPr="00F45A5E">
        <w:t xml:space="preserve">le </w:t>
      </w:r>
      <w:r w:rsidR="0003022C" w:rsidRPr="00F45A5E">
        <w:t>h</w:t>
      </w:r>
      <w:r w:rsidR="7E448875" w:rsidRPr="00F45A5E">
        <w:t>O</w:t>
      </w:r>
      <w:r w:rsidR="0003022C" w:rsidRPr="00F45A5E">
        <w:t>í</w:t>
      </w:r>
      <w:r w:rsidR="4711A3B7" w:rsidRPr="00F45A5E">
        <w:t xml:space="preserve">che </w:t>
      </w:r>
      <w:r w:rsidR="2229C25D" w:rsidRPr="00F45A5E">
        <w:t>C</w:t>
      </w:r>
      <w:r w:rsidR="0003022C" w:rsidRPr="00F45A5E">
        <w:t>h</w:t>
      </w:r>
      <w:r w:rsidR="2229C25D" w:rsidRPr="00F45A5E">
        <w:t>ultúir ina gceantar féin a phlé.</w:t>
      </w:r>
      <w:bookmarkEnd w:id="0"/>
    </w:p>
    <w:p w14:paraId="2851F128" w14:textId="4A3DF82C" w:rsidR="005212E7" w:rsidRPr="00F45A5E" w:rsidRDefault="005212E7" w:rsidP="004B3472">
      <w:pPr>
        <w:pStyle w:val="Heading2"/>
        <w:jc w:val="left"/>
      </w:pPr>
      <w:r w:rsidRPr="00F45A5E">
        <w:t>Critéir m</w:t>
      </w:r>
      <w:r w:rsidR="0003022C" w:rsidRPr="00F45A5E">
        <w:t>h</w:t>
      </w:r>
      <w:r w:rsidRPr="00F45A5E">
        <w:t>aoin</w:t>
      </w:r>
      <w:r w:rsidR="008F579C" w:rsidRPr="00F45A5E">
        <w:t>ithe</w:t>
      </w:r>
    </w:p>
    <w:p w14:paraId="6A9D4C0B" w14:textId="585FAE73" w:rsidR="005212E7" w:rsidRPr="00F45A5E" w:rsidRDefault="00F31015" w:rsidP="0082334B">
      <w:pPr>
        <w:spacing w:after="0" w:line="360" w:lineRule="auto"/>
        <w:rPr>
          <w:lang w:val="ga-IE"/>
        </w:rPr>
      </w:pPr>
      <w:r w:rsidRPr="00F45A5E">
        <w:rPr>
          <w:lang w:val="ga-IE"/>
        </w:rPr>
        <w:t>Cuirfear</w:t>
      </w:r>
      <w:r w:rsidR="005212E7" w:rsidRPr="00F45A5E">
        <w:rPr>
          <w:lang w:val="ga-IE"/>
        </w:rPr>
        <w:t xml:space="preserve"> na nithe seo a leanas san áireamh agus an t-iarratas á mheas: </w:t>
      </w:r>
    </w:p>
    <w:p w14:paraId="2F7B2AE6" w14:textId="5857D56A" w:rsidR="005212E7" w:rsidRPr="00F45A5E" w:rsidRDefault="005212E7" w:rsidP="00892FF1">
      <w:pPr>
        <w:numPr>
          <w:ilvl w:val="0"/>
          <w:numId w:val="1"/>
        </w:numPr>
        <w:suppressAutoHyphens w:val="0"/>
        <w:spacing w:after="0"/>
        <w:rPr>
          <w:lang w:val="ga-IE"/>
        </w:rPr>
      </w:pPr>
      <w:r w:rsidRPr="00F45A5E">
        <w:rPr>
          <w:lang w:val="ga-IE"/>
        </w:rPr>
        <w:t>Imeacht cultúrtha</w:t>
      </w:r>
      <w:r w:rsidR="00F31015" w:rsidRPr="00F45A5E">
        <w:rPr>
          <w:lang w:val="ga-IE"/>
        </w:rPr>
        <w:t xml:space="preserve"> –</w:t>
      </w:r>
      <w:r w:rsidRPr="00F45A5E">
        <w:rPr>
          <w:lang w:val="ga-IE"/>
        </w:rPr>
        <w:t xml:space="preserve"> </w:t>
      </w:r>
      <w:r w:rsidR="00F31015" w:rsidRPr="00F45A5E">
        <w:rPr>
          <w:lang w:val="ga-IE"/>
        </w:rPr>
        <w:t xml:space="preserve">do phobal na Gaeltachta – </w:t>
      </w:r>
      <w:r w:rsidRPr="00F45A5E">
        <w:rPr>
          <w:lang w:val="ga-IE"/>
        </w:rPr>
        <w:t>atá cruthaitheach, samhlaíoch agus ar ardchaighdeán</w:t>
      </w:r>
      <w:r w:rsidR="00F31015" w:rsidRPr="00F45A5E">
        <w:rPr>
          <w:lang w:val="ga-IE"/>
        </w:rPr>
        <w:t>;</w:t>
      </w:r>
    </w:p>
    <w:p w14:paraId="555E9189" w14:textId="57928874" w:rsidR="009064B0" w:rsidRPr="00F45A5E" w:rsidRDefault="009064B0" w:rsidP="5A46DAA5">
      <w:pPr>
        <w:numPr>
          <w:ilvl w:val="0"/>
          <w:numId w:val="1"/>
        </w:numPr>
        <w:suppressAutoHyphens w:val="0"/>
        <w:spacing w:after="0"/>
      </w:pPr>
      <w:r w:rsidRPr="00F45A5E">
        <w:t>Imeacht a bhfuil an pobal féin gníomhach agus rannpháirteach san eispéireas cruthaitheach;</w:t>
      </w:r>
    </w:p>
    <w:p w14:paraId="2329786C" w14:textId="1E2E103C" w:rsidR="005212E7" w:rsidRPr="001B57C1" w:rsidRDefault="00F31015" w:rsidP="001B57C1">
      <w:pPr>
        <w:numPr>
          <w:ilvl w:val="0"/>
          <w:numId w:val="1"/>
        </w:numPr>
        <w:suppressAutoHyphens w:val="0"/>
        <w:spacing w:after="0"/>
        <w:rPr>
          <w:lang w:val="ga-IE"/>
        </w:rPr>
      </w:pPr>
      <w:r w:rsidRPr="001B57C1">
        <w:rPr>
          <w:lang w:val="ga-IE"/>
        </w:rPr>
        <w:t>An</w:t>
      </w:r>
      <w:r w:rsidR="005212E7" w:rsidRPr="001B57C1">
        <w:rPr>
          <w:lang w:val="ga-IE"/>
        </w:rPr>
        <w:t xml:space="preserve"> </w:t>
      </w:r>
      <w:r w:rsidRPr="001B57C1">
        <w:rPr>
          <w:lang w:val="ga-IE"/>
        </w:rPr>
        <w:t>t-</w:t>
      </w:r>
      <w:r w:rsidR="005212E7" w:rsidRPr="001B57C1">
        <w:rPr>
          <w:lang w:val="ga-IE"/>
        </w:rPr>
        <w:t xml:space="preserve">imeacht </w:t>
      </w:r>
      <w:r w:rsidR="0003022C" w:rsidRPr="001B57C1">
        <w:rPr>
          <w:lang w:val="ga-IE"/>
        </w:rPr>
        <w:t>a</w:t>
      </w:r>
      <w:r w:rsidRPr="001B57C1">
        <w:rPr>
          <w:lang w:val="ga-IE"/>
        </w:rPr>
        <w:t xml:space="preserve"> reáchtáil trí</w:t>
      </w:r>
      <w:r w:rsidR="005212E7" w:rsidRPr="001B57C1">
        <w:rPr>
          <w:lang w:val="ga-IE"/>
        </w:rPr>
        <w:t xml:space="preserve"> G</w:t>
      </w:r>
      <w:r w:rsidRPr="001B57C1">
        <w:rPr>
          <w:lang w:val="ga-IE"/>
        </w:rPr>
        <w:t>h</w:t>
      </w:r>
      <w:r w:rsidR="005212E7" w:rsidRPr="001B57C1">
        <w:rPr>
          <w:lang w:val="ga-IE"/>
        </w:rPr>
        <w:t>aeilge</w:t>
      </w:r>
      <w:r w:rsidRPr="001B57C1">
        <w:rPr>
          <w:lang w:val="ga-IE"/>
        </w:rPr>
        <w:t>;</w:t>
      </w:r>
    </w:p>
    <w:p w14:paraId="53834D9E" w14:textId="77777777" w:rsidR="004B3472" w:rsidRDefault="65F3A5A1" w:rsidP="001B57C1">
      <w:pPr>
        <w:numPr>
          <w:ilvl w:val="0"/>
          <w:numId w:val="1"/>
        </w:numPr>
        <w:suppressAutoHyphens w:val="0"/>
        <w:spacing w:after="0"/>
        <w:rPr>
          <w:lang w:val="ga-IE"/>
        </w:rPr>
      </w:pPr>
      <w:r w:rsidRPr="00F45A5E">
        <w:rPr>
          <w:lang w:val="ga-IE"/>
        </w:rPr>
        <w:t xml:space="preserve">Páirtíocht </w:t>
      </w:r>
      <w:r w:rsidR="50408DA7" w:rsidRPr="00F45A5E">
        <w:rPr>
          <w:lang w:val="ga-IE"/>
        </w:rPr>
        <w:t xml:space="preserve">ag </w:t>
      </w:r>
      <w:r w:rsidRPr="00F45A5E">
        <w:rPr>
          <w:lang w:val="ga-IE"/>
        </w:rPr>
        <w:t>ealaíontóirí gairmiúla san ócáid atá ag fáil táillí cuí</w:t>
      </w:r>
      <w:r w:rsidR="358AD0C7" w:rsidRPr="00F45A5E">
        <w:rPr>
          <w:lang w:val="ga-IE"/>
        </w:rPr>
        <w:t>;</w:t>
      </w:r>
    </w:p>
    <w:p w14:paraId="01A0EF8A" w14:textId="000B7B3C" w:rsidR="005212E7" w:rsidRPr="004B3472" w:rsidRDefault="65F3A5A1" w:rsidP="001B57C1">
      <w:pPr>
        <w:numPr>
          <w:ilvl w:val="0"/>
          <w:numId w:val="1"/>
        </w:numPr>
        <w:suppressAutoHyphens w:val="0"/>
        <w:spacing w:after="0"/>
        <w:rPr>
          <w:lang w:val="ga-IE"/>
        </w:rPr>
      </w:pPr>
      <w:r w:rsidRPr="001B57C1">
        <w:rPr>
          <w:lang w:val="ga-IE"/>
        </w:rPr>
        <w:t>Ceangal agus comhoibriú le grúpaí eile</w:t>
      </w:r>
      <w:r w:rsidR="2E936C5B" w:rsidRPr="001B57C1">
        <w:rPr>
          <w:lang w:val="ga-IE"/>
        </w:rPr>
        <w:t xml:space="preserve"> a d’fhéadadh bheith ag cur imeachtaí ar siúl sa cheantar ar an Oíche Chultúir</w:t>
      </w:r>
      <w:r w:rsidRPr="001B57C1">
        <w:rPr>
          <w:lang w:val="ga-IE"/>
        </w:rPr>
        <w:t xml:space="preserve"> (beidh sé mar choinníoll gur gá d’iarratasóirí</w:t>
      </w:r>
      <w:r w:rsidR="358AD0C7" w:rsidRPr="001B57C1">
        <w:rPr>
          <w:lang w:val="ga-IE"/>
        </w:rPr>
        <w:t xml:space="preserve"> a</w:t>
      </w:r>
      <w:r w:rsidRPr="001B57C1">
        <w:rPr>
          <w:lang w:val="ga-IE"/>
        </w:rPr>
        <w:t xml:space="preserve"> bheith solúbtha ionas nach mbeidh imeachtaí in aon c</w:t>
      </w:r>
      <w:r w:rsidR="358AD0C7" w:rsidRPr="001B57C1">
        <w:rPr>
          <w:lang w:val="ga-IE"/>
        </w:rPr>
        <w:t>h</w:t>
      </w:r>
      <w:r w:rsidRPr="001B57C1">
        <w:rPr>
          <w:lang w:val="ga-IE"/>
        </w:rPr>
        <w:t xml:space="preserve">eantar </w:t>
      </w:r>
      <w:r w:rsidR="358AD0C7" w:rsidRPr="001B57C1">
        <w:rPr>
          <w:lang w:val="ga-IE"/>
        </w:rPr>
        <w:t>ar leith</w:t>
      </w:r>
      <w:r w:rsidRPr="001B57C1">
        <w:rPr>
          <w:lang w:val="ga-IE"/>
        </w:rPr>
        <w:t xml:space="preserve"> ag teacht salach ar a chéile</w:t>
      </w:r>
      <w:r w:rsidR="358AD0C7" w:rsidRPr="001B57C1">
        <w:rPr>
          <w:lang w:val="ga-IE"/>
        </w:rPr>
        <w:t>;</w:t>
      </w:r>
      <w:r w:rsidR="00AC4466" w:rsidRPr="001B57C1">
        <w:rPr>
          <w:lang w:val="ga-IE"/>
        </w:rPr>
        <w:t xml:space="preserve"> </w:t>
      </w:r>
      <w:r w:rsidR="343E3DED" w:rsidRPr="001B57C1">
        <w:rPr>
          <w:lang w:val="ga-IE"/>
        </w:rPr>
        <w:t>d</w:t>
      </w:r>
      <w:r w:rsidR="2C9BC942" w:rsidRPr="001B57C1">
        <w:rPr>
          <w:lang w:val="ga-IE"/>
        </w:rPr>
        <w:t>’fhéadadh teora</w:t>
      </w:r>
      <w:r w:rsidR="0003022C" w:rsidRPr="001B57C1">
        <w:rPr>
          <w:lang w:val="ga-IE"/>
        </w:rPr>
        <w:t>i</w:t>
      </w:r>
      <w:r w:rsidR="2C9BC942" w:rsidRPr="001B57C1">
        <w:rPr>
          <w:lang w:val="ga-IE"/>
        </w:rPr>
        <w:t>nn a bheith leis an leibhé</w:t>
      </w:r>
      <w:r w:rsidR="0003022C" w:rsidRPr="001B57C1">
        <w:rPr>
          <w:lang w:val="ga-IE"/>
        </w:rPr>
        <w:t>a</w:t>
      </w:r>
      <w:r w:rsidR="2C9BC942" w:rsidRPr="001B57C1">
        <w:rPr>
          <w:lang w:val="ga-IE"/>
        </w:rPr>
        <w:t>l maoinithe a bhronnfar ar aon cheantar amháin.</w:t>
      </w:r>
    </w:p>
    <w:p w14:paraId="16123B94" w14:textId="57996530" w:rsidR="005212E7" w:rsidRPr="001B57C1" w:rsidRDefault="00F31015" w:rsidP="001B57C1">
      <w:pPr>
        <w:numPr>
          <w:ilvl w:val="0"/>
          <w:numId w:val="1"/>
        </w:numPr>
        <w:suppressAutoHyphens w:val="0"/>
        <w:spacing w:after="0"/>
        <w:rPr>
          <w:lang w:val="ga-IE"/>
        </w:rPr>
      </w:pPr>
      <w:r w:rsidRPr="001B57C1">
        <w:rPr>
          <w:lang w:val="ga-IE"/>
        </w:rPr>
        <w:t>An</w:t>
      </w:r>
      <w:r w:rsidR="005212E7" w:rsidRPr="001B57C1">
        <w:rPr>
          <w:lang w:val="ga-IE"/>
        </w:rPr>
        <w:t xml:space="preserve"> t-imeacht/na himeachtaí </w:t>
      </w:r>
      <w:r w:rsidR="0003022C" w:rsidRPr="001B57C1">
        <w:rPr>
          <w:lang w:val="ga-IE"/>
        </w:rPr>
        <w:t xml:space="preserve">a bheith </w:t>
      </w:r>
      <w:r w:rsidR="005212E7" w:rsidRPr="001B57C1">
        <w:rPr>
          <w:lang w:val="ga-IE"/>
        </w:rPr>
        <w:t>saor in aisce don phobal le freastal orthu</w:t>
      </w:r>
      <w:r w:rsidRPr="001B57C1">
        <w:rPr>
          <w:lang w:val="ga-IE"/>
        </w:rPr>
        <w:t>;</w:t>
      </w:r>
    </w:p>
    <w:p w14:paraId="2CB2F6DC" w14:textId="780E0C78" w:rsidR="00A21970" w:rsidRPr="001B57C1" w:rsidRDefault="358AD0C7" w:rsidP="001B57C1">
      <w:pPr>
        <w:numPr>
          <w:ilvl w:val="0"/>
          <w:numId w:val="1"/>
        </w:numPr>
        <w:suppressAutoHyphens w:val="0"/>
        <w:spacing w:after="0"/>
        <w:rPr>
          <w:lang w:val="ga-IE"/>
        </w:rPr>
      </w:pPr>
      <w:r w:rsidRPr="001B57C1">
        <w:rPr>
          <w:lang w:val="ga-IE"/>
        </w:rPr>
        <w:t>P</w:t>
      </w:r>
      <w:r w:rsidR="65F3A5A1" w:rsidRPr="001B57C1">
        <w:rPr>
          <w:lang w:val="ga-IE"/>
        </w:rPr>
        <w:t xml:space="preserve">oiblíocht mhaith </w:t>
      </w:r>
      <w:r w:rsidR="0003022C" w:rsidRPr="001B57C1">
        <w:rPr>
          <w:lang w:val="ga-IE"/>
        </w:rPr>
        <w:t>a</w:t>
      </w:r>
      <w:r w:rsidRPr="001B57C1">
        <w:rPr>
          <w:lang w:val="ga-IE"/>
        </w:rPr>
        <w:t xml:space="preserve"> d</w:t>
      </w:r>
      <w:r w:rsidR="318DAA16" w:rsidRPr="001B57C1">
        <w:rPr>
          <w:lang w:val="ga-IE"/>
        </w:rPr>
        <w:t>h</w:t>
      </w:r>
      <w:r w:rsidRPr="001B57C1">
        <w:rPr>
          <w:lang w:val="ga-IE"/>
        </w:rPr>
        <w:t xml:space="preserve">éanamh </w:t>
      </w:r>
      <w:r w:rsidR="65F3A5A1" w:rsidRPr="001B57C1">
        <w:rPr>
          <w:lang w:val="ga-IE"/>
        </w:rPr>
        <w:t xml:space="preserve">ar an imeacht (beidh sé mar choinníoll </w:t>
      </w:r>
      <w:r w:rsidRPr="001B57C1">
        <w:rPr>
          <w:lang w:val="ga-IE"/>
        </w:rPr>
        <w:t xml:space="preserve">go leanfar </w:t>
      </w:r>
      <w:r w:rsidR="65F3A5A1" w:rsidRPr="001B57C1">
        <w:rPr>
          <w:lang w:val="ga-IE"/>
        </w:rPr>
        <w:t xml:space="preserve">treoir phoiblíochta Ealaín na Gaeltachta </w:t>
      </w:r>
      <w:r w:rsidR="61CDBFFB" w:rsidRPr="001B57C1">
        <w:rPr>
          <w:lang w:val="ga-IE"/>
        </w:rPr>
        <w:t>agus</w:t>
      </w:r>
      <w:r w:rsidRPr="001B57C1">
        <w:rPr>
          <w:lang w:val="ga-IE"/>
        </w:rPr>
        <w:t xml:space="preserve"> </w:t>
      </w:r>
      <w:r w:rsidR="65F3A5A1" w:rsidRPr="001B57C1">
        <w:rPr>
          <w:lang w:val="ga-IE"/>
        </w:rPr>
        <w:t>Oíche Chultúir)</w:t>
      </w:r>
      <w:r w:rsidRPr="001B57C1">
        <w:rPr>
          <w:lang w:val="ga-IE"/>
        </w:rPr>
        <w:t>;</w:t>
      </w:r>
    </w:p>
    <w:p w14:paraId="1A4B32E8" w14:textId="1A3C35A4" w:rsidR="0014629E" w:rsidRPr="001B57C1" w:rsidRDefault="0014629E" w:rsidP="001B57C1">
      <w:pPr>
        <w:numPr>
          <w:ilvl w:val="0"/>
          <w:numId w:val="1"/>
        </w:numPr>
        <w:suppressAutoHyphens w:val="0"/>
        <w:spacing w:after="0"/>
        <w:rPr>
          <w:lang w:val="ga-IE"/>
        </w:rPr>
      </w:pPr>
      <w:r w:rsidRPr="001B57C1">
        <w:rPr>
          <w:lang w:val="ga-IE"/>
        </w:rPr>
        <w:t>An comhthéacs áitiúil</w:t>
      </w:r>
      <w:r w:rsidR="0003022C" w:rsidRPr="001B57C1">
        <w:rPr>
          <w:lang w:val="ga-IE"/>
        </w:rPr>
        <w:t>.</w:t>
      </w:r>
    </w:p>
    <w:p w14:paraId="6083B857" w14:textId="77777777" w:rsidR="00701CA1" w:rsidRPr="00F45A5E" w:rsidRDefault="00701CA1" w:rsidP="00701CA1">
      <w:pPr>
        <w:spacing w:after="0"/>
        <w:rPr>
          <w:b/>
          <w:lang w:val="ga-IE"/>
        </w:rPr>
      </w:pPr>
    </w:p>
    <w:p w14:paraId="75C7C3CD" w14:textId="3A11C142" w:rsidR="00701CA1" w:rsidRPr="00F45A5E" w:rsidRDefault="00701CA1" w:rsidP="004B3472">
      <w:pPr>
        <w:rPr>
          <w:lang w:val="ga-IE"/>
        </w:rPr>
      </w:pPr>
      <w:r w:rsidRPr="00F45A5E">
        <w:rPr>
          <w:lang w:val="ga-IE"/>
        </w:rPr>
        <w:t xml:space="preserve">Má tá ceist ar bith agat, </w:t>
      </w:r>
      <w:r w:rsidR="00F31015" w:rsidRPr="00F45A5E">
        <w:rPr>
          <w:lang w:val="ga-IE"/>
        </w:rPr>
        <w:t>téigh</w:t>
      </w:r>
      <w:r w:rsidRPr="00F45A5E">
        <w:rPr>
          <w:lang w:val="ga-IE"/>
        </w:rPr>
        <w:t xml:space="preserve"> i dteagmháil le</w:t>
      </w:r>
      <w:r w:rsidR="00F31015" w:rsidRPr="00F45A5E">
        <w:rPr>
          <w:lang w:val="ga-IE"/>
        </w:rPr>
        <w:t xml:space="preserve"> d’</w:t>
      </w:r>
      <w:proofErr w:type="spellStart"/>
      <w:r w:rsidRPr="00F45A5E">
        <w:rPr>
          <w:lang w:val="ga-IE"/>
        </w:rPr>
        <w:t>Áisitheoir</w:t>
      </w:r>
      <w:proofErr w:type="spellEnd"/>
      <w:r w:rsidRPr="00F45A5E">
        <w:rPr>
          <w:lang w:val="ga-IE"/>
        </w:rPr>
        <w:t xml:space="preserve"> Ealaíon:</w:t>
      </w:r>
    </w:p>
    <w:tbl>
      <w:tblPr>
        <w:tblStyle w:val="TableGrid"/>
        <w:tblW w:w="9634" w:type="dxa"/>
        <w:tblLayout w:type="fixed"/>
        <w:tblLook w:val="0400" w:firstRow="0" w:lastRow="0" w:firstColumn="0" w:lastColumn="0" w:noHBand="0" w:noVBand="1"/>
      </w:tblPr>
      <w:tblGrid>
        <w:gridCol w:w="2977"/>
        <w:gridCol w:w="3260"/>
        <w:gridCol w:w="3397"/>
      </w:tblGrid>
      <w:tr w:rsidR="00701CA1" w:rsidRPr="00F45A5E" w14:paraId="7781A8F8" w14:textId="77777777" w:rsidTr="74C2FF2B">
        <w:trPr>
          <w:trHeight w:val="20"/>
        </w:trPr>
        <w:tc>
          <w:tcPr>
            <w:tcW w:w="2977" w:type="dxa"/>
          </w:tcPr>
          <w:p w14:paraId="0BAF7381" w14:textId="77777777" w:rsidR="00701CA1" w:rsidRPr="00F45A5E" w:rsidRDefault="00701CA1" w:rsidP="004B3472">
            <w:pPr>
              <w:rPr>
                <w:lang w:val="ga-IE"/>
              </w:rPr>
            </w:pPr>
            <w:r w:rsidRPr="00F45A5E">
              <w:rPr>
                <w:lang w:val="ga-IE"/>
              </w:rPr>
              <w:t>Ceara Conway</w:t>
            </w:r>
          </w:p>
          <w:p w14:paraId="64EEE238" w14:textId="73E62106" w:rsidR="00701CA1" w:rsidRPr="00F45A5E" w:rsidRDefault="00701CA1" w:rsidP="004B3472">
            <w:pPr>
              <w:rPr>
                <w:lang w:val="ga-IE"/>
              </w:rPr>
            </w:pPr>
            <w:proofErr w:type="spellStart"/>
            <w:r w:rsidRPr="00F45A5E">
              <w:rPr>
                <w:lang w:val="ga-IE"/>
              </w:rPr>
              <w:t>Áisitheoir</w:t>
            </w:r>
            <w:proofErr w:type="spellEnd"/>
            <w:r w:rsidRPr="00F45A5E">
              <w:rPr>
                <w:lang w:val="ga-IE"/>
              </w:rPr>
              <w:t xml:space="preserve"> Ealaíon</w:t>
            </w:r>
            <w:r w:rsidR="00F31015" w:rsidRPr="00F45A5E">
              <w:rPr>
                <w:lang w:val="ga-IE"/>
              </w:rPr>
              <w:t xml:space="preserve"> </w:t>
            </w:r>
            <w:r w:rsidRPr="00F45A5E">
              <w:rPr>
                <w:lang w:val="ga-IE"/>
              </w:rPr>
              <w:t>C</w:t>
            </w:r>
            <w:r w:rsidR="00F31015" w:rsidRPr="00F45A5E">
              <w:rPr>
                <w:lang w:val="ga-IE"/>
              </w:rPr>
              <w:t>h</w:t>
            </w:r>
            <w:r w:rsidRPr="00F45A5E">
              <w:rPr>
                <w:lang w:val="ga-IE"/>
              </w:rPr>
              <w:t>onnacht/</w:t>
            </w:r>
            <w:proofErr w:type="spellStart"/>
            <w:r w:rsidRPr="00F45A5E">
              <w:rPr>
                <w:lang w:val="ga-IE"/>
              </w:rPr>
              <w:t>C</w:t>
            </w:r>
            <w:r w:rsidR="00F31015" w:rsidRPr="00F45A5E">
              <w:rPr>
                <w:lang w:val="ga-IE"/>
              </w:rPr>
              <w:t>h</w:t>
            </w:r>
            <w:r w:rsidRPr="00F45A5E">
              <w:rPr>
                <w:lang w:val="ga-IE"/>
              </w:rPr>
              <w:t>o</w:t>
            </w:r>
            <w:proofErr w:type="spellEnd"/>
            <w:r w:rsidRPr="00F45A5E">
              <w:rPr>
                <w:lang w:val="ga-IE"/>
              </w:rPr>
              <w:t xml:space="preserve">. na Mí </w:t>
            </w:r>
          </w:p>
        </w:tc>
        <w:tc>
          <w:tcPr>
            <w:tcW w:w="3260" w:type="dxa"/>
          </w:tcPr>
          <w:p w14:paraId="3B696DB0" w14:textId="77777777" w:rsidR="00701CA1" w:rsidRPr="00F45A5E" w:rsidRDefault="00701CA1" w:rsidP="004B3472">
            <w:pPr>
              <w:rPr>
                <w:lang w:val="ga-IE"/>
              </w:rPr>
            </w:pPr>
            <w:proofErr w:type="spellStart"/>
            <w:r w:rsidRPr="00F45A5E">
              <w:rPr>
                <w:lang w:val="ga-IE"/>
              </w:rPr>
              <w:t>Marina</w:t>
            </w:r>
            <w:proofErr w:type="spellEnd"/>
            <w:r w:rsidRPr="00F45A5E">
              <w:rPr>
                <w:lang w:val="ga-IE"/>
              </w:rPr>
              <w:t xml:space="preserve"> Ní Dhubháin</w:t>
            </w:r>
          </w:p>
          <w:p w14:paraId="02594F5F" w14:textId="77777777" w:rsidR="00F31015" w:rsidRPr="00F45A5E" w:rsidRDefault="00701CA1" w:rsidP="004B3472">
            <w:pPr>
              <w:rPr>
                <w:lang w:val="ga-IE"/>
              </w:rPr>
            </w:pPr>
            <w:proofErr w:type="spellStart"/>
            <w:r w:rsidRPr="00F45A5E">
              <w:rPr>
                <w:lang w:val="ga-IE"/>
              </w:rPr>
              <w:t>Áisitheoir</w:t>
            </w:r>
            <w:proofErr w:type="spellEnd"/>
            <w:r w:rsidRPr="00F45A5E">
              <w:rPr>
                <w:lang w:val="ga-IE"/>
              </w:rPr>
              <w:t xml:space="preserve"> Ealaíon </w:t>
            </w:r>
          </w:p>
          <w:p w14:paraId="56A1CFA1" w14:textId="5E8DD60B" w:rsidR="00701CA1" w:rsidRPr="00F45A5E" w:rsidRDefault="00701CA1" w:rsidP="004B3472">
            <w:pPr>
              <w:rPr>
                <w:lang w:val="ga-IE"/>
              </w:rPr>
            </w:pPr>
            <w:r w:rsidRPr="00F45A5E">
              <w:rPr>
                <w:lang w:val="ga-IE"/>
              </w:rPr>
              <w:t xml:space="preserve">na Mumhan </w:t>
            </w:r>
          </w:p>
        </w:tc>
        <w:tc>
          <w:tcPr>
            <w:tcW w:w="3397" w:type="dxa"/>
          </w:tcPr>
          <w:p w14:paraId="18A73366" w14:textId="77777777" w:rsidR="00701CA1" w:rsidRPr="00F45A5E" w:rsidRDefault="00701CA1" w:rsidP="004B3472">
            <w:pPr>
              <w:rPr>
                <w:lang w:val="ga-IE"/>
              </w:rPr>
            </w:pPr>
            <w:r w:rsidRPr="00F45A5E">
              <w:rPr>
                <w:lang w:val="ga-IE"/>
              </w:rPr>
              <w:t>Danielle Nic Pháidín</w:t>
            </w:r>
          </w:p>
          <w:p w14:paraId="2D93E251" w14:textId="77777777" w:rsidR="00F31015" w:rsidRPr="00F45A5E" w:rsidRDefault="00701CA1" w:rsidP="004B3472">
            <w:pPr>
              <w:rPr>
                <w:lang w:val="ga-IE"/>
              </w:rPr>
            </w:pPr>
            <w:proofErr w:type="spellStart"/>
            <w:r w:rsidRPr="00F45A5E">
              <w:rPr>
                <w:lang w:val="ga-IE"/>
              </w:rPr>
              <w:t>Áisitheoir</w:t>
            </w:r>
            <w:proofErr w:type="spellEnd"/>
            <w:r w:rsidRPr="00F45A5E">
              <w:rPr>
                <w:lang w:val="ga-IE"/>
              </w:rPr>
              <w:t xml:space="preserve"> Ealaíon </w:t>
            </w:r>
          </w:p>
          <w:p w14:paraId="616B96B6" w14:textId="3746AE27" w:rsidR="00701CA1" w:rsidRPr="00F45A5E" w:rsidRDefault="00701CA1" w:rsidP="004B3472">
            <w:pPr>
              <w:rPr>
                <w:lang w:val="ga-IE"/>
              </w:rPr>
            </w:pPr>
            <w:r w:rsidRPr="00F45A5E">
              <w:rPr>
                <w:lang w:val="ga-IE"/>
              </w:rPr>
              <w:t>Thír Chonaill</w:t>
            </w:r>
          </w:p>
        </w:tc>
      </w:tr>
      <w:tr w:rsidR="00701CA1" w:rsidRPr="00F45A5E" w14:paraId="4575EBDA" w14:textId="77777777" w:rsidTr="74C2FF2B">
        <w:trPr>
          <w:trHeight w:val="20"/>
        </w:trPr>
        <w:tc>
          <w:tcPr>
            <w:tcW w:w="2977" w:type="dxa"/>
          </w:tcPr>
          <w:p w14:paraId="443C1EAA" w14:textId="77777777" w:rsidR="00701CA1" w:rsidRPr="00F45A5E" w:rsidRDefault="00701CA1" w:rsidP="004B3472">
            <w:pPr>
              <w:rPr>
                <w:color w:val="0070C0"/>
                <w:lang w:val="ga-IE"/>
              </w:rPr>
            </w:pPr>
            <w:hyperlink r:id="rId11" w:history="1">
              <w:r w:rsidRPr="00F45A5E">
                <w:rPr>
                  <w:rStyle w:val="Hyperlink"/>
                  <w:lang w:val="ga-IE"/>
                </w:rPr>
                <w:t>c.conway@udaras.ie</w:t>
              </w:r>
            </w:hyperlink>
            <w:r w:rsidRPr="00F45A5E">
              <w:rPr>
                <w:color w:val="0070C0"/>
                <w:lang w:val="ga-IE"/>
              </w:rPr>
              <w:t xml:space="preserve"> </w:t>
            </w:r>
          </w:p>
        </w:tc>
        <w:tc>
          <w:tcPr>
            <w:tcW w:w="3260" w:type="dxa"/>
          </w:tcPr>
          <w:p w14:paraId="5171413D" w14:textId="77777777" w:rsidR="00701CA1" w:rsidRPr="00F45A5E" w:rsidRDefault="00701CA1" w:rsidP="004B3472">
            <w:pPr>
              <w:rPr>
                <w:lang w:val="ga-IE"/>
              </w:rPr>
            </w:pPr>
            <w:hyperlink r:id="rId12" w:history="1">
              <w:r w:rsidRPr="00F45A5E">
                <w:rPr>
                  <w:rStyle w:val="Hyperlink"/>
                  <w:lang w:val="ga-IE"/>
                </w:rPr>
                <w:t>m.nidhubhain@udaras.ie</w:t>
              </w:r>
            </w:hyperlink>
            <w:r w:rsidRPr="00F45A5E">
              <w:rPr>
                <w:lang w:val="ga-IE"/>
              </w:rPr>
              <w:t xml:space="preserve"> </w:t>
            </w:r>
          </w:p>
        </w:tc>
        <w:tc>
          <w:tcPr>
            <w:tcW w:w="3397" w:type="dxa"/>
          </w:tcPr>
          <w:p w14:paraId="00E0A711" w14:textId="77777777" w:rsidR="00701CA1" w:rsidRPr="00F45A5E" w:rsidRDefault="00701CA1" w:rsidP="004B3472">
            <w:pPr>
              <w:rPr>
                <w:lang w:val="ga-IE"/>
              </w:rPr>
            </w:pPr>
            <w:hyperlink r:id="rId13">
              <w:r w:rsidRPr="00F45A5E">
                <w:rPr>
                  <w:color w:val="0000FF"/>
                  <w:u w:val="single"/>
                  <w:lang w:val="ga-IE"/>
                </w:rPr>
                <w:t>d.nicphaidin@udaras.ie</w:t>
              </w:r>
            </w:hyperlink>
            <w:r w:rsidRPr="00F45A5E">
              <w:rPr>
                <w:lang w:val="ga-IE"/>
              </w:rPr>
              <w:t xml:space="preserve"> </w:t>
            </w:r>
          </w:p>
        </w:tc>
      </w:tr>
    </w:tbl>
    <w:p w14:paraId="1B8AAED6" w14:textId="7F4E85A1" w:rsidR="00122292" w:rsidRPr="00F45A5E" w:rsidRDefault="00122292" w:rsidP="6EB0FCF6">
      <w:pPr>
        <w:pBdr>
          <w:bottom w:val="single" w:sz="12" w:space="1" w:color="000000"/>
        </w:pBdr>
        <w:suppressAutoHyphens w:val="0"/>
        <w:spacing w:after="0" w:line="360" w:lineRule="auto"/>
        <w:rPr>
          <w:lang w:val="ga-IE"/>
        </w:rPr>
      </w:pPr>
    </w:p>
    <w:p w14:paraId="0F442AED" w14:textId="4904B0F7" w:rsidR="007A1256" w:rsidRPr="00F45A5E" w:rsidRDefault="6EDA2A84" w:rsidP="6EB0FCF6">
      <w:pPr>
        <w:pBdr>
          <w:bottom w:val="single" w:sz="12" w:space="1" w:color="000000"/>
        </w:pBdr>
        <w:spacing w:after="0" w:line="360" w:lineRule="auto"/>
        <w:rPr>
          <w:lang w:val="ga-IE"/>
        </w:rPr>
      </w:pPr>
      <w:r w:rsidRPr="00F45A5E">
        <w:rPr>
          <w:noProof/>
          <w:lang w:val="ga-IE"/>
        </w:rPr>
        <w:drawing>
          <wp:inline distT="0" distB="0" distL="0" distR="0" wp14:anchorId="63CA978A" wp14:editId="044128E5">
            <wp:extent cx="6267450" cy="819150"/>
            <wp:effectExtent l="0" t="0" r="0" b="0"/>
            <wp:docPr id="956926625" name="drawing" title="Group 2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926625" name="Picture 95692662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30B03" w14:textId="33B64062" w:rsidR="00620F96" w:rsidRPr="00F45A5E" w:rsidRDefault="39491636" w:rsidP="0E4BCD14">
      <w:pPr>
        <w:widowControl w:val="0"/>
        <w:spacing w:before="240" w:after="240"/>
        <w:jc w:val="center"/>
        <w:rPr>
          <w:lang w:val="ga-IE"/>
        </w:rPr>
      </w:pPr>
      <w:r w:rsidRPr="00F45A5E">
        <w:rPr>
          <w:noProof/>
          <w:lang w:val="ga-IE"/>
        </w:rPr>
        <w:drawing>
          <wp:inline distT="0" distB="0" distL="0" distR="0" wp14:anchorId="69201B08" wp14:editId="26CDFA8F">
            <wp:extent cx="5457825" cy="1314450"/>
            <wp:effectExtent l="0" t="0" r="0" b="0"/>
            <wp:docPr id="1008779919" name="drawing" title="Group 2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79919" name="Picture 10087799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BE669" w14:textId="77777777" w:rsidR="00620F96" w:rsidRPr="004B3472" w:rsidRDefault="00620F96" w:rsidP="004B3472">
      <w:pPr>
        <w:pStyle w:val="Heading1"/>
      </w:pPr>
      <w:r w:rsidRPr="004B3472">
        <w:t>Oíche Chultúir sa Ghaeltacht</w:t>
      </w:r>
    </w:p>
    <w:p w14:paraId="018151A9" w14:textId="77777777" w:rsidR="005212E7" w:rsidRPr="004B3472" w:rsidRDefault="005212E7" w:rsidP="004B3472">
      <w:pPr>
        <w:pStyle w:val="Heading2"/>
        <w:rPr>
          <w:sz w:val="40"/>
          <w:szCs w:val="40"/>
          <w:lang w:val="ga-IE"/>
        </w:rPr>
      </w:pPr>
      <w:r w:rsidRPr="004B3472">
        <w:rPr>
          <w:sz w:val="40"/>
          <w:szCs w:val="40"/>
          <w:lang w:val="ga-IE"/>
        </w:rPr>
        <w:t>Foirm Iarratais</w:t>
      </w:r>
    </w:p>
    <w:p w14:paraId="140FA10C" w14:textId="12E75419" w:rsidR="00D27F8F" w:rsidRPr="001B57C1" w:rsidRDefault="005212E7" w:rsidP="001B57C1">
      <w:pPr>
        <w:pStyle w:val="Heading3"/>
        <w:rPr>
          <w:rStyle w:val="BookTitle"/>
          <w:rFonts w:ascii="Calibri" w:hAnsi="Calibri"/>
          <w:b w:val="0"/>
          <w:bCs w:val="0"/>
          <w:i w:val="0"/>
          <w:iCs w:val="0"/>
        </w:rPr>
      </w:pPr>
      <w:r w:rsidRPr="00A84A6D">
        <w:rPr>
          <w:rStyle w:val="BookTitle"/>
          <w:rFonts w:ascii="Calibri" w:hAnsi="Calibri"/>
          <w:b w:val="0"/>
          <w:bCs w:val="0"/>
          <w:i w:val="0"/>
          <w:iCs w:val="0"/>
        </w:rPr>
        <w:t xml:space="preserve">Spriocdháta d’iarratais: </w:t>
      </w:r>
      <w:r w:rsidR="3BA6F1AD" w:rsidRPr="00A84A6D">
        <w:rPr>
          <w:rStyle w:val="BookTitle"/>
          <w:rFonts w:ascii="Calibri" w:hAnsi="Calibri"/>
          <w:b w:val="0"/>
          <w:bCs w:val="0"/>
          <w:i w:val="0"/>
          <w:iCs w:val="0"/>
          <w:color w:val="000000" w:themeColor="text1"/>
        </w:rPr>
        <w:t>4 Meitheamh</w:t>
      </w:r>
      <w:r w:rsidR="00306B56" w:rsidRPr="00A84A6D">
        <w:rPr>
          <w:rStyle w:val="BookTitle"/>
          <w:rFonts w:ascii="Calibri" w:hAnsi="Calibri"/>
          <w:b w:val="0"/>
          <w:bCs w:val="0"/>
          <w:i w:val="0"/>
          <w:iCs w:val="0"/>
          <w:color w:val="000000" w:themeColor="text1"/>
        </w:rPr>
        <w:t xml:space="preserve"> 2026</w:t>
      </w:r>
    </w:p>
    <w:p w14:paraId="31B9B4E3" w14:textId="48C759D6" w:rsidR="005212E7" w:rsidRPr="00F45A5E" w:rsidRDefault="005212E7" w:rsidP="00A84A6D">
      <w:pPr>
        <w:pStyle w:val="Heading2"/>
        <w:jc w:val="left"/>
        <w:rPr>
          <w:b/>
          <w:u w:val="single"/>
          <w:lang w:val="ga-IE"/>
        </w:rPr>
      </w:pPr>
      <w:r w:rsidRPr="00F45A5E">
        <w:rPr>
          <w:b/>
          <w:lang w:val="ga-IE"/>
        </w:rPr>
        <w:t>1) S</w:t>
      </w:r>
      <w:r w:rsidR="00A84A6D">
        <w:rPr>
          <w:b/>
          <w:lang w:val="ga-IE"/>
        </w:rPr>
        <w:t>onraí Teagmhála</w:t>
      </w:r>
      <w:r w:rsidRPr="00F45A5E">
        <w:rPr>
          <w:b/>
          <w:lang w:val="ga-IE"/>
        </w:rPr>
        <w:t xml:space="preserve"> </w:t>
      </w:r>
      <w:r w:rsidRPr="00A84A6D">
        <w:rPr>
          <w:bCs/>
          <w:lang w:val="ga-IE"/>
        </w:rPr>
        <w:t>(</w:t>
      </w:r>
      <w:r w:rsidRPr="00F45A5E">
        <w:rPr>
          <w:lang w:val="ga-IE"/>
        </w:rPr>
        <w:t>d’úsáid Ealaín na Gaeltachta amháin</w:t>
      </w:r>
      <w:r w:rsidRPr="001B57C1">
        <w:rPr>
          <w:bCs/>
          <w:lang w:val="ga-IE"/>
        </w:rPr>
        <w:t>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4922"/>
      </w:tblGrid>
      <w:tr w:rsidR="005212E7" w:rsidRPr="00F45A5E" w14:paraId="2B3D05F4" w14:textId="77777777" w:rsidTr="00A84A6D">
        <w:tc>
          <w:tcPr>
            <w:tcW w:w="3969" w:type="dxa"/>
          </w:tcPr>
          <w:p w14:paraId="3C5D31F8" w14:textId="14626BB7" w:rsidR="005212E7" w:rsidRPr="00F45A5E" w:rsidRDefault="005212E7" w:rsidP="00A84A6D">
            <w:pPr>
              <w:rPr>
                <w:lang w:val="ga-IE"/>
              </w:rPr>
            </w:pPr>
            <w:r w:rsidRPr="00F45A5E">
              <w:rPr>
                <w:lang w:val="ga-IE"/>
              </w:rPr>
              <w:t>Ainm an iarratasóra/an choiste (ba chóir go mbeadh ainm an iarratasóra mar a</w:t>
            </w:r>
            <w:r w:rsidR="00F31015" w:rsidRPr="00F45A5E">
              <w:rPr>
                <w:lang w:val="ga-IE"/>
              </w:rPr>
              <w:t>n</w:t>
            </w:r>
            <w:r w:rsidRPr="00F45A5E">
              <w:rPr>
                <w:lang w:val="ga-IE"/>
              </w:rPr>
              <w:t xml:space="preserve"> gcéanna leis an ainm atá ar an </w:t>
            </w:r>
            <w:r w:rsidR="00F31015" w:rsidRPr="00F45A5E">
              <w:rPr>
                <w:lang w:val="ga-IE"/>
              </w:rPr>
              <w:t>gc</w:t>
            </w:r>
            <w:r w:rsidRPr="00F45A5E">
              <w:rPr>
                <w:lang w:val="ga-IE"/>
              </w:rPr>
              <w:t>untas bainc):</w:t>
            </w:r>
          </w:p>
        </w:tc>
        <w:tc>
          <w:tcPr>
            <w:tcW w:w="4922" w:type="dxa"/>
          </w:tcPr>
          <w:p w14:paraId="5E52D833" w14:textId="77777777" w:rsidR="005212E7" w:rsidRPr="00F45A5E" w:rsidRDefault="005212E7" w:rsidP="00A84A6D">
            <w:pPr>
              <w:rPr>
                <w:b/>
                <w:lang w:val="ga-IE"/>
              </w:rPr>
            </w:pPr>
          </w:p>
        </w:tc>
      </w:tr>
      <w:tr w:rsidR="005212E7" w:rsidRPr="00F45A5E" w14:paraId="7452A59C" w14:textId="77777777" w:rsidTr="00A84A6D">
        <w:tc>
          <w:tcPr>
            <w:tcW w:w="3969" w:type="dxa"/>
          </w:tcPr>
          <w:p w14:paraId="5F1A2AEB" w14:textId="77777777" w:rsidR="005212E7" w:rsidRPr="00F45A5E" w:rsidRDefault="005212E7" w:rsidP="00A84A6D">
            <w:pPr>
              <w:rPr>
                <w:lang w:val="ga-IE"/>
              </w:rPr>
            </w:pPr>
            <w:r w:rsidRPr="00F45A5E">
              <w:rPr>
                <w:lang w:val="ga-IE"/>
              </w:rPr>
              <w:t>Seoladh:</w:t>
            </w:r>
          </w:p>
        </w:tc>
        <w:tc>
          <w:tcPr>
            <w:tcW w:w="4922" w:type="dxa"/>
          </w:tcPr>
          <w:p w14:paraId="09ED6BF1" w14:textId="77777777" w:rsidR="005212E7" w:rsidRPr="00F45A5E" w:rsidRDefault="005212E7" w:rsidP="00A84A6D">
            <w:pPr>
              <w:rPr>
                <w:b/>
                <w:lang w:val="ga-IE"/>
              </w:rPr>
            </w:pPr>
          </w:p>
        </w:tc>
      </w:tr>
      <w:tr w:rsidR="005212E7" w:rsidRPr="00F45A5E" w14:paraId="54A8776C" w14:textId="77777777" w:rsidTr="00A84A6D">
        <w:tc>
          <w:tcPr>
            <w:tcW w:w="3969" w:type="dxa"/>
          </w:tcPr>
          <w:p w14:paraId="21A84031" w14:textId="0E3A5F28" w:rsidR="005212E7" w:rsidRPr="00F45A5E" w:rsidRDefault="005212E7" w:rsidP="00A84A6D">
            <w:pPr>
              <w:rPr>
                <w:lang w:val="ga-IE"/>
              </w:rPr>
            </w:pPr>
            <w:r w:rsidRPr="00F45A5E">
              <w:rPr>
                <w:lang w:val="ga-IE"/>
              </w:rPr>
              <w:t>Teagmhálaí (</w:t>
            </w:r>
            <w:r w:rsidR="00F31015" w:rsidRPr="00F45A5E">
              <w:rPr>
                <w:lang w:val="ga-IE"/>
              </w:rPr>
              <w:t>murab é an t-ainm céanna</w:t>
            </w:r>
            <w:r w:rsidRPr="00F45A5E">
              <w:rPr>
                <w:lang w:val="ga-IE"/>
              </w:rPr>
              <w:t xml:space="preserve"> le hainm an iarratasóra é):</w:t>
            </w:r>
          </w:p>
        </w:tc>
        <w:tc>
          <w:tcPr>
            <w:tcW w:w="4922" w:type="dxa"/>
          </w:tcPr>
          <w:p w14:paraId="4EB36EA4" w14:textId="77777777" w:rsidR="005212E7" w:rsidRPr="00F45A5E" w:rsidRDefault="005212E7" w:rsidP="00A84A6D">
            <w:pPr>
              <w:rPr>
                <w:b/>
                <w:lang w:val="ga-IE"/>
              </w:rPr>
            </w:pPr>
          </w:p>
        </w:tc>
      </w:tr>
      <w:tr w:rsidR="005212E7" w:rsidRPr="00F45A5E" w14:paraId="70EB6AD3" w14:textId="77777777" w:rsidTr="00A84A6D">
        <w:tc>
          <w:tcPr>
            <w:tcW w:w="3969" w:type="dxa"/>
          </w:tcPr>
          <w:p w14:paraId="5DFA4F03" w14:textId="77777777" w:rsidR="005212E7" w:rsidRPr="00F45A5E" w:rsidRDefault="005212E7" w:rsidP="00A84A6D">
            <w:pPr>
              <w:rPr>
                <w:lang w:val="ga-IE"/>
              </w:rPr>
            </w:pPr>
            <w:r w:rsidRPr="00F45A5E">
              <w:rPr>
                <w:lang w:val="ga-IE"/>
              </w:rPr>
              <w:t>Uimhir Ghutháin:</w:t>
            </w:r>
          </w:p>
        </w:tc>
        <w:tc>
          <w:tcPr>
            <w:tcW w:w="4922" w:type="dxa"/>
          </w:tcPr>
          <w:p w14:paraId="66B60BB1" w14:textId="77777777" w:rsidR="005212E7" w:rsidRPr="00F45A5E" w:rsidRDefault="005212E7" w:rsidP="00A84A6D">
            <w:pPr>
              <w:rPr>
                <w:b/>
                <w:lang w:val="ga-IE"/>
              </w:rPr>
            </w:pPr>
          </w:p>
        </w:tc>
      </w:tr>
      <w:tr w:rsidR="005212E7" w:rsidRPr="00F45A5E" w14:paraId="0A4CD6AE" w14:textId="77777777" w:rsidTr="00A84A6D">
        <w:trPr>
          <w:trHeight w:val="416"/>
        </w:trPr>
        <w:tc>
          <w:tcPr>
            <w:tcW w:w="3969" w:type="dxa"/>
          </w:tcPr>
          <w:p w14:paraId="126E2594" w14:textId="7266701A" w:rsidR="005212E7" w:rsidRPr="00F45A5E" w:rsidRDefault="00F31015" w:rsidP="00A84A6D">
            <w:pPr>
              <w:rPr>
                <w:lang w:val="ga-IE"/>
              </w:rPr>
            </w:pPr>
            <w:r w:rsidRPr="00F45A5E">
              <w:rPr>
                <w:lang w:val="ga-IE"/>
              </w:rPr>
              <w:t xml:space="preserve">Seoladh </w:t>
            </w:r>
            <w:r w:rsidR="005212E7" w:rsidRPr="00F45A5E">
              <w:rPr>
                <w:lang w:val="ga-IE"/>
              </w:rPr>
              <w:t>R</w:t>
            </w:r>
            <w:r w:rsidRPr="00F45A5E">
              <w:rPr>
                <w:lang w:val="ga-IE"/>
              </w:rPr>
              <w:t>íomh</w:t>
            </w:r>
            <w:r w:rsidR="005212E7" w:rsidRPr="00F45A5E">
              <w:rPr>
                <w:lang w:val="ga-IE"/>
              </w:rPr>
              <w:t>pho</w:t>
            </w:r>
            <w:r w:rsidRPr="00F45A5E">
              <w:rPr>
                <w:lang w:val="ga-IE"/>
              </w:rPr>
              <w:t>i</w:t>
            </w:r>
            <w:r w:rsidR="005212E7" w:rsidRPr="00F45A5E">
              <w:rPr>
                <w:lang w:val="ga-IE"/>
              </w:rPr>
              <w:t>st:</w:t>
            </w:r>
          </w:p>
        </w:tc>
        <w:tc>
          <w:tcPr>
            <w:tcW w:w="4922" w:type="dxa"/>
          </w:tcPr>
          <w:p w14:paraId="26A45B3C" w14:textId="77777777" w:rsidR="005212E7" w:rsidRPr="00F45A5E" w:rsidRDefault="005212E7" w:rsidP="00A84A6D">
            <w:pPr>
              <w:rPr>
                <w:b/>
                <w:lang w:val="ga-IE"/>
              </w:rPr>
            </w:pPr>
          </w:p>
        </w:tc>
      </w:tr>
    </w:tbl>
    <w:p w14:paraId="40D4886F" w14:textId="77777777" w:rsidR="005212E7" w:rsidRPr="00F45A5E" w:rsidRDefault="005212E7" w:rsidP="00D27F8F">
      <w:pPr>
        <w:spacing w:after="0"/>
        <w:rPr>
          <w:b/>
          <w:sz w:val="16"/>
          <w:szCs w:val="16"/>
          <w:lang w:val="ga-IE"/>
        </w:rPr>
      </w:pPr>
    </w:p>
    <w:p w14:paraId="3482DF25" w14:textId="77777777" w:rsidR="005212E7" w:rsidRPr="00F45A5E" w:rsidRDefault="005212E7" w:rsidP="00D27F8F">
      <w:pPr>
        <w:spacing w:after="0"/>
        <w:rPr>
          <w:lang w:val="ga-IE"/>
        </w:rPr>
      </w:pPr>
    </w:p>
    <w:p w14:paraId="1BB75999" w14:textId="2CDE9DF6" w:rsidR="005212E7" w:rsidRPr="00A84A6D" w:rsidRDefault="005212E7" w:rsidP="00A84A6D">
      <w:pPr>
        <w:pStyle w:val="Heading2"/>
        <w:jc w:val="left"/>
        <w:rPr>
          <w:rFonts w:ascii="Calibri" w:hAnsi="Calibri"/>
          <w:b/>
          <w:bCs/>
          <w:lang w:val="ga-IE"/>
        </w:rPr>
      </w:pPr>
      <w:r w:rsidRPr="00F45A5E">
        <w:rPr>
          <w:rFonts w:ascii="Calibri" w:hAnsi="Calibri"/>
          <w:lang w:val="ga-IE"/>
        </w:rPr>
        <w:t xml:space="preserve">2) </w:t>
      </w:r>
      <w:r w:rsidR="00A84A6D" w:rsidRPr="00A84A6D">
        <w:rPr>
          <w:b/>
          <w:bCs/>
          <w:lang w:val="ga-IE"/>
        </w:rPr>
        <w:t>Sonraí faoin imeacht atá beartaithe</w:t>
      </w:r>
      <w:r w:rsidRPr="00A84A6D">
        <w:rPr>
          <w:rFonts w:ascii="Calibri" w:hAnsi="Calibri"/>
          <w:b/>
          <w:bCs/>
          <w:lang w:val="ga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6"/>
        <w:gridCol w:w="4002"/>
      </w:tblGrid>
      <w:tr w:rsidR="005212E7" w:rsidRPr="00F45A5E" w14:paraId="77251D43" w14:textId="77777777" w:rsidTr="5A46DAA5">
        <w:trPr>
          <w:trHeight w:val="237"/>
        </w:trPr>
        <w:tc>
          <w:tcPr>
            <w:tcW w:w="5026" w:type="dxa"/>
          </w:tcPr>
          <w:p w14:paraId="63F4FD2D" w14:textId="77777777" w:rsidR="005212E7" w:rsidRPr="00F45A5E" w:rsidRDefault="005212E7" w:rsidP="00A84A6D">
            <w:pPr>
              <w:rPr>
                <w:lang w:val="ga-IE"/>
              </w:rPr>
            </w:pPr>
            <w:r w:rsidRPr="00F45A5E">
              <w:rPr>
                <w:lang w:val="ga-IE"/>
              </w:rPr>
              <w:t xml:space="preserve">Teideal an imeachta: </w:t>
            </w:r>
          </w:p>
        </w:tc>
        <w:tc>
          <w:tcPr>
            <w:tcW w:w="4002" w:type="dxa"/>
          </w:tcPr>
          <w:p w14:paraId="48A182D6" w14:textId="77777777" w:rsidR="005212E7" w:rsidRPr="00F45A5E" w:rsidRDefault="005212E7" w:rsidP="00A84A6D">
            <w:pPr>
              <w:rPr>
                <w:b/>
                <w:lang w:val="ga-IE"/>
              </w:rPr>
            </w:pPr>
          </w:p>
        </w:tc>
      </w:tr>
      <w:tr w:rsidR="005212E7" w:rsidRPr="00F45A5E" w14:paraId="5B6FF86C" w14:textId="77777777" w:rsidTr="5A46DAA5">
        <w:trPr>
          <w:trHeight w:val="300"/>
        </w:trPr>
        <w:tc>
          <w:tcPr>
            <w:tcW w:w="5026" w:type="dxa"/>
          </w:tcPr>
          <w:p w14:paraId="65E08527" w14:textId="2443AEB3" w:rsidR="005212E7" w:rsidRPr="00F45A5E" w:rsidRDefault="005212E7" w:rsidP="00A84A6D">
            <w:pPr>
              <w:rPr>
                <w:lang w:val="ga-IE"/>
              </w:rPr>
            </w:pPr>
            <w:r w:rsidRPr="00F45A5E">
              <w:rPr>
                <w:lang w:val="ga-IE"/>
              </w:rPr>
              <w:t xml:space="preserve">Cén LPT (ceantar) ina mbeidh an </w:t>
            </w:r>
            <w:r w:rsidR="004B1C4E" w:rsidRPr="00F45A5E">
              <w:rPr>
                <w:lang w:val="ga-IE"/>
              </w:rPr>
              <w:t>t-</w:t>
            </w:r>
            <w:r w:rsidRPr="00F45A5E">
              <w:rPr>
                <w:lang w:val="ga-IE"/>
              </w:rPr>
              <w:t>imeacht ar siúl?</w:t>
            </w:r>
          </w:p>
          <w:p w14:paraId="71612612" w14:textId="77777777" w:rsidR="005212E7" w:rsidRPr="00F45A5E" w:rsidRDefault="005212E7" w:rsidP="00A84A6D">
            <w:pPr>
              <w:rPr>
                <w:lang w:val="ga-IE"/>
              </w:rPr>
            </w:pPr>
            <w:hyperlink r:id="rId15">
              <w:r w:rsidRPr="00F45A5E">
                <w:rPr>
                  <w:rStyle w:val="Hyperlink"/>
                  <w:lang w:val="ga-IE"/>
                </w:rPr>
                <w:t>https://udaras.ie/an-ghaeilge-an-ghaeltacht/limisteir-pleanala-teanga/</w:t>
              </w:r>
            </w:hyperlink>
          </w:p>
        </w:tc>
        <w:tc>
          <w:tcPr>
            <w:tcW w:w="4002" w:type="dxa"/>
          </w:tcPr>
          <w:p w14:paraId="36FE78E0" w14:textId="77777777" w:rsidR="005212E7" w:rsidRPr="00F45A5E" w:rsidRDefault="005212E7" w:rsidP="00A84A6D">
            <w:pPr>
              <w:rPr>
                <w:b/>
                <w:lang w:val="ga-IE"/>
              </w:rPr>
            </w:pPr>
          </w:p>
        </w:tc>
      </w:tr>
      <w:tr w:rsidR="700F98F3" w:rsidRPr="00F45A5E" w14:paraId="219B81D6" w14:textId="77777777" w:rsidTr="5A46DAA5">
        <w:trPr>
          <w:trHeight w:val="300"/>
        </w:trPr>
        <w:tc>
          <w:tcPr>
            <w:tcW w:w="5026" w:type="dxa"/>
          </w:tcPr>
          <w:p w14:paraId="144517F7" w14:textId="18F6F97E" w:rsidR="700F98F3" w:rsidRPr="00F45A5E" w:rsidRDefault="700F98F3" w:rsidP="00A84A6D">
            <w:pPr>
              <w:rPr>
                <w:lang w:val="ga-IE"/>
              </w:rPr>
            </w:pPr>
            <w:r w:rsidRPr="00F45A5E">
              <w:rPr>
                <w:lang w:val="ga-IE"/>
              </w:rPr>
              <w:t>Réimse Ealaíne:</w:t>
            </w:r>
          </w:p>
        </w:tc>
        <w:tc>
          <w:tcPr>
            <w:tcW w:w="4002" w:type="dxa"/>
          </w:tcPr>
          <w:p w14:paraId="200AD17C" w14:textId="77777777" w:rsidR="700F98F3" w:rsidRPr="00F45A5E" w:rsidRDefault="700F98F3" w:rsidP="00A84A6D">
            <w:pPr>
              <w:rPr>
                <w:b/>
                <w:bCs/>
                <w:lang w:val="ga-IE"/>
              </w:rPr>
            </w:pPr>
          </w:p>
        </w:tc>
      </w:tr>
      <w:tr w:rsidR="005212E7" w:rsidRPr="00F45A5E" w14:paraId="0148268E" w14:textId="77777777" w:rsidTr="5A46DAA5">
        <w:trPr>
          <w:trHeight w:val="680"/>
        </w:trPr>
        <w:tc>
          <w:tcPr>
            <w:tcW w:w="5026" w:type="dxa"/>
          </w:tcPr>
          <w:p w14:paraId="719A3946" w14:textId="77777777" w:rsidR="005212E7" w:rsidRPr="00F45A5E" w:rsidRDefault="005212E7" w:rsidP="00A84A6D">
            <w:pPr>
              <w:rPr>
                <w:lang w:val="ga-IE"/>
              </w:rPr>
            </w:pPr>
            <w:r w:rsidRPr="00F45A5E">
              <w:rPr>
                <w:lang w:val="ga-IE"/>
              </w:rPr>
              <w:t xml:space="preserve">Láthair an imeachta: </w:t>
            </w:r>
            <w:r w:rsidRPr="00B2694C">
              <w:rPr>
                <w:sz w:val="22"/>
                <w:lang w:val="ga-IE"/>
              </w:rPr>
              <w:t>(</w:t>
            </w:r>
            <w:r w:rsidRPr="00B2694C">
              <w:rPr>
                <w:i/>
                <w:iCs/>
                <w:sz w:val="22"/>
                <w:lang w:val="ga-IE"/>
              </w:rPr>
              <w:t xml:space="preserve">tabhair an seoladh iomlán, </w:t>
            </w:r>
            <w:proofErr w:type="spellStart"/>
            <w:r w:rsidRPr="00B2694C">
              <w:rPr>
                <w:i/>
                <w:iCs/>
                <w:sz w:val="22"/>
                <w:lang w:val="ga-IE"/>
              </w:rPr>
              <w:t>éirchód</w:t>
            </w:r>
            <w:proofErr w:type="spellEnd"/>
            <w:r w:rsidRPr="00B2694C">
              <w:rPr>
                <w:i/>
                <w:iCs/>
                <w:sz w:val="22"/>
                <w:lang w:val="ga-IE"/>
              </w:rPr>
              <w:t xml:space="preserve"> san áireamh</w:t>
            </w:r>
            <w:r w:rsidRPr="00B2694C">
              <w:rPr>
                <w:sz w:val="22"/>
                <w:lang w:val="ga-IE"/>
              </w:rPr>
              <w:t xml:space="preserve">) </w:t>
            </w:r>
          </w:p>
        </w:tc>
        <w:tc>
          <w:tcPr>
            <w:tcW w:w="4002" w:type="dxa"/>
          </w:tcPr>
          <w:p w14:paraId="44941DCD" w14:textId="77777777" w:rsidR="005212E7" w:rsidRPr="00F45A5E" w:rsidRDefault="005212E7" w:rsidP="00A84A6D">
            <w:pPr>
              <w:rPr>
                <w:b/>
                <w:lang w:val="ga-IE"/>
              </w:rPr>
            </w:pPr>
          </w:p>
        </w:tc>
      </w:tr>
      <w:tr w:rsidR="352AC70C" w:rsidRPr="00F45A5E" w14:paraId="0534B68A" w14:textId="77777777" w:rsidTr="5A46DAA5">
        <w:trPr>
          <w:trHeight w:val="680"/>
        </w:trPr>
        <w:tc>
          <w:tcPr>
            <w:tcW w:w="5026" w:type="dxa"/>
          </w:tcPr>
          <w:p w14:paraId="3F546F06" w14:textId="52149DD2" w:rsidR="73EAAF7E" w:rsidRPr="00F45A5E" w:rsidRDefault="73EAAF7E" w:rsidP="00B2694C">
            <w:pPr>
              <w:rPr>
                <w:lang w:val="ga-IE"/>
              </w:rPr>
            </w:pPr>
            <w:r w:rsidRPr="00F45A5E">
              <w:rPr>
                <w:lang w:val="ga-IE"/>
              </w:rPr>
              <w:t xml:space="preserve">Suíomh gréasáin nó leathanach meán sóisialta: </w:t>
            </w:r>
            <w:r w:rsidRPr="00F45A5E">
              <w:rPr>
                <w:rFonts w:eastAsia="Calibri"/>
                <w:lang w:val="ga-IE"/>
              </w:rPr>
              <w:t xml:space="preserve"> </w:t>
            </w:r>
          </w:p>
        </w:tc>
        <w:tc>
          <w:tcPr>
            <w:tcW w:w="4002" w:type="dxa"/>
          </w:tcPr>
          <w:p w14:paraId="13ECBA9D" w14:textId="1EF4B69D" w:rsidR="352AC70C" w:rsidRPr="00F45A5E" w:rsidRDefault="352AC70C" w:rsidP="00B2694C">
            <w:pPr>
              <w:rPr>
                <w:b/>
                <w:bCs/>
                <w:lang w:val="ga-IE"/>
              </w:rPr>
            </w:pPr>
          </w:p>
        </w:tc>
      </w:tr>
      <w:tr w:rsidR="005212E7" w:rsidRPr="00F45A5E" w14:paraId="63934E0A" w14:textId="77777777" w:rsidTr="5A46DAA5">
        <w:trPr>
          <w:trHeight w:val="327"/>
        </w:trPr>
        <w:tc>
          <w:tcPr>
            <w:tcW w:w="5026" w:type="dxa"/>
          </w:tcPr>
          <w:p w14:paraId="47FBCA56" w14:textId="77777777" w:rsidR="005212E7" w:rsidRPr="00F45A5E" w:rsidRDefault="005212E7" w:rsidP="00B2694C">
            <w:pPr>
              <w:rPr>
                <w:lang w:val="ga-IE"/>
              </w:rPr>
            </w:pPr>
            <w:r w:rsidRPr="00F45A5E">
              <w:rPr>
                <w:lang w:val="ga-IE"/>
              </w:rPr>
              <w:t>Cén t-am a bheidh tús á chur leis an imeacht?</w:t>
            </w:r>
          </w:p>
        </w:tc>
        <w:tc>
          <w:tcPr>
            <w:tcW w:w="4002" w:type="dxa"/>
          </w:tcPr>
          <w:p w14:paraId="218E1A4A" w14:textId="77777777" w:rsidR="005212E7" w:rsidRPr="00F45A5E" w:rsidRDefault="005212E7" w:rsidP="00B2694C">
            <w:pPr>
              <w:rPr>
                <w:b/>
                <w:lang w:val="ga-IE"/>
              </w:rPr>
            </w:pPr>
          </w:p>
        </w:tc>
      </w:tr>
      <w:tr w:rsidR="005212E7" w:rsidRPr="00F45A5E" w14:paraId="6963393F" w14:textId="77777777" w:rsidTr="5A46DAA5">
        <w:trPr>
          <w:trHeight w:val="351"/>
        </w:trPr>
        <w:tc>
          <w:tcPr>
            <w:tcW w:w="5026" w:type="dxa"/>
          </w:tcPr>
          <w:p w14:paraId="2525C893" w14:textId="3EA15D8C" w:rsidR="005212E7" w:rsidRPr="00F45A5E" w:rsidRDefault="005212E7" w:rsidP="00B2694C">
            <w:pPr>
              <w:rPr>
                <w:lang w:val="ga-IE"/>
              </w:rPr>
            </w:pPr>
            <w:r w:rsidRPr="00F45A5E">
              <w:rPr>
                <w:lang w:val="ga-IE"/>
              </w:rPr>
              <w:t xml:space="preserve">Cén </w:t>
            </w:r>
            <w:r w:rsidR="004B1C4E" w:rsidRPr="00F45A5E">
              <w:rPr>
                <w:lang w:val="ga-IE"/>
              </w:rPr>
              <w:t>t-</w:t>
            </w:r>
            <w:r w:rsidRPr="00F45A5E">
              <w:rPr>
                <w:lang w:val="ga-IE"/>
              </w:rPr>
              <w:t>ealaíontóir</w:t>
            </w:r>
            <w:r w:rsidR="004B1C4E" w:rsidRPr="00F45A5E">
              <w:rPr>
                <w:lang w:val="ga-IE"/>
              </w:rPr>
              <w:t>/ Cé na healaíontóirí</w:t>
            </w:r>
            <w:r w:rsidRPr="00F45A5E">
              <w:rPr>
                <w:lang w:val="ga-IE"/>
              </w:rPr>
              <w:t xml:space="preserve"> a bheidh páirteach ann?  </w:t>
            </w:r>
          </w:p>
        </w:tc>
        <w:tc>
          <w:tcPr>
            <w:tcW w:w="4002" w:type="dxa"/>
          </w:tcPr>
          <w:p w14:paraId="358C7B4E" w14:textId="77777777" w:rsidR="005212E7" w:rsidRPr="00F45A5E" w:rsidRDefault="005212E7" w:rsidP="00B2694C">
            <w:pPr>
              <w:rPr>
                <w:b/>
                <w:lang w:val="ga-IE"/>
              </w:rPr>
            </w:pPr>
          </w:p>
        </w:tc>
      </w:tr>
      <w:tr w:rsidR="005212E7" w:rsidRPr="00F45A5E" w14:paraId="1117EECF" w14:textId="77777777" w:rsidTr="5A46DAA5">
        <w:trPr>
          <w:trHeight w:val="572"/>
        </w:trPr>
        <w:tc>
          <w:tcPr>
            <w:tcW w:w="5026" w:type="dxa"/>
          </w:tcPr>
          <w:p w14:paraId="4DCC1419" w14:textId="2B5FAB9A" w:rsidR="005212E7" w:rsidRPr="00F45A5E" w:rsidRDefault="005212E7" w:rsidP="00B2694C">
            <w:pPr>
              <w:rPr>
                <w:lang w:val="ga-IE"/>
              </w:rPr>
            </w:pPr>
            <w:r w:rsidRPr="00F45A5E">
              <w:rPr>
                <w:lang w:val="ga-IE"/>
              </w:rPr>
              <w:t>Cé m</w:t>
            </w:r>
            <w:r w:rsidR="004B1C4E" w:rsidRPr="00F45A5E">
              <w:rPr>
                <w:lang w:val="ga-IE"/>
              </w:rPr>
              <w:t>héa</w:t>
            </w:r>
            <w:r w:rsidRPr="00F45A5E">
              <w:rPr>
                <w:lang w:val="ga-IE"/>
              </w:rPr>
              <w:t xml:space="preserve">d duine a </w:t>
            </w:r>
            <w:r w:rsidR="004B1C4E" w:rsidRPr="00F45A5E">
              <w:rPr>
                <w:lang w:val="ga-IE"/>
              </w:rPr>
              <w:t>ba mhaith libh a mhealladh chuig an ócáid</w:t>
            </w:r>
            <w:r w:rsidRPr="00F45A5E">
              <w:rPr>
                <w:lang w:val="ga-IE"/>
              </w:rPr>
              <w:t xml:space="preserve"> </w:t>
            </w:r>
            <w:r w:rsidR="004B1C4E" w:rsidRPr="00F45A5E">
              <w:rPr>
                <w:lang w:val="ga-IE"/>
              </w:rPr>
              <w:t>(</w:t>
            </w:r>
            <w:r w:rsidRPr="00F45A5E">
              <w:rPr>
                <w:lang w:val="ga-IE"/>
              </w:rPr>
              <w:t>mar rannpháirtithe/lucht féachana/éisteachta</w:t>
            </w:r>
            <w:r w:rsidR="004B1C4E" w:rsidRPr="00F45A5E">
              <w:rPr>
                <w:lang w:val="ga-IE"/>
              </w:rPr>
              <w:t>)</w:t>
            </w:r>
            <w:r w:rsidRPr="00F45A5E">
              <w:rPr>
                <w:lang w:val="ga-IE"/>
              </w:rPr>
              <w:t>?</w:t>
            </w:r>
          </w:p>
        </w:tc>
        <w:tc>
          <w:tcPr>
            <w:tcW w:w="4002" w:type="dxa"/>
          </w:tcPr>
          <w:p w14:paraId="292BD1AF" w14:textId="77777777" w:rsidR="005212E7" w:rsidRPr="00F45A5E" w:rsidRDefault="005212E7" w:rsidP="00B2694C">
            <w:pPr>
              <w:rPr>
                <w:b/>
                <w:lang w:val="ga-IE"/>
              </w:rPr>
            </w:pPr>
          </w:p>
        </w:tc>
      </w:tr>
      <w:tr w:rsidR="005212E7" w:rsidRPr="00F45A5E" w14:paraId="34486E05" w14:textId="77777777" w:rsidTr="5A46DAA5">
        <w:trPr>
          <w:trHeight w:val="680"/>
        </w:trPr>
        <w:tc>
          <w:tcPr>
            <w:tcW w:w="5026" w:type="dxa"/>
          </w:tcPr>
          <w:p w14:paraId="5E313292" w14:textId="195B78D5" w:rsidR="005212E7" w:rsidRPr="00F45A5E" w:rsidRDefault="005212E7" w:rsidP="00B2694C">
            <w:pPr>
              <w:rPr>
                <w:lang w:val="ga-IE"/>
              </w:rPr>
            </w:pPr>
            <w:r w:rsidRPr="00F45A5E">
              <w:rPr>
                <w:lang w:val="ga-IE"/>
              </w:rPr>
              <w:t xml:space="preserve">Cé </w:t>
            </w:r>
            <w:r w:rsidR="004B1C4E" w:rsidRPr="00F45A5E">
              <w:rPr>
                <w:lang w:val="ga-IE"/>
              </w:rPr>
              <w:t>air</w:t>
            </w:r>
            <w:r w:rsidRPr="00F45A5E">
              <w:rPr>
                <w:lang w:val="ga-IE"/>
              </w:rPr>
              <w:t xml:space="preserve"> a mbeidh sibh ag díriú mar rannpháirtithe/lucht féachana/éisteachta?</w:t>
            </w:r>
          </w:p>
        </w:tc>
        <w:tc>
          <w:tcPr>
            <w:tcW w:w="4002" w:type="dxa"/>
          </w:tcPr>
          <w:p w14:paraId="206DEDCC" w14:textId="77777777" w:rsidR="005212E7" w:rsidRPr="00F45A5E" w:rsidRDefault="005212E7" w:rsidP="00B2694C">
            <w:pPr>
              <w:rPr>
                <w:b/>
                <w:lang w:val="ga-IE"/>
              </w:rPr>
            </w:pPr>
          </w:p>
        </w:tc>
      </w:tr>
      <w:tr w:rsidR="005212E7" w:rsidRPr="00F45A5E" w14:paraId="0A86CE4E" w14:textId="77777777" w:rsidTr="5A46DAA5">
        <w:trPr>
          <w:trHeight w:val="680"/>
        </w:trPr>
        <w:tc>
          <w:tcPr>
            <w:tcW w:w="5026" w:type="dxa"/>
          </w:tcPr>
          <w:p w14:paraId="59B19786" w14:textId="5FA01051" w:rsidR="005212E7" w:rsidRPr="00F45A5E" w:rsidRDefault="005212E7" w:rsidP="00B2694C">
            <w:r w:rsidRPr="00F45A5E">
              <w:t xml:space="preserve">An mbeidh baint ag an óige leis an imeacht seo mar ealaíontóirí, </w:t>
            </w:r>
            <w:r w:rsidR="0003022C" w:rsidRPr="00F45A5E">
              <w:t xml:space="preserve">mar </w:t>
            </w:r>
            <w:r w:rsidRPr="00F45A5E">
              <w:t>rannpháirtithe nó</w:t>
            </w:r>
            <w:r w:rsidR="0003022C" w:rsidRPr="00F45A5E">
              <w:t xml:space="preserve"> mar</w:t>
            </w:r>
            <w:r w:rsidRPr="00F45A5E">
              <w:t xml:space="preserve"> lucht féachana/éisteachta? Más rud é go mbeidh, </w:t>
            </w:r>
            <w:r w:rsidR="00FA63FE" w:rsidRPr="00F45A5E">
              <w:t xml:space="preserve">tá sé riachtanach </w:t>
            </w:r>
            <w:r w:rsidRPr="00F45A5E">
              <w:t>sonraí</w:t>
            </w:r>
            <w:r w:rsidR="00FA63FE" w:rsidRPr="00F45A5E">
              <w:t xml:space="preserve"> a thabhairt</w:t>
            </w:r>
            <w:r w:rsidRPr="00F45A5E">
              <w:t xml:space="preserve"> </w:t>
            </w:r>
            <w:r w:rsidR="00FA63FE" w:rsidRPr="00F45A5E">
              <w:t>anseo</w:t>
            </w:r>
            <w:r w:rsidRPr="00F45A5E">
              <w:t xml:space="preserve">. </w:t>
            </w:r>
          </w:p>
        </w:tc>
        <w:tc>
          <w:tcPr>
            <w:tcW w:w="4002" w:type="dxa"/>
          </w:tcPr>
          <w:p w14:paraId="0D0EC421" w14:textId="77777777" w:rsidR="005212E7" w:rsidRPr="00F45A5E" w:rsidRDefault="005212E7" w:rsidP="00B2694C">
            <w:pPr>
              <w:rPr>
                <w:b/>
                <w:lang w:val="ga-IE"/>
              </w:rPr>
            </w:pPr>
          </w:p>
        </w:tc>
      </w:tr>
      <w:tr w:rsidR="005212E7" w:rsidRPr="00F45A5E" w14:paraId="4A5EC4B6" w14:textId="77777777" w:rsidTr="5A46DAA5">
        <w:trPr>
          <w:trHeight w:val="680"/>
        </w:trPr>
        <w:tc>
          <w:tcPr>
            <w:tcW w:w="5026" w:type="dxa"/>
          </w:tcPr>
          <w:p w14:paraId="70A52F2B" w14:textId="33154598" w:rsidR="005212E7" w:rsidRPr="00F45A5E" w:rsidRDefault="005212E7" w:rsidP="00B2694C">
            <w:pPr>
              <w:rPr>
                <w:lang w:val="ga-IE"/>
              </w:rPr>
            </w:pPr>
            <w:r w:rsidRPr="00F45A5E">
              <w:rPr>
                <w:lang w:val="ga-IE"/>
              </w:rPr>
              <w:t xml:space="preserve">An mbeidh gá don lucht féachana/rannpháirtithe clárú roimh ré? </w:t>
            </w:r>
            <w:r w:rsidRPr="00B2694C">
              <w:rPr>
                <w:sz w:val="22"/>
                <w:lang w:val="ga-IE"/>
              </w:rPr>
              <w:t>(</w:t>
            </w:r>
            <w:r w:rsidRPr="00B2694C">
              <w:rPr>
                <w:i/>
                <w:iCs/>
                <w:sz w:val="22"/>
                <w:lang w:val="ga-IE"/>
              </w:rPr>
              <w:t xml:space="preserve">más rud é go mbeidh, is gá treoir/nasc a chur </w:t>
            </w:r>
            <w:r w:rsidR="004B1C4E" w:rsidRPr="00B2694C">
              <w:rPr>
                <w:i/>
                <w:iCs/>
                <w:sz w:val="22"/>
                <w:lang w:val="ga-IE"/>
              </w:rPr>
              <w:t xml:space="preserve">anseo </w:t>
            </w:r>
            <w:r w:rsidRPr="00B2694C">
              <w:rPr>
                <w:i/>
                <w:iCs/>
                <w:sz w:val="22"/>
                <w:lang w:val="ga-IE"/>
              </w:rPr>
              <w:t>maidir le clárú</w:t>
            </w:r>
            <w:r w:rsidRPr="00B2694C">
              <w:rPr>
                <w:sz w:val="22"/>
                <w:lang w:val="ga-IE"/>
              </w:rPr>
              <w:t>)</w:t>
            </w:r>
            <w:r w:rsidR="004B1C4E" w:rsidRPr="00B2694C">
              <w:rPr>
                <w:sz w:val="22"/>
                <w:lang w:val="ga-IE"/>
              </w:rPr>
              <w:t>:</w:t>
            </w:r>
          </w:p>
        </w:tc>
        <w:tc>
          <w:tcPr>
            <w:tcW w:w="4002" w:type="dxa"/>
          </w:tcPr>
          <w:p w14:paraId="0C0F849A" w14:textId="77777777" w:rsidR="005212E7" w:rsidRPr="00F45A5E" w:rsidRDefault="005212E7" w:rsidP="00B2694C">
            <w:pPr>
              <w:rPr>
                <w:b/>
                <w:lang w:val="ga-IE"/>
              </w:rPr>
            </w:pPr>
          </w:p>
        </w:tc>
      </w:tr>
      <w:tr w:rsidR="005212E7" w:rsidRPr="00F45A5E" w14:paraId="6F6E1DDA" w14:textId="77777777" w:rsidTr="5A46DAA5">
        <w:trPr>
          <w:trHeight w:val="680"/>
        </w:trPr>
        <w:tc>
          <w:tcPr>
            <w:tcW w:w="5026" w:type="dxa"/>
          </w:tcPr>
          <w:p w14:paraId="30AD5FDF" w14:textId="290EDA87" w:rsidR="005212E7" w:rsidRPr="00F45A5E" w:rsidRDefault="65F3A5A1" w:rsidP="00B2694C">
            <w:r w:rsidRPr="00F45A5E">
              <w:t>An imeacht beo</w:t>
            </w:r>
            <w:r w:rsidR="26EF51B5" w:rsidRPr="00F45A5E">
              <w:t>/fíorúil</w:t>
            </w:r>
            <w:r w:rsidRPr="00F45A5E">
              <w:t xml:space="preserve"> nó meascán </w:t>
            </w:r>
            <w:r w:rsidR="0003022C" w:rsidRPr="00F45A5E">
              <w:t>den</w:t>
            </w:r>
            <w:r w:rsidRPr="00F45A5E">
              <w:t xml:space="preserve"> dá rud a bheidh ann</w:t>
            </w:r>
            <w:r w:rsidRPr="00B2694C">
              <w:rPr>
                <w:sz w:val="22"/>
              </w:rPr>
              <w:t xml:space="preserve">? </w:t>
            </w:r>
            <w:r w:rsidRPr="00B2694C">
              <w:rPr>
                <w:i/>
                <w:sz w:val="22"/>
              </w:rPr>
              <w:t>(más</w:t>
            </w:r>
            <w:r w:rsidR="375581D5" w:rsidRPr="00B2694C">
              <w:rPr>
                <w:i/>
                <w:sz w:val="22"/>
              </w:rPr>
              <w:t xml:space="preserve"> imeacht</w:t>
            </w:r>
            <w:r w:rsidRPr="00B2694C">
              <w:rPr>
                <w:i/>
                <w:sz w:val="22"/>
              </w:rPr>
              <w:t xml:space="preserve"> fíorúil</w:t>
            </w:r>
            <w:r w:rsidR="375581D5" w:rsidRPr="00B2694C">
              <w:rPr>
                <w:i/>
                <w:sz w:val="22"/>
              </w:rPr>
              <w:t xml:space="preserve"> a bheidh i gceist</w:t>
            </w:r>
            <w:r w:rsidRPr="00B2694C">
              <w:rPr>
                <w:i/>
                <w:sz w:val="22"/>
              </w:rPr>
              <w:t>, is gá nasc a chur anseo</w:t>
            </w:r>
            <w:r w:rsidR="375581D5" w:rsidRPr="00B2694C">
              <w:rPr>
                <w:i/>
                <w:sz w:val="22"/>
              </w:rPr>
              <w:t>):</w:t>
            </w:r>
          </w:p>
        </w:tc>
        <w:tc>
          <w:tcPr>
            <w:tcW w:w="4002" w:type="dxa"/>
          </w:tcPr>
          <w:p w14:paraId="0643BB1E" w14:textId="77777777" w:rsidR="005212E7" w:rsidRPr="00F45A5E" w:rsidRDefault="005212E7" w:rsidP="00B2694C">
            <w:pPr>
              <w:rPr>
                <w:b/>
                <w:lang w:val="ga-IE"/>
              </w:rPr>
            </w:pPr>
          </w:p>
        </w:tc>
      </w:tr>
    </w:tbl>
    <w:p w14:paraId="1CDFCC86" w14:textId="0DEA4983" w:rsidR="005212E7" w:rsidRPr="004F79E2" w:rsidRDefault="005212E7" w:rsidP="00D27F8F">
      <w:pPr>
        <w:spacing w:after="0"/>
        <w:rPr>
          <w:b/>
          <w:lang w:val="ga-IE"/>
        </w:rPr>
      </w:pPr>
      <w:r w:rsidRPr="00F45A5E">
        <w:rPr>
          <w:lang w:val="ga-IE"/>
        </w:rPr>
        <w:tab/>
      </w:r>
      <w:r w:rsidRPr="00F45A5E">
        <w:rPr>
          <w:lang w:val="ga-IE"/>
        </w:rPr>
        <w:tab/>
      </w:r>
      <w:r w:rsidRPr="00F45A5E">
        <w:rPr>
          <w:lang w:val="ga-IE"/>
        </w:rPr>
        <w:tab/>
      </w:r>
      <w:r w:rsidRPr="00F45A5E">
        <w:rPr>
          <w:lang w:val="ga-IE"/>
        </w:rPr>
        <w:tab/>
      </w:r>
      <w:r w:rsidRPr="00F45A5E">
        <w:rPr>
          <w:lang w:val="ga-IE"/>
        </w:rPr>
        <w:tab/>
      </w:r>
    </w:p>
    <w:p w14:paraId="50B5EAC0" w14:textId="706D00EC" w:rsidR="005212E7" w:rsidRPr="00F45A5E" w:rsidRDefault="00847BE6" w:rsidP="00B2694C">
      <w:pPr>
        <w:pStyle w:val="Heading2"/>
        <w:jc w:val="left"/>
        <w:rPr>
          <w:b/>
        </w:rPr>
      </w:pPr>
      <w:r w:rsidRPr="00F45A5E">
        <w:rPr>
          <w:b/>
        </w:rPr>
        <w:t xml:space="preserve">3) </w:t>
      </w:r>
      <w:r w:rsidR="005212E7" w:rsidRPr="00F45A5E">
        <w:rPr>
          <w:b/>
        </w:rPr>
        <w:t xml:space="preserve">Déan cur síos beacht ar a bhfuil i gceist leis an imeacht </w:t>
      </w:r>
      <w:r w:rsidR="005212E7" w:rsidRPr="00F45A5E">
        <w:t xml:space="preserve">(seo deis cur síos a dhéanamh ar </w:t>
      </w:r>
      <w:r w:rsidR="0003022C" w:rsidRPr="00F45A5E">
        <w:t>an gcruthaitheacht, ar an tsamhlaíocht agus ar an gcaighdeán a bhainfidh leis an imeacht</w:t>
      </w:r>
      <w:r w:rsidR="005212E7" w:rsidRPr="00F45A5E">
        <w:t>)</w:t>
      </w:r>
      <w:r w:rsidR="004B1C4E" w:rsidRPr="00F45A5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8"/>
      </w:tblGrid>
      <w:tr w:rsidR="005212E7" w:rsidRPr="00F45A5E" w14:paraId="7D16309E" w14:textId="77777777" w:rsidTr="00D3612F">
        <w:tc>
          <w:tcPr>
            <w:tcW w:w="9204" w:type="dxa"/>
          </w:tcPr>
          <w:p w14:paraId="68229EA8" w14:textId="0DB0693D" w:rsidR="005212E7" w:rsidRPr="00F45A5E" w:rsidRDefault="003E45A0" w:rsidP="00B2694C">
            <w:pPr>
              <w:rPr>
                <w:lang w:val="ga-IE"/>
              </w:rPr>
            </w:pPr>
            <w:r w:rsidRPr="00F45A5E">
              <w:rPr>
                <w:lang w:val="ga-IE"/>
              </w:rPr>
              <w:t>(thart ar 400 focal)</w:t>
            </w:r>
          </w:p>
          <w:p w14:paraId="132D824E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53EC93B2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35EAF7B2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122D2DF3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6A488549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7B2E42B1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38C18633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73461CC7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63CAFEB8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41B2D320" w14:textId="77777777" w:rsidR="009D4C2A" w:rsidRPr="00F45A5E" w:rsidRDefault="009D4C2A" w:rsidP="00B2694C">
            <w:pPr>
              <w:rPr>
                <w:lang w:val="ga-IE"/>
              </w:rPr>
            </w:pPr>
          </w:p>
          <w:p w14:paraId="1879144B" w14:textId="77777777" w:rsidR="009D4C2A" w:rsidRPr="00F45A5E" w:rsidRDefault="009D4C2A" w:rsidP="00B2694C">
            <w:pPr>
              <w:rPr>
                <w:lang w:val="ga-IE"/>
              </w:rPr>
            </w:pPr>
          </w:p>
          <w:p w14:paraId="067218D7" w14:textId="77777777" w:rsidR="009D4C2A" w:rsidRPr="00F45A5E" w:rsidRDefault="009D4C2A" w:rsidP="00B2694C">
            <w:pPr>
              <w:rPr>
                <w:lang w:val="ga-IE"/>
              </w:rPr>
            </w:pPr>
          </w:p>
          <w:p w14:paraId="5A248B78" w14:textId="77777777" w:rsidR="009D4C2A" w:rsidRPr="00F45A5E" w:rsidRDefault="009D4C2A" w:rsidP="00B2694C">
            <w:pPr>
              <w:rPr>
                <w:lang w:val="ga-IE"/>
              </w:rPr>
            </w:pPr>
          </w:p>
          <w:p w14:paraId="02A8D0AF" w14:textId="77777777" w:rsidR="009D4C2A" w:rsidRPr="00F45A5E" w:rsidRDefault="009D4C2A" w:rsidP="00B2694C">
            <w:pPr>
              <w:rPr>
                <w:lang w:val="ga-IE"/>
              </w:rPr>
            </w:pPr>
          </w:p>
          <w:p w14:paraId="2964D76A" w14:textId="77777777" w:rsidR="009D4C2A" w:rsidRPr="00F45A5E" w:rsidRDefault="009D4C2A" w:rsidP="00B2694C">
            <w:pPr>
              <w:rPr>
                <w:lang w:val="ga-IE"/>
              </w:rPr>
            </w:pPr>
          </w:p>
          <w:p w14:paraId="107A8FA0" w14:textId="77777777" w:rsidR="009D4C2A" w:rsidRPr="00F45A5E" w:rsidRDefault="009D4C2A" w:rsidP="00B2694C">
            <w:pPr>
              <w:rPr>
                <w:lang w:val="ga-IE"/>
              </w:rPr>
            </w:pPr>
          </w:p>
          <w:p w14:paraId="7D9ABF91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34B41F01" w14:textId="77777777" w:rsidR="005212E7" w:rsidRPr="00F45A5E" w:rsidRDefault="005212E7" w:rsidP="00B2694C">
            <w:pPr>
              <w:rPr>
                <w:lang w:val="ga-IE"/>
              </w:rPr>
            </w:pPr>
          </w:p>
        </w:tc>
      </w:tr>
    </w:tbl>
    <w:p w14:paraId="629CD082" w14:textId="77777777" w:rsidR="001B57C1" w:rsidRDefault="001B57C1" w:rsidP="00B2694C">
      <w:pPr>
        <w:pStyle w:val="Heading2"/>
        <w:jc w:val="left"/>
        <w:rPr>
          <w:b/>
          <w:bCs/>
        </w:rPr>
      </w:pPr>
    </w:p>
    <w:p w14:paraId="4F821FF7" w14:textId="0E36AD23" w:rsidR="005212E7" w:rsidRPr="00B2694C" w:rsidRDefault="00847BE6" w:rsidP="00B2694C">
      <w:pPr>
        <w:pStyle w:val="Heading2"/>
        <w:jc w:val="left"/>
        <w:rPr>
          <w:b/>
          <w:bCs/>
        </w:rPr>
      </w:pPr>
      <w:r w:rsidRPr="00B2694C">
        <w:rPr>
          <w:b/>
          <w:bCs/>
        </w:rPr>
        <w:t>4</w:t>
      </w:r>
      <w:r w:rsidR="005212E7" w:rsidRPr="00B2694C">
        <w:rPr>
          <w:b/>
          <w:bCs/>
        </w:rPr>
        <w:t xml:space="preserve">) Déan cur síos ar </w:t>
      </w:r>
      <w:r w:rsidR="0003022C" w:rsidRPr="00B2694C">
        <w:rPr>
          <w:b/>
          <w:bCs/>
        </w:rPr>
        <w:t>an gcur chuige beartaithe chun</w:t>
      </w:r>
      <w:r w:rsidR="005212E7" w:rsidRPr="00B2694C">
        <w:rPr>
          <w:b/>
          <w:bCs/>
        </w:rPr>
        <w:t xml:space="preserve"> </w:t>
      </w:r>
      <w:r w:rsidR="004B1C4E" w:rsidRPr="00B2694C">
        <w:rPr>
          <w:b/>
          <w:bCs/>
        </w:rPr>
        <w:t>formhór an phobail</w:t>
      </w:r>
      <w:r w:rsidR="005212E7" w:rsidRPr="00B2694C">
        <w:rPr>
          <w:b/>
          <w:bCs/>
        </w:rPr>
        <w:t xml:space="preserve"> a mhealladh go dtí an </w:t>
      </w:r>
      <w:r w:rsidR="004B1C4E" w:rsidRPr="00B2694C">
        <w:rPr>
          <w:b/>
          <w:bCs/>
        </w:rPr>
        <w:t>t-</w:t>
      </w:r>
      <w:r w:rsidR="005212E7" w:rsidRPr="00B2694C">
        <w:rPr>
          <w:b/>
          <w:bCs/>
        </w:rPr>
        <w:t xml:space="preserve">imeacht.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210"/>
      </w:tblGrid>
      <w:tr w:rsidR="005212E7" w:rsidRPr="00F45A5E" w14:paraId="6BDEDD32" w14:textId="77777777" w:rsidTr="00D3612F">
        <w:trPr>
          <w:trHeight w:val="300"/>
        </w:trPr>
        <w:tc>
          <w:tcPr>
            <w:tcW w:w="9210" w:type="dxa"/>
            <w:shd w:val="clear" w:color="auto" w:fill="FFFFFF" w:themeFill="background1"/>
          </w:tcPr>
          <w:p w14:paraId="4E113912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05C7486D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49322BC1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24C560C2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431DBD8E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66FDCA93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31514903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166AC93D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19B6F823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1B5A1B6D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6ADAEDBA" w14:textId="77777777" w:rsidR="005212E7" w:rsidRPr="00F45A5E" w:rsidRDefault="005212E7" w:rsidP="00D27F8F">
            <w:pPr>
              <w:spacing w:after="0"/>
              <w:rPr>
                <w:b/>
                <w:lang w:val="ga-IE"/>
              </w:rPr>
            </w:pPr>
          </w:p>
        </w:tc>
      </w:tr>
    </w:tbl>
    <w:p w14:paraId="5FD8C544" w14:textId="77777777" w:rsidR="005212E7" w:rsidRPr="00F45A5E" w:rsidRDefault="005212E7" w:rsidP="00D27F8F">
      <w:pPr>
        <w:spacing w:after="0"/>
        <w:rPr>
          <w:b/>
          <w:lang w:val="ga-IE"/>
        </w:rPr>
      </w:pPr>
    </w:p>
    <w:p w14:paraId="1A14B685" w14:textId="7A211CC5" w:rsidR="005212E7" w:rsidRPr="00B2694C" w:rsidRDefault="00847BE6" w:rsidP="00B2694C">
      <w:pPr>
        <w:pStyle w:val="Heading2"/>
        <w:jc w:val="left"/>
        <w:rPr>
          <w:b/>
          <w:bCs/>
          <w:lang w:val="ga-IE"/>
        </w:rPr>
      </w:pPr>
      <w:r w:rsidRPr="00B2694C">
        <w:rPr>
          <w:b/>
          <w:bCs/>
          <w:lang w:val="ga-IE"/>
        </w:rPr>
        <w:t>5</w:t>
      </w:r>
      <w:r w:rsidR="005212E7" w:rsidRPr="00B2694C">
        <w:rPr>
          <w:b/>
          <w:bCs/>
          <w:lang w:val="ga-IE"/>
        </w:rPr>
        <w:t xml:space="preserve">) </w:t>
      </w:r>
      <w:r w:rsidR="004B1C4E" w:rsidRPr="00B2694C">
        <w:rPr>
          <w:b/>
          <w:bCs/>
          <w:lang w:val="ga-IE"/>
        </w:rPr>
        <w:t>L</w:t>
      </w:r>
      <w:r w:rsidR="005212E7" w:rsidRPr="00B2694C">
        <w:rPr>
          <w:b/>
          <w:bCs/>
          <w:lang w:val="ga-IE"/>
        </w:rPr>
        <w:t xml:space="preserve">éirigh conas a </w:t>
      </w:r>
      <w:r w:rsidR="004B1C4E" w:rsidRPr="00B2694C">
        <w:rPr>
          <w:b/>
          <w:bCs/>
          <w:lang w:val="ga-IE"/>
        </w:rPr>
        <w:t>dhéanfar</w:t>
      </w:r>
      <w:r w:rsidR="005212E7" w:rsidRPr="00B2694C">
        <w:rPr>
          <w:b/>
          <w:bCs/>
          <w:lang w:val="ga-IE"/>
        </w:rPr>
        <w:t xml:space="preserve"> comhoibriú/teagmháil le grúpaí</w:t>
      </w:r>
      <w:r w:rsidR="004B1C4E" w:rsidRPr="00B2694C">
        <w:rPr>
          <w:b/>
          <w:bCs/>
          <w:lang w:val="ga-IE"/>
        </w:rPr>
        <w:t>/</w:t>
      </w:r>
      <w:r w:rsidR="005212E7" w:rsidRPr="00B2694C">
        <w:rPr>
          <w:b/>
          <w:bCs/>
          <w:lang w:val="ga-IE"/>
        </w:rPr>
        <w:t>coistí leis an imeacht a reáchtáil ionas gur féidir leis an bpobal tairbhe a bhaint as an Oíche</w:t>
      </w:r>
      <w:r w:rsidR="0044040A" w:rsidRPr="00B2694C">
        <w:rPr>
          <w:b/>
          <w:bCs/>
          <w:lang w:val="ga-IE"/>
        </w:rPr>
        <w:t xml:space="preserve"> Chultúir</w:t>
      </w:r>
      <w:r w:rsidR="004B1C4E" w:rsidRPr="00B2694C">
        <w:rPr>
          <w:b/>
          <w:bCs/>
          <w:lang w:val="ga-IE"/>
        </w:rPr>
        <w:t>, má bhaineann sé seo le hábhar.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8"/>
      </w:tblGrid>
      <w:tr w:rsidR="005212E7" w:rsidRPr="00F45A5E" w14:paraId="43B6D78B" w14:textId="77777777" w:rsidTr="00D3612F">
        <w:tc>
          <w:tcPr>
            <w:tcW w:w="9204" w:type="dxa"/>
          </w:tcPr>
          <w:p w14:paraId="27AAC69D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5D9234A6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4CFAA64F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46CB1504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77F21F01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1E9C606D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702C0133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6336E5EE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4C1FC496" w14:textId="77777777" w:rsidR="005212E7" w:rsidRPr="00F45A5E" w:rsidRDefault="005212E7" w:rsidP="00B2694C">
            <w:pPr>
              <w:rPr>
                <w:lang w:val="ga-IE"/>
              </w:rPr>
            </w:pPr>
          </w:p>
          <w:p w14:paraId="29232107" w14:textId="77777777" w:rsidR="005212E7" w:rsidRPr="00F45A5E" w:rsidRDefault="005212E7" w:rsidP="00D27F8F">
            <w:pPr>
              <w:spacing w:after="0"/>
              <w:rPr>
                <w:lang w:val="ga-IE"/>
              </w:rPr>
            </w:pPr>
          </w:p>
        </w:tc>
      </w:tr>
    </w:tbl>
    <w:p w14:paraId="5877CCB5" w14:textId="77777777" w:rsidR="005212E7" w:rsidRPr="00F45A5E" w:rsidRDefault="005212E7" w:rsidP="00D27F8F">
      <w:pPr>
        <w:spacing w:after="0"/>
        <w:rPr>
          <w:b/>
          <w:lang w:val="ga-IE"/>
        </w:rPr>
      </w:pPr>
    </w:p>
    <w:p w14:paraId="06F51419" w14:textId="2362BBCE" w:rsidR="005212E7" w:rsidRPr="00B2694C" w:rsidRDefault="00847BE6" w:rsidP="00B2694C">
      <w:pPr>
        <w:pStyle w:val="Heading2"/>
        <w:jc w:val="left"/>
        <w:rPr>
          <w:b/>
          <w:bCs/>
          <w:lang w:val="ga-IE"/>
        </w:rPr>
      </w:pPr>
      <w:r w:rsidRPr="00B2694C">
        <w:rPr>
          <w:b/>
          <w:bCs/>
          <w:lang w:val="ga-IE"/>
        </w:rPr>
        <w:t>6</w:t>
      </w:r>
      <w:r w:rsidR="005212E7" w:rsidRPr="00B2694C">
        <w:rPr>
          <w:b/>
          <w:bCs/>
          <w:lang w:val="ga-IE"/>
        </w:rPr>
        <w:t>) Eolas riachtanach</w:t>
      </w:r>
    </w:p>
    <w:p w14:paraId="341B7368" w14:textId="3DED030D" w:rsidR="005212E7" w:rsidRPr="00F45A5E" w:rsidRDefault="00B13484" w:rsidP="00B2694C">
      <w:pPr>
        <w:rPr>
          <w:lang w:val="ga-IE"/>
        </w:rPr>
      </w:pPr>
      <w:sdt>
        <w:sdtPr>
          <w:rPr>
            <w:lang w:val="ga-IE"/>
          </w:rPr>
          <w:id w:val="1476339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6F1">
            <w:rPr>
              <w:rFonts w:ascii="MS Gothic" w:eastAsia="MS Gothic" w:hAnsi="MS Gothic" w:hint="eastAsia"/>
              <w:lang w:val="ga-IE"/>
            </w:rPr>
            <w:t>☐</w:t>
          </w:r>
        </w:sdtContent>
      </w:sdt>
      <w:r w:rsidR="005212E7" w:rsidRPr="00F45A5E">
        <w:rPr>
          <w:lang w:val="ga-IE"/>
        </w:rPr>
        <w:t xml:space="preserve"> Deimhním go mbeidh an </w:t>
      </w:r>
      <w:r w:rsidR="004B1C4E" w:rsidRPr="00F45A5E">
        <w:rPr>
          <w:lang w:val="ga-IE"/>
        </w:rPr>
        <w:t>t-</w:t>
      </w:r>
      <w:r w:rsidR="005212E7" w:rsidRPr="00F45A5E">
        <w:rPr>
          <w:lang w:val="ga-IE"/>
        </w:rPr>
        <w:t xml:space="preserve">imeacht seo </w:t>
      </w:r>
      <w:r w:rsidR="004B1C4E" w:rsidRPr="00F45A5E">
        <w:rPr>
          <w:lang w:val="ga-IE"/>
        </w:rPr>
        <w:t xml:space="preserve">á reáchtáil </w:t>
      </w:r>
      <w:r w:rsidR="005212E7" w:rsidRPr="00F45A5E">
        <w:rPr>
          <w:lang w:val="ga-IE"/>
        </w:rPr>
        <w:t>as Gaeilge</w:t>
      </w:r>
      <w:r w:rsidR="004B1C4E" w:rsidRPr="00F45A5E">
        <w:rPr>
          <w:lang w:val="ga-IE"/>
        </w:rPr>
        <w:t>.</w:t>
      </w:r>
    </w:p>
    <w:p w14:paraId="1C272385" w14:textId="7CA25A5A" w:rsidR="005212E7" w:rsidRPr="00F45A5E" w:rsidRDefault="00B13484" w:rsidP="00B2694C">
      <w:pPr>
        <w:rPr>
          <w:lang w:val="ga-IE"/>
        </w:rPr>
      </w:pPr>
      <w:sdt>
        <w:sdtPr>
          <w:rPr>
            <w:lang w:val="ga-IE"/>
          </w:rPr>
          <w:id w:val="-173892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2E7" w:rsidRPr="00F45A5E">
            <w:rPr>
              <w:rFonts w:ascii="Segoe UI Symbol" w:eastAsia="MS Gothic" w:hAnsi="Segoe UI Symbol" w:cs="Segoe UI Symbol"/>
              <w:lang w:val="ga-IE"/>
            </w:rPr>
            <w:t>☐</w:t>
          </w:r>
        </w:sdtContent>
      </w:sdt>
      <w:r w:rsidR="005212E7" w:rsidRPr="00F45A5E">
        <w:rPr>
          <w:lang w:val="ga-IE"/>
        </w:rPr>
        <w:t xml:space="preserve"> Deimhním go mbeidh an </w:t>
      </w:r>
      <w:r w:rsidR="004B1C4E" w:rsidRPr="00F45A5E">
        <w:rPr>
          <w:lang w:val="ga-IE"/>
        </w:rPr>
        <w:t>t-</w:t>
      </w:r>
      <w:r w:rsidR="005212E7" w:rsidRPr="00F45A5E">
        <w:rPr>
          <w:lang w:val="ga-IE"/>
        </w:rPr>
        <w:t>imeacht seo saor in aisce don p</w:t>
      </w:r>
      <w:r w:rsidR="004B1C4E" w:rsidRPr="00F45A5E">
        <w:rPr>
          <w:lang w:val="ga-IE"/>
        </w:rPr>
        <w:t>h</w:t>
      </w:r>
      <w:r w:rsidR="005212E7" w:rsidRPr="00F45A5E">
        <w:rPr>
          <w:lang w:val="ga-IE"/>
        </w:rPr>
        <w:t>obal</w:t>
      </w:r>
      <w:r w:rsidR="004B1C4E" w:rsidRPr="00F45A5E">
        <w:rPr>
          <w:lang w:val="ga-IE"/>
        </w:rPr>
        <w:t>.</w:t>
      </w:r>
    </w:p>
    <w:p w14:paraId="74179D6E" w14:textId="46AB888D" w:rsidR="005212E7" w:rsidRPr="00F45A5E" w:rsidRDefault="005212E7" w:rsidP="466E7908">
      <w:pPr>
        <w:spacing w:after="0"/>
        <w:rPr>
          <w:rFonts w:eastAsia="MS Gothic"/>
          <w:lang w:val="ga-IE"/>
        </w:rPr>
      </w:pPr>
    </w:p>
    <w:p w14:paraId="48FF86A9" w14:textId="26C76239" w:rsidR="005212E7" w:rsidRPr="00B2694C" w:rsidRDefault="00847BE6" w:rsidP="00B2694C">
      <w:pPr>
        <w:pStyle w:val="Heading2"/>
        <w:jc w:val="left"/>
        <w:rPr>
          <w:b/>
          <w:bCs/>
          <w:lang w:val="ga-IE"/>
        </w:rPr>
      </w:pPr>
      <w:r w:rsidRPr="00B2694C">
        <w:rPr>
          <w:b/>
          <w:bCs/>
          <w:lang w:val="ga-IE"/>
        </w:rPr>
        <w:t>7</w:t>
      </w:r>
      <w:r w:rsidR="005212E7" w:rsidRPr="00B2694C">
        <w:rPr>
          <w:b/>
          <w:bCs/>
          <w:lang w:val="ga-IE"/>
        </w:rPr>
        <w:t xml:space="preserve">) Costais  </w:t>
      </w:r>
    </w:p>
    <w:p w14:paraId="4CA9E8ED" w14:textId="3C33378D" w:rsidR="0017771A" w:rsidRPr="00F45A5E" w:rsidRDefault="0017771A" w:rsidP="00B2694C">
      <w:pPr>
        <w:rPr>
          <w:lang w:val="ga-IE"/>
        </w:rPr>
      </w:pPr>
      <w:r w:rsidRPr="00F45A5E">
        <w:rPr>
          <w:lang w:val="ga-IE"/>
        </w:rPr>
        <w:t xml:space="preserve">Má tá gá le maoiniú mar thacaíocht don ócáid atá beartaithe agat, líon amach na sonraí thíos. </w:t>
      </w:r>
    </w:p>
    <w:p w14:paraId="0DDDEB6C" w14:textId="77777777" w:rsidR="005212E7" w:rsidRPr="00F45A5E" w:rsidRDefault="005212E7" w:rsidP="00B2694C">
      <w:pPr>
        <w:rPr>
          <w:lang w:val="ga-IE"/>
        </w:rPr>
      </w:pPr>
      <w:r w:rsidRPr="00F45A5E">
        <w:rPr>
          <w:lang w:val="ga-IE"/>
        </w:rPr>
        <w:t>Déan cur síos ar na costais iomlána agus ar fhoinsí ioncaim eile.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870"/>
        <w:gridCol w:w="3490"/>
        <w:gridCol w:w="1032"/>
      </w:tblGrid>
      <w:tr w:rsidR="005212E7" w:rsidRPr="00F45A5E" w14:paraId="75D06F57" w14:textId="77777777" w:rsidTr="700F98F3">
        <w:trPr>
          <w:trHeight w:val="437"/>
        </w:trPr>
        <w:tc>
          <w:tcPr>
            <w:tcW w:w="3711" w:type="dxa"/>
          </w:tcPr>
          <w:p w14:paraId="159D428A" w14:textId="77777777" w:rsidR="005212E7" w:rsidRPr="00B2694C" w:rsidRDefault="65F3A5A1" w:rsidP="00B2694C">
            <w:pPr>
              <w:rPr>
                <w:b/>
                <w:bCs/>
                <w:lang w:val="ga-IE"/>
              </w:rPr>
            </w:pPr>
            <w:r w:rsidRPr="00B2694C">
              <w:rPr>
                <w:b/>
                <w:bCs/>
                <w:lang w:val="ga-IE"/>
              </w:rPr>
              <w:t>Costais</w:t>
            </w:r>
          </w:p>
        </w:tc>
        <w:tc>
          <w:tcPr>
            <w:tcW w:w="885" w:type="dxa"/>
          </w:tcPr>
          <w:p w14:paraId="4D0E535E" w14:textId="77777777" w:rsidR="005212E7" w:rsidRPr="00B2694C" w:rsidRDefault="65F3A5A1" w:rsidP="00B2694C">
            <w:pPr>
              <w:rPr>
                <w:b/>
                <w:bCs/>
                <w:lang w:val="ga-IE"/>
              </w:rPr>
            </w:pPr>
            <w:r w:rsidRPr="00B2694C">
              <w:rPr>
                <w:b/>
                <w:bCs/>
                <w:lang w:val="ga-IE"/>
              </w:rPr>
              <w:t>€</w:t>
            </w:r>
          </w:p>
        </w:tc>
        <w:tc>
          <w:tcPr>
            <w:tcW w:w="3557" w:type="dxa"/>
          </w:tcPr>
          <w:p w14:paraId="39A10F92" w14:textId="77777777" w:rsidR="005212E7" w:rsidRPr="00B2694C" w:rsidRDefault="65F3A5A1" w:rsidP="00B2694C">
            <w:pPr>
              <w:rPr>
                <w:b/>
                <w:bCs/>
                <w:lang w:val="ga-IE"/>
              </w:rPr>
            </w:pPr>
            <w:r w:rsidRPr="00B2694C">
              <w:rPr>
                <w:b/>
                <w:bCs/>
                <w:lang w:val="ga-IE"/>
              </w:rPr>
              <w:t>Foinsí Ioncaim</w:t>
            </w:r>
          </w:p>
        </w:tc>
        <w:tc>
          <w:tcPr>
            <w:tcW w:w="1051" w:type="dxa"/>
          </w:tcPr>
          <w:p w14:paraId="72DF2662" w14:textId="77777777" w:rsidR="005212E7" w:rsidRPr="00B2694C" w:rsidRDefault="65F3A5A1" w:rsidP="00B2694C">
            <w:pPr>
              <w:rPr>
                <w:b/>
                <w:bCs/>
                <w:lang w:val="ga-IE"/>
              </w:rPr>
            </w:pPr>
            <w:r w:rsidRPr="00B2694C">
              <w:rPr>
                <w:b/>
                <w:bCs/>
                <w:lang w:val="ga-IE"/>
              </w:rPr>
              <w:t>€</w:t>
            </w:r>
          </w:p>
        </w:tc>
      </w:tr>
      <w:tr w:rsidR="005212E7" w:rsidRPr="00F45A5E" w14:paraId="573D59B7" w14:textId="77777777" w:rsidTr="700F98F3">
        <w:trPr>
          <w:trHeight w:val="283"/>
        </w:trPr>
        <w:tc>
          <w:tcPr>
            <w:tcW w:w="3711" w:type="dxa"/>
          </w:tcPr>
          <w:p w14:paraId="584C529E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885" w:type="dxa"/>
          </w:tcPr>
          <w:p w14:paraId="030A548A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3557" w:type="dxa"/>
          </w:tcPr>
          <w:p w14:paraId="3E59DD24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1051" w:type="dxa"/>
          </w:tcPr>
          <w:p w14:paraId="188591F6" w14:textId="77777777" w:rsidR="005212E7" w:rsidRPr="00F45A5E" w:rsidRDefault="005212E7" w:rsidP="00B2694C">
            <w:pPr>
              <w:rPr>
                <w:lang w:val="ga-IE"/>
              </w:rPr>
            </w:pPr>
          </w:p>
        </w:tc>
      </w:tr>
      <w:tr w:rsidR="005212E7" w:rsidRPr="00F45A5E" w14:paraId="2FE20F2C" w14:textId="77777777" w:rsidTr="700F98F3">
        <w:trPr>
          <w:trHeight w:val="283"/>
        </w:trPr>
        <w:tc>
          <w:tcPr>
            <w:tcW w:w="3711" w:type="dxa"/>
          </w:tcPr>
          <w:p w14:paraId="67A7A907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885" w:type="dxa"/>
          </w:tcPr>
          <w:p w14:paraId="260C72CC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3557" w:type="dxa"/>
          </w:tcPr>
          <w:p w14:paraId="469CBC3F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1051" w:type="dxa"/>
          </w:tcPr>
          <w:p w14:paraId="05EEA950" w14:textId="77777777" w:rsidR="005212E7" w:rsidRPr="00F45A5E" w:rsidRDefault="005212E7" w:rsidP="00B2694C">
            <w:pPr>
              <w:rPr>
                <w:lang w:val="ga-IE"/>
              </w:rPr>
            </w:pPr>
          </w:p>
        </w:tc>
      </w:tr>
      <w:tr w:rsidR="005212E7" w:rsidRPr="00F45A5E" w14:paraId="5D55E696" w14:textId="77777777" w:rsidTr="700F98F3">
        <w:trPr>
          <w:trHeight w:val="283"/>
        </w:trPr>
        <w:tc>
          <w:tcPr>
            <w:tcW w:w="3711" w:type="dxa"/>
          </w:tcPr>
          <w:p w14:paraId="0E6CCBCD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885" w:type="dxa"/>
          </w:tcPr>
          <w:p w14:paraId="7ED32F84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3557" w:type="dxa"/>
          </w:tcPr>
          <w:p w14:paraId="06D2D610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1051" w:type="dxa"/>
          </w:tcPr>
          <w:p w14:paraId="616AE812" w14:textId="77777777" w:rsidR="005212E7" w:rsidRPr="00F45A5E" w:rsidRDefault="005212E7" w:rsidP="00B2694C">
            <w:pPr>
              <w:rPr>
                <w:lang w:val="ga-IE"/>
              </w:rPr>
            </w:pPr>
          </w:p>
        </w:tc>
      </w:tr>
      <w:tr w:rsidR="005212E7" w:rsidRPr="00F45A5E" w14:paraId="01C86827" w14:textId="77777777" w:rsidTr="700F98F3">
        <w:trPr>
          <w:trHeight w:val="283"/>
        </w:trPr>
        <w:tc>
          <w:tcPr>
            <w:tcW w:w="3711" w:type="dxa"/>
          </w:tcPr>
          <w:p w14:paraId="437BDF7C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885" w:type="dxa"/>
          </w:tcPr>
          <w:p w14:paraId="02396D78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3557" w:type="dxa"/>
          </w:tcPr>
          <w:p w14:paraId="70294AC4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1051" w:type="dxa"/>
          </w:tcPr>
          <w:p w14:paraId="7B26278E" w14:textId="77777777" w:rsidR="005212E7" w:rsidRPr="00F45A5E" w:rsidRDefault="005212E7" w:rsidP="00B2694C">
            <w:pPr>
              <w:rPr>
                <w:lang w:val="ga-IE"/>
              </w:rPr>
            </w:pPr>
          </w:p>
        </w:tc>
      </w:tr>
      <w:tr w:rsidR="005212E7" w:rsidRPr="00F45A5E" w14:paraId="1BAFC762" w14:textId="77777777" w:rsidTr="700F98F3">
        <w:trPr>
          <w:trHeight w:val="283"/>
        </w:trPr>
        <w:tc>
          <w:tcPr>
            <w:tcW w:w="3711" w:type="dxa"/>
          </w:tcPr>
          <w:p w14:paraId="00505380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885" w:type="dxa"/>
          </w:tcPr>
          <w:p w14:paraId="249FF2E0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3557" w:type="dxa"/>
          </w:tcPr>
          <w:p w14:paraId="27354DA4" w14:textId="77777777" w:rsidR="005212E7" w:rsidRPr="00F45A5E" w:rsidRDefault="005212E7" w:rsidP="00B2694C">
            <w:pPr>
              <w:rPr>
                <w:lang w:val="ga-IE"/>
              </w:rPr>
            </w:pPr>
          </w:p>
        </w:tc>
        <w:tc>
          <w:tcPr>
            <w:tcW w:w="1051" w:type="dxa"/>
          </w:tcPr>
          <w:p w14:paraId="42F06717" w14:textId="77777777" w:rsidR="005212E7" w:rsidRPr="00F45A5E" w:rsidRDefault="005212E7" w:rsidP="00B2694C">
            <w:pPr>
              <w:rPr>
                <w:lang w:val="ga-IE"/>
              </w:rPr>
            </w:pPr>
          </w:p>
        </w:tc>
      </w:tr>
      <w:tr w:rsidR="005212E7" w:rsidRPr="00F45A5E" w14:paraId="55D5C58C" w14:textId="77777777" w:rsidTr="700F98F3">
        <w:trPr>
          <w:trHeight w:val="437"/>
        </w:trPr>
        <w:tc>
          <w:tcPr>
            <w:tcW w:w="3711" w:type="dxa"/>
          </w:tcPr>
          <w:p w14:paraId="4180AEE7" w14:textId="77777777" w:rsidR="005212E7" w:rsidRPr="00B2694C" w:rsidRDefault="65F3A5A1" w:rsidP="00B2694C">
            <w:pPr>
              <w:rPr>
                <w:b/>
                <w:bCs/>
                <w:lang w:val="ga-IE"/>
              </w:rPr>
            </w:pPr>
            <w:r w:rsidRPr="00B2694C">
              <w:rPr>
                <w:b/>
                <w:bCs/>
                <w:lang w:val="ga-IE"/>
              </w:rPr>
              <w:t>Costas Iomlán</w:t>
            </w:r>
          </w:p>
        </w:tc>
        <w:tc>
          <w:tcPr>
            <w:tcW w:w="885" w:type="dxa"/>
          </w:tcPr>
          <w:p w14:paraId="00C2A585" w14:textId="77777777" w:rsidR="005212E7" w:rsidRPr="00B2694C" w:rsidRDefault="005212E7" w:rsidP="00B2694C">
            <w:pPr>
              <w:rPr>
                <w:lang w:val="ga-IE"/>
              </w:rPr>
            </w:pPr>
          </w:p>
        </w:tc>
        <w:tc>
          <w:tcPr>
            <w:tcW w:w="3557" w:type="dxa"/>
          </w:tcPr>
          <w:p w14:paraId="46548B60" w14:textId="77777777" w:rsidR="005212E7" w:rsidRPr="00B2694C" w:rsidRDefault="65F3A5A1" w:rsidP="00B2694C">
            <w:pPr>
              <w:rPr>
                <w:b/>
                <w:bCs/>
                <w:lang w:val="ga-IE"/>
              </w:rPr>
            </w:pPr>
            <w:r w:rsidRPr="00B2694C">
              <w:rPr>
                <w:b/>
                <w:bCs/>
                <w:lang w:val="ga-IE"/>
              </w:rPr>
              <w:t>Ioncam Iomlán</w:t>
            </w:r>
          </w:p>
        </w:tc>
        <w:tc>
          <w:tcPr>
            <w:tcW w:w="1051" w:type="dxa"/>
          </w:tcPr>
          <w:p w14:paraId="3473B439" w14:textId="77777777" w:rsidR="005212E7" w:rsidRPr="00B2694C" w:rsidRDefault="005212E7" w:rsidP="00B2694C">
            <w:pPr>
              <w:rPr>
                <w:b/>
                <w:bCs/>
                <w:lang w:val="ga-IE"/>
              </w:rPr>
            </w:pPr>
          </w:p>
        </w:tc>
      </w:tr>
    </w:tbl>
    <w:p w14:paraId="050879B5" w14:textId="77777777" w:rsidR="005212E7" w:rsidRPr="00F45A5E" w:rsidRDefault="005212E7" w:rsidP="00D27F8F">
      <w:pPr>
        <w:spacing w:after="0"/>
        <w:rPr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90"/>
      </w:tblGrid>
      <w:tr w:rsidR="005212E7" w:rsidRPr="00F45A5E" w14:paraId="25EBB63D" w14:textId="77777777" w:rsidTr="004B1C4E">
        <w:tc>
          <w:tcPr>
            <w:tcW w:w="1838" w:type="dxa"/>
          </w:tcPr>
          <w:p w14:paraId="3131D32C" w14:textId="0D5F4039" w:rsidR="005212E7" w:rsidRPr="00F45A5E" w:rsidRDefault="005212E7" w:rsidP="00D27F8F">
            <w:pPr>
              <w:spacing w:after="0"/>
              <w:rPr>
                <w:lang w:val="ga-IE"/>
              </w:rPr>
            </w:pPr>
            <w:r w:rsidRPr="00F45A5E">
              <w:rPr>
                <w:b/>
                <w:lang w:val="ga-IE"/>
              </w:rPr>
              <w:t xml:space="preserve">Méid </w:t>
            </w:r>
            <w:r w:rsidR="004B1C4E" w:rsidRPr="00F45A5E">
              <w:rPr>
                <w:b/>
                <w:lang w:val="ga-IE"/>
              </w:rPr>
              <w:t xml:space="preserve">atá </w:t>
            </w:r>
            <w:r w:rsidRPr="00F45A5E">
              <w:rPr>
                <w:b/>
                <w:lang w:val="ga-IE"/>
              </w:rPr>
              <w:t>á lorg:</w:t>
            </w:r>
          </w:p>
        </w:tc>
        <w:tc>
          <w:tcPr>
            <w:tcW w:w="7190" w:type="dxa"/>
          </w:tcPr>
          <w:p w14:paraId="5F7EFE39" w14:textId="77777777" w:rsidR="005212E7" w:rsidRPr="00F45A5E" w:rsidRDefault="005212E7" w:rsidP="00D27F8F">
            <w:pPr>
              <w:spacing w:after="0"/>
              <w:rPr>
                <w:lang w:val="ga-IE"/>
              </w:rPr>
            </w:pPr>
            <w:r w:rsidRPr="00F45A5E">
              <w:rPr>
                <w:lang w:val="ga-IE"/>
              </w:rPr>
              <w:t>€</w:t>
            </w:r>
          </w:p>
        </w:tc>
      </w:tr>
    </w:tbl>
    <w:p w14:paraId="5EBAFA5B" w14:textId="0EC5AC03" w:rsidR="005212E7" w:rsidRPr="00F45A5E" w:rsidRDefault="005212E7" w:rsidP="00D27F8F">
      <w:pPr>
        <w:spacing w:after="0"/>
        <w:rPr>
          <w:i/>
          <w:iCs/>
          <w:lang w:val="ga-IE"/>
        </w:rPr>
      </w:pPr>
      <w:r w:rsidRPr="00F45A5E">
        <w:rPr>
          <w:i/>
          <w:iCs/>
          <w:lang w:val="ga-IE"/>
        </w:rPr>
        <w:t xml:space="preserve">*I gcás go bhfuil maoiniú </w:t>
      </w:r>
      <w:r w:rsidR="004B1C4E" w:rsidRPr="00F45A5E">
        <w:rPr>
          <w:i/>
          <w:iCs/>
          <w:lang w:val="ga-IE"/>
        </w:rPr>
        <w:t xml:space="preserve">á fháil </w:t>
      </w:r>
      <w:r w:rsidR="00DA0E5A" w:rsidRPr="00F45A5E">
        <w:rPr>
          <w:i/>
          <w:iCs/>
          <w:lang w:val="ga-IE"/>
        </w:rPr>
        <w:t>don</w:t>
      </w:r>
      <w:r w:rsidRPr="00F45A5E">
        <w:rPr>
          <w:i/>
          <w:iCs/>
          <w:lang w:val="ga-IE"/>
        </w:rPr>
        <w:t xml:space="preserve"> imeacht ó fhoinsí eile, d’fhéadadh Ealaín na Gaeltachta maoiniú a chur ar fáil do ghnéithe Gaeilge d’imeachtaí dátheangacha, nuair a</w:t>
      </w:r>
      <w:r w:rsidR="004B1C4E" w:rsidRPr="00F45A5E">
        <w:rPr>
          <w:i/>
          <w:iCs/>
          <w:lang w:val="ga-IE"/>
        </w:rPr>
        <w:t xml:space="preserve"> bheidh</w:t>
      </w:r>
      <w:r w:rsidRPr="00F45A5E">
        <w:rPr>
          <w:i/>
          <w:iCs/>
          <w:lang w:val="ga-IE"/>
        </w:rPr>
        <w:t xml:space="preserve"> 50% d</w:t>
      </w:r>
      <w:r w:rsidR="004B1C4E" w:rsidRPr="00F45A5E">
        <w:rPr>
          <w:i/>
          <w:iCs/>
          <w:lang w:val="ga-IE"/>
        </w:rPr>
        <w:t>e</w:t>
      </w:r>
      <w:r w:rsidRPr="00F45A5E">
        <w:rPr>
          <w:i/>
          <w:iCs/>
          <w:lang w:val="ga-IE"/>
        </w:rPr>
        <w:t xml:space="preserve">n </w:t>
      </w:r>
      <w:r w:rsidR="006D2EBA" w:rsidRPr="00F45A5E">
        <w:rPr>
          <w:i/>
          <w:iCs/>
          <w:lang w:val="ga-IE"/>
        </w:rPr>
        <w:t>imeacht</w:t>
      </w:r>
      <w:r w:rsidRPr="00F45A5E">
        <w:rPr>
          <w:i/>
          <w:iCs/>
          <w:lang w:val="ga-IE"/>
        </w:rPr>
        <w:t xml:space="preserve">, ar a laghad, </w:t>
      </w:r>
      <w:r w:rsidR="004B1C4E" w:rsidRPr="00F45A5E">
        <w:rPr>
          <w:i/>
          <w:iCs/>
          <w:lang w:val="ga-IE"/>
        </w:rPr>
        <w:t xml:space="preserve">á reáchtáil </w:t>
      </w:r>
      <w:r w:rsidRPr="00F45A5E">
        <w:rPr>
          <w:i/>
          <w:iCs/>
          <w:lang w:val="ga-IE"/>
        </w:rPr>
        <w:t xml:space="preserve">trí mheán na Gaeilge.  </w:t>
      </w:r>
    </w:p>
    <w:p w14:paraId="462357BD" w14:textId="77777777" w:rsidR="005212E7" w:rsidRPr="00F45A5E" w:rsidRDefault="005212E7" w:rsidP="00D27F8F">
      <w:pPr>
        <w:spacing w:after="0"/>
        <w:rPr>
          <w:b/>
          <w:lang w:val="ga-IE"/>
        </w:rPr>
      </w:pPr>
    </w:p>
    <w:p w14:paraId="54E9CFF7" w14:textId="1FA344BB" w:rsidR="005212E7" w:rsidRPr="00B2694C" w:rsidRDefault="00847BE6" w:rsidP="00B2694C">
      <w:pPr>
        <w:pStyle w:val="Heading2"/>
        <w:jc w:val="left"/>
        <w:rPr>
          <w:b/>
          <w:bCs/>
          <w:lang w:val="ga-IE"/>
        </w:rPr>
      </w:pPr>
      <w:r w:rsidRPr="00B2694C">
        <w:rPr>
          <w:b/>
          <w:bCs/>
          <w:lang w:val="ga-IE"/>
        </w:rPr>
        <w:t>8)</w:t>
      </w:r>
      <w:r w:rsidR="0017771A" w:rsidRPr="00B2694C">
        <w:rPr>
          <w:b/>
          <w:bCs/>
          <w:lang w:val="ga-IE"/>
        </w:rPr>
        <w:t xml:space="preserve"> </w:t>
      </w:r>
      <w:r w:rsidR="005212E7" w:rsidRPr="00B2694C">
        <w:rPr>
          <w:b/>
          <w:bCs/>
          <w:lang w:val="ga-IE"/>
        </w:rPr>
        <w:t>S</w:t>
      </w:r>
      <w:r w:rsidR="00B2694C" w:rsidRPr="00B2694C">
        <w:rPr>
          <w:b/>
          <w:bCs/>
          <w:lang w:val="ga-IE"/>
        </w:rPr>
        <w:t>íniú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  <w:gridCol w:w="4688"/>
      </w:tblGrid>
      <w:tr w:rsidR="005212E7" w:rsidRPr="00F45A5E" w14:paraId="05C98804" w14:textId="77777777" w:rsidTr="00D3612F">
        <w:trPr>
          <w:trHeight w:val="454"/>
        </w:trPr>
        <w:tc>
          <w:tcPr>
            <w:tcW w:w="4390" w:type="dxa"/>
          </w:tcPr>
          <w:p w14:paraId="28DC1C8F" w14:textId="77777777" w:rsidR="005212E7" w:rsidRPr="00B2694C" w:rsidRDefault="005212E7" w:rsidP="00B2694C">
            <w:pPr>
              <w:rPr>
                <w:b/>
                <w:bCs/>
                <w:lang w:val="ga-IE"/>
              </w:rPr>
            </w:pPr>
            <w:r w:rsidRPr="00B2694C">
              <w:rPr>
                <w:b/>
                <w:bCs/>
                <w:lang w:val="ga-IE"/>
              </w:rPr>
              <w:t>Sínithe thar ceann an Choiste/Iarratasóra:</w:t>
            </w:r>
          </w:p>
        </w:tc>
        <w:tc>
          <w:tcPr>
            <w:tcW w:w="4814" w:type="dxa"/>
          </w:tcPr>
          <w:p w14:paraId="1F406E05" w14:textId="77777777" w:rsidR="005212E7" w:rsidRPr="00F45A5E" w:rsidRDefault="005212E7" w:rsidP="00B2694C">
            <w:pPr>
              <w:rPr>
                <w:lang w:val="ga-IE"/>
              </w:rPr>
            </w:pPr>
          </w:p>
        </w:tc>
      </w:tr>
      <w:tr w:rsidR="005212E7" w:rsidRPr="00F45A5E" w14:paraId="62685533" w14:textId="77777777" w:rsidTr="00D3612F">
        <w:trPr>
          <w:trHeight w:val="454"/>
        </w:trPr>
        <w:tc>
          <w:tcPr>
            <w:tcW w:w="4390" w:type="dxa"/>
          </w:tcPr>
          <w:p w14:paraId="1F73BEE6" w14:textId="77777777" w:rsidR="005212E7" w:rsidRPr="00B2694C" w:rsidRDefault="005212E7" w:rsidP="00B2694C">
            <w:pPr>
              <w:rPr>
                <w:b/>
                <w:bCs/>
                <w:lang w:val="ga-IE"/>
              </w:rPr>
            </w:pPr>
            <w:r w:rsidRPr="00B2694C">
              <w:rPr>
                <w:b/>
                <w:bCs/>
                <w:lang w:val="ga-IE"/>
              </w:rPr>
              <w:t>Dáta:</w:t>
            </w:r>
          </w:p>
        </w:tc>
        <w:tc>
          <w:tcPr>
            <w:tcW w:w="4814" w:type="dxa"/>
          </w:tcPr>
          <w:p w14:paraId="366F2EEF" w14:textId="77777777" w:rsidR="005212E7" w:rsidRPr="00F45A5E" w:rsidRDefault="005212E7" w:rsidP="00B2694C">
            <w:pPr>
              <w:rPr>
                <w:lang w:val="ga-IE"/>
              </w:rPr>
            </w:pPr>
          </w:p>
        </w:tc>
      </w:tr>
    </w:tbl>
    <w:p w14:paraId="31E6AB15" w14:textId="77777777" w:rsidR="005212E7" w:rsidRPr="00B2694C" w:rsidRDefault="005212E7" w:rsidP="00B2694C">
      <w:pPr>
        <w:pStyle w:val="Heading2"/>
        <w:jc w:val="left"/>
        <w:rPr>
          <w:b/>
          <w:bCs/>
          <w:lang w:val="ga-IE"/>
        </w:rPr>
      </w:pPr>
      <w:r w:rsidRPr="00B2694C">
        <w:rPr>
          <w:b/>
          <w:bCs/>
          <w:lang w:val="ga-IE"/>
        </w:rPr>
        <w:t>Coinníollacha</w:t>
      </w:r>
    </w:p>
    <w:p w14:paraId="5D03086B" w14:textId="1038A25F" w:rsidR="005212E7" w:rsidRPr="00F45A5E" w:rsidRDefault="005212E7" w:rsidP="5A46DAA5">
      <w:pPr>
        <w:spacing w:after="0"/>
      </w:pPr>
      <w:r w:rsidRPr="00F45A5E">
        <w:rPr>
          <w:b/>
        </w:rPr>
        <w:t>Má éiríonn</w:t>
      </w:r>
      <w:r w:rsidRPr="00F45A5E">
        <w:t xml:space="preserve"> </w:t>
      </w:r>
      <w:r w:rsidR="765A48AC" w:rsidRPr="00F45A5E">
        <w:rPr>
          <w:b/>
        </w:rPr>
        <w:t>leis an iarratas</w:t>
      </w:r>
      <w:r w:rsidRPr="00F45A5E">
        <w:t xml:space="preserve">, </w:t>
      </w:r>
    </w:p>
    <w:p w14:paraId="793DFFE5" w14:textId="702C2AA7" w:rsidR="005212E7" w:rsidRPr="00F45A5E" w:rsidRDefault="00A937CB" w:rsidP="352AC70C">
      <w:pPr>
        <w:pStyle w:val="ListParagraph"/>
        <w:numPr>
          <w:ilvl w:val="0"/>
          <w:numId w:val="8"/>
        </w:numPr>
        <w:spacing w:after="0"/>
        <w:rPr>
          <w:lang w:val="ga-IE"/>
        </w:rPr>
      </w:pPr>
      <w:r w:rsidRPr="00F45A5E">
        <w:rPr>
          <w:lang w:val="ga-IE"/>
        </w:rPr>
        <w:t>I</w:t>
      </w:r>
      <w:r w:rsidR="005212E7" w:rsidRPr="00F45A5E">
        <w:rPr>
          <w:lang w:val="ga-IE"/>
        </w:rPr>
        <w:t>s don iarratasóir a cheadófar an cúnamh airgeadais. (Cinntigh gurb é seo an t-ainm oifigiúil i gcás gur grúpa atá i gceist.)</w:t>
      </w:r>
    </w:p>
    <w:p w14:paraId="19E8E69B" w14:textId="561A3FB9" w:rsidR="00B14C4B" w:rsidRPr="00F45A5E" w:rsidRDefault="162D5C06" w:rsidP="5A46DAA5">
      <w:pPr>
        <w:pStyle w:val="ListParagraph"/>
        <w:numPr>
          <w:ilvl w:val="0"/>
          <w:numId w:val="8"/>
        </w:numPr>
        <w:spacing w:after="0"/>
      </w:pPr>
      <w:r w:rsidRPr="74C2FF2B">
        <w:rPr>
          <w:b/>
          <w:bCs/>
        </w:rPr>
        <w:t>B</w:t>
      </w:r>
      <w:r w:rsidR="00B14C4B" w:rsidRPr="74C2FF2B">
        <w:rPr>
          <w:b/>
          <w:bCs/>
        </w:rPr>
        <w:t xml:space="preserve">eidh ar an </w:t>
      </w:r>
      <w:r w:rsidR="00A03543" w:rsidRPr="74C2FF2B">
        <w:rPr>
          <w:b/>
          <w:bCs/>
        </w:rPr>
        <w:t>iarratasóir</w:t>
      </w:r>
      <w:r w:rsidR="00B14C4B" w:rsidRPr="74C2FF2B">
        <w:rPr>
          <w:b/>
          <w:bCs/>
        </w:rPr>
        <w:t xml:space="preserve"> </w:t>
      </w:r>
      <w:r w:rsidR="00A03543" w:rsidRPr="74C2FF2B">
        <w:rPr>
          <w:b/>
          <w:bCs/>
        </w:rPr>
        <w:t>F</w:t>
      </w:r>
      <w:r w:rsidR="00B14C4B" w:rsidRPr="74C2FF2B">
        <w:rPr>
          <w:b/>
          <w:bCs/>
        </w:rPr>
        <w:t xml:space="preserve">oirm </w:t>
      </w:r>
      <w:r w:rsidR="00A03543" w:rsidRPr="74C2FF2B">
        <w:rPr>
          <w:b/>
          <w:bCs/>
        </w:rPr>
        <w:t>S</w:t>
      </w:r>
      <w:r w:rsidR="00B14C4B" w:rsidRPr="74C2FF2B">
        <w:rPr>
          <w:b/>
          <w:bCs/>
        </w:rPr>
        <w:t xml:space="preserve">onraí </w:t>
      </w:r>
      <w:r w:rsidR="0019216C" w:rsidRPr="74C2FF2B">
        <w:rPr>
          <w:b/>
          <w:bCs/>
        </w:rPr>
        <w:t>I</w:t>
      </w:r>
      <w:r w:rsidR="00B14C4B" w:rsidRPr="74C2FF2B">
        <w:rPr>
          <w:b/>
          <w:bCs/>
        </w:rPr>
        <w:t>meachta a chomhlánú.</w:t>
      </w:r>
      <w:r w:rsidR="00B14C4B">
        <w:t xml:space="preserve"> Beidh gá </w:t>
      </w:r>
      <w:r w:rsidR="0019216C">
        <w:t>le</w:t>
      </w:r>
      <w:r w:rsidR="00400703">
        <w:t xml:space="preserve"> </w:t>
      </w:r>
      <w:r w:rsidR="00B14C4B">
        <w:t>sonraí cruinne faoin imeacht atá beartaithe</w:t>
      </w:r>
      <w:r w:rsidR="00400703">
        <w:t xml:space="preserve"> a bheith san fhoirm</w:t>
      </w:r>
      <w:r w:rsidR="00B14C4B">
        <w:t xml:space="preserve">, mar aon le grianghraif ardchaighdeáin a bhfuil cead cuí agus cóipcheart agat </w:t>
      </w:r>
      <w:r w:rsidR="005738FE">
        <w:t xml:space="preserve">ina leith </w:t>
      </w:r>
      <w:r w:rsidR="00B14C4B">
        <w:t>chun iad a roinnt le hEalaín na Gaeltachta. Tabh</w:t>
      </w:r>
      <w:r w:rsidR="00B14C4B" w:rsidRPr="74C2FF2B">
        <w:t xml:space="preserve">air faoi deara go gcaithfear an t-eolas seo, agus na grianghraif, a chur ar fáil </w:t>
      </w:r>
      <w:r w:rsidR="00B14C4B" w:rsidRPr="74C2FF2B">
        <w:rPr>
          <w:b/>
          <w:bCs/>
        </w:rPr>
        <w:t>roimh an</w:t>
      </w:r>
      <w:r w:rsidR="00F761EE" w:rsidRPr="74C2FF2B">
        <w:rPr>
          <w:b/>
          <w:bCs/>
        </w:rPr>
        <w:t xml:space="preserve"> 1</w:t>
      </w:r>
      <w:r w:rsidR="294D77B6" w:rsidRPr="74C2FF2B">
        <w:rPr>
          <w:b/>
          <w:bCs/>
        </w:rPr>
        <w:t>6</w:t>
      </w:r>
      <w:r w:rsidR="00B14C4B" w:rsidRPr="74C2FF2B">
        <w:rPr>
          <w:b/>
          <w:bCs/>
        </w:rPr>
        <w:t xml:space="preserve"> </w:t>
      </w:r>
      <w:r w:rsidR="00974CDF" w:rsidRPr="74C2FF2B">
        <w:rPr>
          <w:b/>
          <w:bCs/>
        </w:rPr>
        <w:t xml:space="preserve">Iúil </w:t>
      </w:r>
      <w:r w:rsidR="00CA4D42" w:rsidRPr="74C2FF2B">
        <w:rPr>
          <w:b/>
          <w:bCs/>
        </w:rPr>
        <w:t>2026</w:t>
      </w:r>
      <w:r w:rsidR="00B14C4B" w:rsidRPr="74C2FF2B">
        <w:t>.</w:t>
      </w:r>
    </w:p>
    <w:p w14:paraId="39853DB6" w14:textId="2FC841F5" w:rsidR="00D60D15" w:rsidRPr="00F45A5E" w:rsidRDefault="005212E7" w:rsidP="0E4BCD14">
      <w:pPr>
        <w:numPr>
          <w:ilvl w:val="0"/>
          <w:numId w:val="8"/>
        </w:numPr>
        <w:spacing w:after="0"/>
        <w:rPr>
          <w:lang w:val="ga-IE"/>
        </w:rPr>
      </w:pPr>
      <w:r w:rsidRPr="00F45A5E">
        <w:rPr>
          <w:lang w:val="ga-IE"/>
        </w:rPr>
        <w:t xml:space="preserve">Beidh gá aon choinníoll breise a chuirfidh an </w:t>
      </w:r>
      <w:proofErr w:type="spellStart"/>
      <w:r w:rsidRPr="00F45A5E">
        <w:rPr>
          <w:lang w:val="ga-IE"/>
        </w:rPr>
        <w:t>tÁisitheoir</w:t>
      </w:r>
      <w:proofErr w:type="spellEnd"/>
      <w:r w:rsidRPr="00F45A5E">
        <w:rPr>
          <w:lang w:val="ga-IE"/>
        </w:rPr>
        <w:t xml:space="preserve"> Ealaíon in iúl duit a chur i bhfeidhm.</w:t>
      </w:r>
    </w:p>
    <w:p w14:paraId="2C420F89" w14:textId="77777777" w:rsidR="00CC2C7F" w:rsidRPr="00F45A5E" w:rsidRDefault="00CC2C7F" w:rsidP="00D27F8F">
      <w:pPr>
        <w:spacing w:after="0"/>
        <w:rPr>
          <w:b/>
          <w:lang w:val="ga-IE"/>
        </w:rPr>
      </w:pPr>
    </w:p>
    <w:p w14:paraId="5B40A26F" w14:textId="64264C18" w:rsidR="005212E7" w:rsidRPr="00F45A5E" w:rsidRDefault="005212E7" w:rsidP="00D27F8F">
      <w:pPr>
        <w:spacing w:after="0"/>
        <w:rPr>
          <w:b/>
          <w:lang w:val="ga-IE"/>
        </w:rPr>
      </w:pPr>
      <w:r w:rsidRPr="00F45A5E">
        <w:rPr>
          <w:b/>
          <w:lang w:val="ga-IE"/>
        </w:rPr>
        <w:t>SEOL AN FHOIRM AR AGHAIDH CHUIG D’ÁISITHEOIR EALAÍON</w:t>
      </w:r>
    </w:p>
    <w:p w14:paraId="24D511A3" w14:textId="36C0E928" w:rsidR="006E22EB" w:rsidRPr="00F45A5E" w:rsidRDefault="005212E7" w:rsidP="00D27F8F">
      <w:pPr>
        <w:spacing w:after="0"/>
        <w:rPr>
          <w:b/>
          <w:lang w:val="ga-IE"/>
        </w:rPr>
      </w:pPr>
      <w:r w:rsidRPr="00F45A5E">
        <w:rPr>
          <w:b/>
          <w:lang w:val="ga-IE"/>
        </w:rPr>
        <w:t>*Mu</w:t>
      </w:r>
      <w:r w:rsidR="006E22EB" w:rsidRPr="00F45A5E">
        <w:rPr>
          <w:b/>
          <w:lang w:val="ga-IE"/>
        </w:rPr>
        <w:t>r</w:t>
      </w:r>
      <w:r w:rsidRPr="00F45A5E">
        <w:rPr>
          <w:b/>
          <w:lang w:val="ga-IE"/>
        </w:rPr>
        <w:t xml:space="preserve">a </w:t>
      </w:r>
      <w:r w:rsidR="006E22EB" w:rsidRPr="00F45A5E">
        <w:rPr>
          <w:b/>
          <w:lang w:val="ga-IE"/>
        </w:rPr>
        <w:t>bhfaighidh</w:t>
      </w:r>
      <w:r w:rsidRPr="00F45A5E">
        <w:rPr>
          <w:b/>
          <w:lang w:val="ga-IE"/>
        </w:rPr>
        <w:t xml:space="preserve"> tú scéala laistigh de thrí lá oibre go bhfuil d’iarratas faighte, fiosraigh an scéal linn</w:t>
      </w:r>
      <w:r w:rsidR="006E22EB" w:rsidRPr="00F45A5E">
        <w:rPr>
          <w:b/>
          <w:lang w:val="ga-IE"/>
        </w:rPr>
        <w:t>,</w:t>
      </w:r>
      <w:r w:rsidRPr="00F45A5E">
        <w:rPr>
          <w:b/>
          <w:lang w:val="ga-IE"/>
        </w:rPr>
        <w:t xml:space="preserve"> le</w:t>
      </w:r>
      <w:r w:rsidR="006E22EB" w:rsidRPr="00F45A5E">
        <w:rPr>
          <w:b/>
          <w:lang w:val="ga-IE"/>
        </w:rPr>
        <w:t xml:space="preserve"> do</w:t>
      </w:r>
      <w:r w:rsidRPr="00F45A5E">
        <w:rPr>
          <w:b/>
          <w:lang w:val="ga-IE"/>
        </w:rPr>
        <w:t xml:space="preserve"> thoil.</w:t>
      </w:r>
    </w:p>
    <w:p w14:paraId="6471977E" w14:textId="77777777" w:rsidR="006E22EB" w:rsidRPr="00F45A5E" w:rsidRDefault="006E22EB" w:rsidP="00D27F8F">
      <w:pPr>
        <w:spacing w:after="0"/>
        <w:rPr>
          <w:b/>
          <w:lang w:val="ga-IE"/>
        </w:rPr>
      </w:pPr>
    </w:p>
    <w:p w14:paraId="3A6C4ADB" w14:textId="1D125C74" w:rsidR="005212E7" w:rsidRPr="001B57C1" w:rsidRDefault="005212E7" w:rsidP="00D27F8F">
      <w:pPr>
        <w:spacing w:after="0"/>
        <w:rPr>
          <w:b/>
          <w:sz w:val="32"/>
          <w:szCs w:val="24"/>
          <w:lang w:val="ga-IE"/>
        </w:rPr>
      </w:pPr>
      <w:r w:rsidRPr="001B57C1">
        <w:rPr>
          <w:b/>
          <w:sz w:val="32"/>
          <w:szCs w:val="24"/>
          <w:lang w:val="ga-IE"/>
        </w:rPr>
        <w:t>DON OIFIG AMHÁIN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2"/>
        <w:gridCol w:w="5126"/>
      </w:tblGrid>
      <w:tr w:rsidR="005212E7" w:rsidRPr="00F45A5E" w14:paraId="2295EF13" w14:textId="77777777" w:rsidTr="5A46DAA5">
        <w:tc>
          <w:tcPr>
            <w:tcW w:w="3902" w:type="dxa"/>
          </w:tcPr>
          <w:p w14:paraId="6780921E" w14:textId="77777777" w:rsidR="005212E7" w:rsidRPr="00F45A5E" w:rsidRDefault="005212E7" w:rsidP="001B57C1">
            <w:pPr>
              <w:rPr>
                <w:lang w:val="ga-IE"/>
              </w:rPr>
            </w:pPr>
            <w:r w:rsidRPr="00F45A5E">
              <w:rPr>
                <w:lang w:val="ga-IE"/>
              </w:rPr>
              <w:t>Sínithe (</w:t>
            </w:r>
            <w:proofErr w:type="spellStart"/>
            <w:r w:rsidRPr="00F45A5E">
              <w:rPr>
                <w:lang w:val="ga-IE"/>
              </w:rPr>
              <w:t>Áisitheoir</w:t>
            </w:r>
            <w:proofErr w:type="spellEnd"/>
            <w:r w:rsidRPr="00F45A5E">
              <w:rPr>
                <w:lang w:val="ga-IE"/>
              </w:rPr>
              <w:t>):</w:t>
            </w:r>
          </w:p>
        </w:tc>
        <w:tc>
          <w:tcPr>
            <w:tcW w:w="5126" w:type="dxa"/>
          </w:tcPr>
          <w:p w14:paraId="4A726B94" w14:textId="77777777" w:rsidR="005212E7" w:rsidRPr="00F45A5E" w:rsidRDefault="005212E7" w:rsidP="001B57C1">
            <w:pPr>
              <w:rPr>
                <w:b/>
                <w:lang w:val="ga-IE"/>
              </w:rPr>
            </w:pPr>
          </w:p>
        </w:tc>
      </w:tr>
      <w:tr w:rsidR="005212E7" w:rsidRPr="00F45A5E" w14:paraId="69B43BB0" w14:textId="77777777" w:rsidTr="5A46DAA5">
        <w:tc>
          <w:tcPr>
            <w:tcW w:w="3902" w:type="dxa"/>
          </w:tcPr>
          <w:p w14:paraId="6D016B5D" w14:textId="77777777" w:rsidR="005212E7" w:rsidRPr="00F45A5E" w:rsidRDefault="005212E7" w:rsidP="001B57C1">
            <w:pPr>
              <w:rPr>
                <w:b/>
                <w:lang w:val="ga-IE"/>
              </w:rPr>
            </w:pPr>
            <w:r w:rsidRPr="00F45A5E">
              <w:rPr>
                <w:lang w:val="ga-IE"/>
              </w:rPr>
              <w:t>Dáta:</w:t>
            </w:r>
          </w:p>
        </w:tc>
        <w:tc>
          <w:tcPr>
            <w:tcW w:w="5126" w:type="dxa"/>
          </w:tcPr>
          <w:p w14:paraId="6A80C937" w14:textId="77777777" w:rsidR="005212E7" w:rsidRPr="00F45A5E" w:rsidRDefault="005212E7" w:rsidP="001B57C1">
            <w:pPr>
              <w:rPr>
                <w:b/>
                <w:lang w:val="ga-IE"/>
              </w:rPr>
            </w:pPr>
          </w:p>
        </w:tc>
      </w:tr>
      <w:tr w:rsidR="005212E7" w:rsidRPr="00F45A5E" w14:paraId="051CEF3F" w14:textId="77777777" w:rsidTr="5A46DAA5">
        <w:tc>
          <w:tcPr>
            <w:tcW w:w="3902" w:type="dxa"/>
          </w:tcPr>
          <w:p w14:paraId="4262C0AE" w14:textId="7663F994" w:rsidR="005212E7" w:rsidRPr="00F45A5E" w:rsidRDefault="005212E7" w:rsidP="001B57C1">
            <w:pPr>
              <w:rPr>
                <w:b/>
                <w:lang w:val="ga-IE"/>
              </w:rPr>
            </w:pPr>
            <w:r w:rsidRPr="00F45A5E">
              <w:rPr>
                <w:b/>
                <w:lang w:val="ga-IE"/>
              </w:rPr>
              <w:t>Méid á mholadh</w:t>
            </w:r>
            <w:r w:rsidR="00FF13E3" w:rsidRPr="00F45A5E">
              <w:rPr>
                <w:b/>
                <w:lang w:val="ga-IE"/>
              </w:rPr>
              <w:t xml:space="preserve"> ó bhuiséad Ealaín na Gaeltachta</w:t>
            </w:r>
            <w:r w:rsidRPr="00F45A5E">
              <w:rPr>
                <w:b/>
                <w:lang w:val="ga-IE"/>
              </w:rPr>
              <w:t>:</w:t>
            </w:r>
          </w:p>
        </w:tc>
        <w:tc>
          <w:tcPr>
            <w:tcW w:w="5126" w:type="dxa"/>
          </w:tcPr>
          <w:p w14:paraId="6186A2B5" w14:textId="77777777" w:rsidR="005212E7" w:rsidRPr="00F45A5E" w:rsidRDefault="005212E7" w:rsidP="001B57C1">
            <w:pPr>
              <w:rPr>
                <w:b/>
                <w:lang w:val="ga-IE"/>
              </w:rPr>
            </w:pPr>
          </w:p>
        </w:tc>
      </w:tr>
      <w:tr w:rsidR="00FF13E3" w:rsidRPr="00F45A5E" w14:paraId="24639B68" w14:textId="77777777" w:rsidTr="5A46DAA5">
        <w:tc>
          <w:tcPr>
            <w:tcW w:w="3902" w:type="dxa"/>
          </w:tcPr>
          <w:p w14:paraId="07F084F7" w14:textId="2AC37C01" w:rsidR="00FF13E3" w:rsidRPr="00F45A5E" w:rsidRDefault="00FF13E3" w:rsidP="001B57C1">
            <w:r w:rsidRPr="00F45A5E">
              <w:t>Sínithe (Cuisle)</w:t>
            </w:r>
            <w:r w:rsidR="005738FE" w:rsidRPr="00F45A5E">
              <w:t>:</w:t>
            </w:r>
          </w:p>
        </w:tc>
        <w:tc>
          <w:tcPr>
            <w:tcW w:w="5126" w:type="dxa"/>
          </w:tcPr>
          <w:p w14:paraId="31299C72" w14:textId="77777777" w:rsidR="00FF13E3" w:rsidRPr="00F45A5E" w:rsidRDefault="00FF13E3" w:rsidP="001B57C1">
            <w:pPr>
              <w:rPr>
                <w:b/>
                <w:lang w:val="ga-IE"/>
              </w:rPr>
            </w:pPr>
          </w:p>
        </w:tc>
      </w:tr>
      <w:tr w:rsidR="00FF13E3" w:rsidRPr="00F45A5E" w14:paraId="6695AC46" w14:textId="77777777" w:rsidTr="5A46DAA5">
        <w:tc>
          <w:tcPr>
            <w:tcW w:w="3902" w:type="dxa"/>
          </w:tcPr>
          <w:p w14:paraId="1C4D9E07" w14:textId="77777777" w:rsidR="00FF13E3" w:rsidRPr="00F45A5E" w:rsidRDefault="00FF13E3" w:rsidP="001B57C1">
            <w:pPr>
              <w:rPr>
                <w:b/>
                <w:lang w:val="ga-IE"/>
              </w:rPr>
            </w:pPr>
            <w:r w:rsidRPr="00F45A5E">
              <w:rPr>
                <w:lang w:val="ga-IE"/>
              </w:rPr>
              <w:t>Dáta:</w:t>
            </w:r>
          </w:p>
        </w:tc>
        <w:tc>
          <w:tcPr>
            <w:tcW w:w="5126" w:type="dxa"/>
          </w:tcPr>
          <w:p w14:paraId="68B443B0" w14:textId="77777777" w:rsidR="00FF13E3" w:rsidRPr="00F45A5E" w:rsidRDefault="00FF13E3" w:rsidP="001B57C1">
            <w:pPr>
              <w:rPr>
                <w:b/>
                <w:lang w:val="ga-IE"/>
              </w:rPr>
            </w:pPr>
          </w:p>
        </w:tc>
      </w:tr>
      <w:tr w:rsidR="00FF13E3" w:rsidRPr="00F45A5E" w14:paraId="12A081E8" w14:textId="77777777" w:rsidTr="5A46DAA5">
        <w:tc>
          <w:tcPr>
            <w:tcW w:w="3902" w:type="dxa"/>
          </w:tcPr>
          <w:p w14:paraId="16FEE481" w14:textId="201BF423" w:rsidR="00FF13E3" w:rsidRPr="00F45A5E" w:rsidRDefault="00FF13E3" w:rsidP="001B57C1">
            <w:pPr>
              <w:rPr>
                <w:b/>
              </w:rPr>
            </w:pPr>
            <w:r w:rsidRPr="00F45A5E">
              <w:rPr>
                <w:b/>
              </w:rPr>
              <w:t>Méid á mholadh ó bhuiséad C</w:t>
            </w:r>
            <w:r w:rsidR="005738FE" w:rsidRPr="00F45A5E">
              <w:rPr>
                <w:b/>
              </w:rPr>
              <w:t>h</w:t>
            </w:r>
            <w:r w:rsidRPr="00F45A5E">
              <w:rPr>
                <w:b/>
              </w:rPr>
              <w:t>uisle:</w:t>
            </w:r>
          </w:p>
        </w:tc>
        <w:tc>
          <w:tcPr>
            <w:tcW w:w="5126" w:type="dxa"/>
          </w:tcPr>
          <w:p w14:paraId="4B90F1FE" w14:textId="77777777" w:rsidR="00FF13E3" w:rsidRPr="00F45A5E" w:rsidRDefault="00FF13E3" w:rsidP="001B57C1">
            <w:pPr>
              <w:rPr>
                <w:b/>
                <w:lang w:val="ga-IE"/>
              </w:rPr>
            </w:pPr>
          </w:p>
        </w:tc>
      </w:tr>
    </w:tbl>
    <w:p w14:paraId="4212F02B" w14:textId="77777777" w:rsidR="005212E7" w:rsidRPr="00F45A5E" w:rsidRDefault="005212E7" w:rsidP="001B57C1">
      <w:pPr>
        <w:rPr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0"/>
        <w:gridCol w:w="5108"/>
      </w:tblGrid>
      <w:tr w:rsidR="005212E7" w:rsidRPr="00F45A5E" w14:paraId="0928C913" w14:textId="77777777" w:rsidTr="00D3612F">
        <w:tc>
          <w:tcPr>
            <w:tcW w:w="3964" w:type="dxa"/>
          </w:tcPr>
          <w:p w14:paraId="6B9488DF" w14:textId="77777777" w:rsidR="005212E7" w:rsidRPr="00F45A5E" w:rsidRDefault="005212E7" w:rsidP="001B57C1">
            <w:pPr>
              <w:rPr>
                <w:lang w:val="ga-IE"/>
              </w:rPr>
            </w:pPr>
            <w:r w:rsidRPr="00F45A5E">
              <w:rPr>
                <w:lang w:val="ga-IE"/>
              </w:rPr>
              <w:t xml:space="preserve">Údaraithe </w:t>
            </w:r>
          </w:p>
          <w:p w14:paraId="3C53B864" w14:textId="77777777" w:rsidR="005212E7" w:rsidRPr="00F45A5E" w:rsidRDefault="005212E7" w:rsidP="001B57C1">
            <w:pPr>
              <w:rPr>
                <w:sz w:val="20"/>
                <w:szCs w:val="20"/>
                <w:lang w:val="ga-IE"/>
              </w:rPr>
            </w:pPr>
            <w:r w:rsidRPr="00F45A5E">
              <w:rPr>
                <w:sz w:val="20"/>
                <w:szCs w:val="20"/>
                <w:lang w:val="ga-IE"/>
              </w:rPr>
              <w:t>(Príomhfheidhmeannach)</w:t>
            </w:r>
          </w:p>
        </w:tc>
        <w:tc>
          <w:tcPr>
            <w:tcW w:w="5240" w:type="dxa"/>
          </w:tcPr>
          <w:p w14:paraId="72D5A506" w14:textId="77777777" w:rsidR="005212E7" w:rsidRPr="00F45A5E" w:rsidRDefault="005212E7" w:rsidP="001B57C1">
            <w:pPr>
              <w:rPr>
                <w:lang w:val="ga-IE"/>
              </w:rPr>
            </w:pPr>
          </w:p>
        </w:tc>
      </w:tr>
      <w:tr w:rsidR="005212E7" w:rsidRPr="00F45A5E" w14:paraId="6499A3F8" w14:textId="77777777" w:rsidTr="00F761EE">
        <w:trPr>
          <w:trHeight w:val="70"/>
        </w:trPr>
        <w:tc>
          <w:tcPr>
            <w:tcW w:w="3964" w:type="dxa"/>
          </w:tcPr>
          <w:p w14:paraId="7CB694F9" w14:textId="77777777" w:rsidR="005212E7" w:rsidRPr="00F45A5E" w:rsidRDefault="005212E7" w:rsidP="001B57C1">
            <w:pPr>
              <w:rPr>
                <w:lang w:val="ga-IE"/>
              </w:rPr>
            </w:pPr>
            <w:r w:rsidRPr="00F45A5E">
              <w:rPr>
                <w:lang w:val="ga-IE"/>
              </w:rPr>
              <w:t>Dáta</w:t>
            </w:r>
          </w:p>
        </w:tc>
        <w:tc>
          <w:tcPr>
            <w:tcW w:w="5240" w:type="dxa"/>
          </w:tcPr>
          <w:p w14:paraId="141429F0" w14:textId="77777777" w:rsidR="005212E7" w:rsidRPr="00F45A5E" w:rsidRDefault="005212E7" w:rsidP="001B57C1">
            <w:pPr>
              <w:rPr>
                <w:lang w:val="ga-IE"/>
              </w:rPr>
            </w:pPr>
          </w:p>
        </w:tc>
      </w:tr>
    </w:tbl>
    <w:p w14:paraId="75343B61" w14:textId="1FE17EF6" w:rsidR="005212E7" w:rsidRPr="00F45A5E" w:rsidRDefault="005212E7" w:rsidP="005212E7">
      <w:pPr>
        <w:rPr>
          <w:lang w:val="ga-IE"/>
        </w:rPr>
      </w:pPr>
    </w:p>
    <w:p w14:paraId="6FD6F3B8" w14:textId="6FC578C8" w:rsidR="005212E7" w:rsidRPr="00F45A5E" w:rsidRDefault="626804DB" w:rsidP="0D2B0060">
      <w:pPr>
        <w:rPr>
          <w:lang w:val="ga-IE"/>
        </w:rPr>
      </w:pPr>
      <w:r w:rsidRPr="00F45A5E">
        <w:rPr>
          <w:noProof/>
          <w:lang w:val="ga-IE"/>
        </w:rPr>
        <w:drawing>
          <wp:inline distT="0" distB="0" distL="0" distR="0" wp14:anchorId="1C517148" wp14:editId="30DB0303">
            <wp:extent cx="5734050" cy="749435"/>
            <wp:effectExtent l="0" t="0" r="0" b="0"/>
            <wp:docPr id="688372140" name="drawing" title="Group 2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926625" name="Picture 95692662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4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9B7F6" w14:textId="40133D5A" w:rsidR="000B6966" w:rsidRPr="00F45A5E" w:rsidRDefault="000B6966" w:rsidP="0D2B0060">
      <w:pPr>
        <w:pBdr>
          <w:bottom w:val="single" w:sz="12" w:space="1" w:color="000000"/>
        </w:pBdr>
        <w:spacing w:after="0" w:line="360" w:lineRule="auto"/>
        <w:rPr>
          <w:lang w:val="ga-IE"/>
        </w:rPr>
      </w:pPr>
    </w:p>
    <w:p w14:paraId="18BEDF73" w14:textId="04D39F95" w:rsidR="00115E15" w:rsidRPr="00F45A5E" w:rsidRDefault="00115E15" w:rsidP="0D2B0060">
      <w:pPr>
        <w:widowControl w:val="0"/>
        <w:spacing w:line="100" w:lineRule="atLeast"/>
        <w:rPr>
          <w:lang w:val="ga-IE"/>
        </w:rPr>
      </w:pPr>
    </w:p>
    <w:sectPr w:rsidR="00115E15" w:rsidRPr="00F45A5E" w:rsidSect="00F50CA0">
      <w:footerReference w:type="default" r:id="rId16"/>
      <w:pgSz w:w="11918" w:h="16854"/>
      <w:pgMar w:top="1440" w:right="1440" w:bottom="1701" w:left="1440" w:header="65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84A6" w14:textId="77777777" w:rsidR="00EB0E61" w:rsidRDefault="00EB0E61">
      <w:pPr>
        <w:spacing w:after="0"/>
      </w:pPr>
      <w:r>
        <w:separator/>
      </w:r>
    </w:p>
  </w:endnote>
  <w:endnote w:type="continuationSeparator" w:id="0">
    <w:p w14:paraId="7B50B226" w14:textId="77777777" w:rsidR="00EB0E61" w:rsidRDefault="00EB0E61">
      <w:pPr>
        <w:spacing w:after="0"/>
      </w:pPr>
      <w:r>
        <w:continuationSeparator/>
      </w:r>
    </w:p>
  </w:endnote>
  <w:endnote w:type="continuationNotice" w:id="1">
    <w:p w14:paraId="69B659BB" w14:textId="77777777" w:rsidR="00EB0E61" w:rsidRDefault="00EB0E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B7AF" w14:textId="479AFFB2" w:rsidR="00602208" w:rsidRDefault="00602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903B" w14:textId="77777777" w:rsidR="00EB0E61" w:rsidRDefault="00EB0E61">
      <w:pPr>
        <w:spacing w:after="0"/>
      </w:pPr>
      <w:r>
        <w:separator/>
      </w:r>
    </w:p>
  </w:footnote>
  <w:footnote w:type="continuationSeparator" w:id="0">
    <w:p w14:paraId="1FA95B4B" w14:textId="77777777" w:rsidR="00EB0E61" w:rsidRDefault="00EB0E61">
      <w:pPr>
        <w:spacing w:after="0"/>
      </w:pPr>
      <w:r>
        <w:continuationSeparator/>
      </w:r>
    </w:p>
  </w:footnote>
  <w:footnote w:type="continuationNotice" w:id="1">
    <w:p w14:paraId="49C4AC54" w14:textId="77777777" w:rsidR="00EB0E61" w:rsidRDefault="00EB0E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FF5B21"/>
    <w:multiLevelType w:val="hybridMultilevel"/>
    <w:tmpl w:val="39C48EF4"/>
    <w:lvl w:ilvl="0" w:tplc="3A0A1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5006E8"/>
    <w:multiLevelType w:val="hybridMultilevel"/>
    <w:tmpl w:val="3A0A09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42988">
    <w:abstractNumId w:val="0"/>
  </w:num>
  <w:num w:numId="2" w16cid:durableId="1340422765">
    <w:abstractNumId w:val="1"/>
  </w:num>
  <w:num w:numId="3" w16cid:durableId="526991426">
    <w:abstractNumId w:val="2"/>
  </w:num>
  <w:num w:numId="4" w16cid:durableId="1956255058">
    <w:abstractNumId w:val="3"/>
  </w:num>
  <w:num w:numId="5" w16cid:durableId="325209256">
    <w:abstractNumId w:val="4"/>
  </w:num>
  <w:num w:numId="6" w16cid:durableId="92865588">
    <w:abstractNumId w:val="5"/>
  </w:num>
  <w:num w:numId="7" w16cid:durableId="2003653973">
    <w:abstractNumId w:val="6"/>
  </w:num>
  <w:num w:numId="8" w16cid:durableId="39938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CE"/>
    <w:rsid w:val="0000072D"/>
    <w:rsid w:val="000105E2"/>
    <w:rsid w:val="000108A4"/>
    <w:rsid w:val="000129FC"/>
    <w:rsid w:val="000145FB"/>
    <w:rsid w:val="000172BA"/>
    <w:rsid w:val="00021D96"/>
    <w:rsid w:val="00022194"/>
    <w:rsid w:val="000235B7"/>
    <w:rsid w:val="000252FD"/>
    <w:rsid w:val="0003022C"/>
    <w:rsid w:val="00031A64"/>
    <w:rsid w:val="00040849"/>
    <w:rsid w:val="0005197C"/>
    <w:rsid w:val="00051DE8"/>
    <w:rsid w:val="00063AA5"/>
    <w:rsid w:val="00064751"/>
    <w:rsid w:val="00074ACD"/>
    <w:rsid w:val="0008109D"/>
    <w:rsid w:val="00081D3E"/>
    <w:rsid w:val="00082368"/>
    <w:rsid w:val="00084D63"/>
    <w:rsid w:val="00086B43"/>
    <w:rsid w:val="0008789B"/>
    <w:rsid w:val="00092125"/>
    <w:rsid w:val="00096285"/>
    <w:rsid w:val="000A2034"/>
    <w:rsid w:val="000A6AEF"/>
    <w:rsid w:val="000B1B76"/>
    <w:rsid w:val="000B276A"/>
    <w:rsid w:val="000B682D"/>
    <w:rsid w:val="000B6966"/>
    <w:rsid w:val="000C30A6"/>
    <w:rsid w:val="000C5B08"/>
    <w:rsid w:val="000D1181"/>
    <w:rsid w:val="000E4020"/>
    <w:rsid w:val="000E610D"/>
    <w:rsid w:val="000E66AF"/>
    <w:rsid w:val="000F1173"/>
    <w:rsid w:val="000F168A"/>
    <w:rsid w:val="000F412A"/>
    <w:rsid w:val="000F7BC3"/>
    <w:rsid w:val="0010087D"/>
    <w:rsid w:val="0010509D"/>
    <w:rsid w:val="001055CE"/>
    <w:rsid w:val="00105623"/>
    <w:rsid w:val="00111F6B"/>
    <w:rsid w:val="00115E15"/>
    <w:rsid w:val="00122292"/>
    <w:rsid w:val="00123710"/>
    <w:rsid w:val="00124A5D"/>
    <w:rsid w:val="00126B07"/>
    <w:rsid w:val="00130F74"/>
    <w:rsid w:val="001370AC"/>
    <w:rsid w:val="00142DEF"/>
    <w:rsid w:val="0014629E"/>
    <w:rsid w:val="00146E35"/>
    <w:rsid w:val="00152148"/>
    <w:rsid w:val="00154D11"/>
    <w:rsid w:val="00157D58"/>
    <w:rsid w:val="0016588A"/>
    <w:rsid w:val="0017771A"/>
    <w:rsid w:val="001879F4"/>
    <w:rsid w:val="0019216C"/>
    <w:rsid w:val="001A238A"/>
    <w:rsid w:val="001A5DCD"/>
    <w:rsid w:val="001B30F1"/>
    <w:rsid w:val="001B33CB"/>
    <w:rsid w:val="001B57C1"/>
    <w:rsid w:val="001C7722"/>
    <w:rsid w:val="001D3DE1"/>
    <w:rsid w:val="001E09E9"/>
    <w:rsid w:val="001E15F5"/>
    <w:rsid w:val="001E19D8"/>
    <w:rsid w:val="00202ED5"/>
    <w:rsid w:val="00204ABC"/>
    <w:rsid w:val="00206045"/>
    <w:rsid w:val="00210861"/>
    <w:rsid w:val="00210E5D"/>
    <w:rsid w:val="00212EDD"/>
    <w:rsid w:val="00214054"/>
    <w:rsid w:val="0022017E"/>
    <w:rsid w:val="00233D90"/>
    <w:rsid w:val="00245E5C"/>
    <w:rsid w:val="002538FD"/>
    <w:rsid w:val="00273CBB"/>
    <w:rsid w:val="0027742F"/>
    <w:rsid w:val="002830A8"/>
    <w:rsid w:val="002848AA"/>
    <w:rsid w:val="00286116"/>
    <w:rsid w:val="002979A7"/>
    <w:rsid w:val="002A5F1C"/>
    <w:rsid w:val="002B4B11"/>
    <w:rsid w:val="002B5F34"/>
    <w:rsid w:val="002C2081"/>
    <w:rsid w:val="002D34A0"/>
    <w:rsid w:val="002E1DFC"/>
    <w:rsid w:val="002E2831"/>
    <w:rsid w:val="00304460"/>
    <w:rsid w:val="003066ED"/>
    <w:rsid w:val="00306B56"/>
    <w:rsid w:val="00310CF0"/>
    <w:rsid w:val="003118B4"/>
    <w:rsid w:val="003328E6"/>
    <w:rsid w:val="0033620D"/>
    <w:rsid w:val="00346635"/>
    <w:rsid w:val="0036361E"/>
    <w:rsid w:val="0037007D"/>
    <w:rsid w:val="00380952"/>
    <w:rsid w:val="00382C22"/>
    <w:rsid w:val="003A2EEC"/>
    <w:rsid w:val="003A7816"/>
    <w:rsid w:val="003B0F78"/>
    <w:rsid w:val="003B7A0C"/>
    <w:rsid w:val="003D02B0"/>
    <w:rsid w:val="003D1F43"/>
    <w:rsid w:val="003E1018"/>
    <w:rsid w:val="003E45A0"/>
    <w:rsid w:val="00400703"/>
    <w:rsid w:val="00424445"/>
    <w:rsid w:val="004265AA"/>
    <w:rsid w:val="00426F25"/>
    <w:rsid w:val="00431BEF"/>
    <w:rsid w:val="00432FA6"/>
    <w:rsid w:val="0044040A"/>
    <w:rsid w:val="004816D3"/>
    <w:rsid w:val="00483C77"/>
    <w:rsid w:val="00496070"/>
    <w:rsid w:val="004A44BF"/>
    <w:rsid w:val="004A4EB7"/>
    <w:rsid w:val="004A7C4A"/>
    <w:rsid w:val="004B1C4E"/>
    <w:rsid w:val="004B3472"/>
    <w:rsid w:val="004B7489"/>
    <w:rsid w:val="004B7B9F"/>
    <w:rsid w:val="004C0787"/>
    <w:rsid w:val="004C1C60"/>
    <w:rsid w:val="004C332C"/>
    <w:rsid w:val="004C5E74"/>
    <w:rsid w:val="004D01A3"/>
    <w:rsid w:val="004D06C2"/>
    <w:rsid w:val="004D6266"/>
    <w:rsid w:val="004E1120"/>
    <w:rsid w:val="004F083B"/>
    <w:rsid w:val="004F79E2"/>
    <w:rsid w:val="00504521"/>
    <w:rsid w:val="005212E7"/>
    <w:rsid w:val="005233CB"/>
    <w:rsid w:val="00523B3A"/>
    <w:rsid w:val="00545039"/>
    <w:rsid w:val="005546D0"/>
    <w:rsid w:val="00561AC8"/>
    <w:rsid w:val="00566531"/>
    <w:rsid w:val="005738FE"/>
    <w:rsid w:val="00580860"/>
    <w:rsid w:val="00582D1B"/>
    <w:rsid w:val="00584C16"/>
    <w:rsid w:val="00585B19"/>
    <w:rsid w:val="00593D26"/>
    <w:rsid w:val="005A33F1"/>
    <w:rsid w:val="005A4C0B"/>
    <w:rsid w:val="005B5718"/>
    <w:rsid w:val="005C3580"/>
    <w:rsid w:val="005C6659"/>
    <w:rsid w:val="005CACB6"/>
    <w:rsid w:val="005F6D13"/>
    <w:rsid w:val="006015DD"/>
    <w:rsid w:val="0060193F"/>
    <w:rsid w:val="00602208"/>
    <w:rsid w:val="00614B2B"/>
    <w:rsid w:val="006167DE"/>
    <w:rsid w:val="00620417"/>
    <w:rsid w:val="00620F96"/>
    <w:rsid w:val="0062440D"/>
    <w:rsid w:val="006364FD"/>
    <w:rsid w:val="00643FE2"/>
    <w:rsid w:val="00646622"/>
    <w:rsid w:val="00651153"/>
    <w:rsid w:val="00651DD4"/>
    <w:rsid w:val="006629B2"/>
    <w:rsid w:val="00697DC1"/>
    <w:rsid w:val="006A5DCE"/>
    <w:rsid w:val="006A76E4"/>
    <w:rsid w:val="006B09AE"/>
    <w:rsid w:val="006B71FB"/>
    <w:rsid w:val="006D2EBA"/>
    <w:rsid w:val="006E22EB"/>
    <w:rsid w:val="006E5271"/>
    <w:rsid w:val="006F5437"/>
    <w:rsid w:val="00701CA1"/>
    <w:rsid w:val="00711292"/>
    <w:rsid w:val="00712F79"/>
    <w:rsid w:val="007438A8"/>
    <w:rsid w:val="00745F4B"/>
    <w:rsid w:val="00746CEC"/>
    <w:rsid w:val="00762B5A"/>
    <w:rsid w:val="00764615"/>
    <w:rsid w:val="0076556E"/>
    <w:rsid w:val="0077297A"/>
    <w:rsid w:val="007746E7"/>
    <w:rsid w:val="0079063F"/>
    <w:rsid w:val="00791D0B"/>
    <w:rsid w:val="007A1256"/>
    <w:rsid w:val="007A78A5"/>
    <w:rsid w:val="007B23E2"/>
    <w:rsid w:val="007B5838"/>
    <w:rsid w:val="007D124D"/>
    <w:rsid w:val="007E1530"/>
    <w:rsid w:val="007E6790"/>
    <w:rsid w:val="007E7F7F"/>
    <w:rsid w:val="007F0CBB"/>
    <w:rsid w:val="007F1363"/>
    <w:rsid w:val="007F20F9"/>
    <w:rsid w:val="008007E7"/>
    <w:rsid w:val="008016C3"/>
    <w:rsid w:val="008100DC"/>
    <w:rsid w:val="00814B5E"/>
    <w:rsid w:val="0082334B"/>
    <w:rsid w:val="00823803"/>
    <w:rsid w:val="008238AE"/>
    <w:rsid w:val="0084647C"/>
    <w:rsid w:val="00846B95"/>
    <w:rsid w:val="00847BE6"/>
    <w:rsid w:val="00853011"/>
    <w:rsid w:val="00870ED4"/>
    <w:rsid w:val="008750FB"/>
    <w:rsid w:val="008811A7"/>
    <w:rsid w:val="008815CA"/>
    <w:rsid w:val="008815EB"/>
    <w:rsid w:val="00887218"/>
    <w:rsid w:val="00892FF1"/>
    <w:rsid w:val="008A0F4A"/>
    <w:rsid w:val="008A45E9"/>
    <w:rsid w:val="008A7195"/>
    <w:rsid w:val="008B6181"/>
    <w:rsid w:val="008B61A3"/>
    <w:rsid w:val="008C148C"/>
    <w:rsid w:val="008C67D3"/>
    <w:rsid w:val="008D225F"/>
    <w:rsid w:val="008E106F"/>
    <w:rsid w:val="008E68B3"/>
    <w:rsid w:val="008E6F48"/>
    <w:rsid w:val="008F579C"/>
    <w:rsid w:val="008F668F"/>
    <w:rsid w:val="009006F1"/>
    <w:rsid w:val="0090459A"/>
    <w:rsid w:val="009064B0"/>
    <w:rsid w:val="00917B25"/>
    <w:rsid w:val="00924BB3"/>
    <w:rsid w:val="00924E24"/>
    <w:rsid w:val="00927AAF"/>
    <w:rsid w:val="009308CE"/>
    <w:rsid w:val="0094285A"/>
    <w:rsid w:val="00954DE4"/>
    <w:rsid w:val="00962341"/>
    <w:rsid w:val="009719C2"/>
    <w:rsid w:val="00974697"/>
    <w:rsid w:val="00974CDF"/>
    <w:rsid w:val="00986B35"/>
    <w:rsid w:val="00992A49"/>
    <w:rsid w:val="009A0F42"/>
    <w:rsid w:val="009B2688"/>
    <w:rsid w:val="009B58D0"/>
    <w:rsid w:val="009C1E08"/>
    <w:rsid w:val="009D0286"/>
    <w:rsid w:val="009D4C2A"/>
    <w:rsid w:val="009D791A"/>
    <w:rsid w:val="009E2BCB"/>
    <w:rsid w:val="00A03543"/>
    <w:rsid w:val="00A06AF4"/>
    <w:rsid w:val="00A21970"/>
    <w:rsid w:val="00A32423"/>
    <w:rsid w:val="00A429C2"/>
    <w:rsid w:val="00A4557A"/>
    <w:rsid w:val="00A47CEF"/>
    <w:rsid w:val="00A53AF6"/>
    <w:rsid w:val="00A56D4D"/>
    <w:rsid w:val="00A6783C"/>
    <w:rsid w:val="00A67AD3"/>
    <w:rsid w:val="00A706E4"/>
    <w:rsid w:val="00A70E26"/>
    <w:rsid w:val="00A84A6D"/>
    <w:rsid w:val="00A84BB7"/>
    <w:rsid w:val="00A8699B"/>
    <w:rsid w:val="00A87FE2"/>
    <w:rsid w:val="00A937CB"/>
    <w:rsid w:val="00A95585"/>
    <w:rsid w:val="00AA0AE8"/>
    <w:rsid w:val="00AB1F8B"/>
    <w:rsid w:val="00AB20F2"/>
    <w:rsid w:val="00AB4324"/>
    <w:rsid w:val="00AC4466"/>
    <w:rsid w:val="00AC47BC"/>
    <w:rsid w:val="00AC65D8"/>
    <w:rsid w:val="00AD43C9"/>
    <w:rsid w:val="00AD63B3"/>
    <w:rsid w:val="00AD7C86"/>
    <w:rsid w:val="00AE2E71"/>
    <w:rsid w:val="00AE5DBF"/>
    <w:rsid w:val="00AF45DE"/>
    <w:rsid w:val="00B008FA"/>
    <w:rsid w:val="00B119E8"/>
    <w:rsid w:val="00B132E6"/>
    <w:rsid w:val="00B13484"/>
    <w:rsid w:val="00B14C4B"/>
    <w:rsid w:val="00B240B3"/>
    <w:rsid w:val="00B2694C"/>
    <w:rsid w:val="00B321B1"/>
    <w:rsid w:val="00B36149"/>
    <w:rsid w:val="00B477B1"/>
    <w:rsid w:val="00B60518"/>
    <w:rsid w:val="00B60B4D"/>
    <w:rsid w:val="00B654D5"/>
    <w:rsid w:val="00B765EF"/>
    <w:rsid w:val="00B76C3E"/>
    <w:rsid w:val="00B77623"/>
    <w:rsid w:val="00B81ECF"/>
    <w:rsid w:val="00B828FE"/>
    <w:rsid w:val="00B85B21"/>
    <w:rsid w:val="00B909FD"/>
    <w:rsid w:val="00B91F2B"/>
    <w:rsid w:val="00B93B12"/>
    <w:rsid w:val="00B95B8B"/>
    <w:rsid w:val="00BA0C4C"/>
    <w:rsid w:val="00BA39A9"/>
    <w:rsid w:val="00BA5FC1"/>
    <w:rsid w:val="00BB20D3"/>
    <w:rsid w:val="00BB6DC1"/>
    <w:rsid w:val="00BC0955"/>
    <w:rsid w:val="00BC20F8"/>
    <w:rsid w:val="00BE3BA1"/>
    <w:rsid w:val="00BE7663"/>
    <w:rsid w:val="00C00836"/>
    <w:rsid w:val="00C077D2"/>
    <w:rsid w:val="00C11DBE"/>
    <w:rsid w:val="00C220C8"/>
    <w:rsid w:val="00C27B1C"/>
    <w:rsid w:val="00C34A41"/>
    <w:rsid w:val="00C407E7"/>
    <w:rsid w:val="00C52EE7"/>
    <w:rsid w:val="00C5301B"/>
    <w:rsid w:val="00C54537"/>
    <w:rsid w:val="00C564B6"/>
    <w:rsid w:val="00C6438E"/>
    <w:rsid w:val="00C73982"/>
    <w:rsid w:val="00C936D0"/>
    <w:rsid w:val="00CA149F"/>
    <w:rsid w:val="00CA4D42"/>
    <w:rsid w:val="00CC0D84"/>
    <w:rsid w:val="00CC183F"/>
    <w:rsid w:val="00CC2C7F"/>
    <w:rsid w:val="00CC3FEC"/>
    <w:rsid w:val="00CD1255"/>
    <w:rsid w:val="00CE6080"/>
    <w:rsid w:val="00CF20E0"/>
    <w:rsid w:val="00D026B5"/>
    <w:rsid w:val="00D05F8F"/>
    <w:rsid w:val="00D117D0"/>
    <w:rsid w:val="00D21BA7"/>
    <w:rsid w:val="00D27F8F"/>
    <w:rsid w:val="00D318FA"/>
    <w:rsid w:val="00D3272B"/>
    <w:rsid w:val="00D3612F"/>
    <w:rsid w:val="00D43E16"/>
    <w:rsid w:val="00D46AE1"/>
    <w:rsid w:val="00D5125D"/>
    <w:rsid w:val="00D52AA3"/>
    <w:rsid w:val="00D55830"/>
    <w:rsid w:val="00D60D15"/>
    <w:rsid w:val="00D814BD"/>
    <w:rsid w:val="00DA0E5A"/>
    <w:rsid w:val="00DB0F12"/>
    <w:rsid w:val="00DC0895"/>
    <w:rsid w:val="00DC2D7F"/>
    <w:rsid w:val="00DC64C8"/>
    <w:rsid w:val="00DC6EAE"/>
    <w:rsid w:val="00DD1973"/>
    <w:rsid w:val="00DE4348"/>
    <w:rsid w:val="00DF1DF7"/>
    <w:rsid w:val="00DF7779"/>
    <w:rsid w:val="00E0219F"/>
    <w:rsid w:val="00E024AA"/>
    <w:rsid w:val="00E16648"/>
    <w:rsid w:val="00E50932"/>
    <w:rsid w:val="00E51B5A"/>
    <w:rsid w:val="00E558AF"/>
    <w:rsid w:val="00E70F8A"/>
    <w:rsid w:val="00E81317"/>
    <w:rsid w:val="00E83553"/>
    <w:rsid w:val="00E85756"/>
    <w:rsid w:val="00E950B0"/>
    <w:rsid w:val="00E9591E"/>
    <w:rsid w:val="00E97449"/>
    <w:rsid w:val="00EB0B7D"/>
    <w:rsid w:val="00EB0D95"/>
    <w:rsid w:val="00EB0E61"/>
    <w:rsid w:val="00EB22A2"/>
    <w:rsid w:val="00EB4DCB"/>
    <w:rsid w:val="00EB785B"/>
    <w:rsid w:val="00EC0446"/>
    <w:rsid w:val="00ED5414"/>
    <w:rsid w:val="00EF0B98"/>
    <w:rsid w:val="00EF1ED5"/>
    <w:rsid w:val="00EF44BB"/>
    <w:rsid w:val="00EF587C"/>
    <w:rsid w:val="00F059CE"/>
    <w:rsid w:val="00F076C6"/>
    <w:rsid w:val="00F07DD3"/>
    <w:rsid w:val="00F13281"/>
    <w:rsid w:val="00F215E6"/>
    <w:rsid w:val="00F2289E"/>
    <w:rsid w:val="00F31015"/>
    <w:rsid w:val="00F37AC7"/>
    <w:rsid w:val="00F4374F"/>
    <w:rsid w:val="00F45373"/>
    <w:rsid w:val="00F45A5E"/>
    <w:rsid w:val="00F4783D"/>
    <w:rsid w:val="00F50CA0"/>
    <w:rsid w:val="00F52FE9"/>
    <w:rsid w:val="00F55640"/>
    <w:rsid w:val="00F61013"/>
    <w:rsid w:val="00F61184"/>
    <w:rsid w:val="00F7231A"/>
    <w:rsid w:val="00F761EE"/>
    <w:rsid w:val="00F8037A"/>
    <w:rsid w:val="00F92B88"/>
    <w:rsid w:val="00F97E62"/>
    <w:rsid w:val="00FA1B17"/>
    <w:rsid w:val="00FA63FE"/>
    <w:rsid w:val="00FB6118"/>
    <w:rsid w:val="00FB6990"/>
    <w:rsid w:val="00FC411E"/>
    <w:rsid w:val="00FC4EDA"/>
    <w:rsid w:val="00FD7960"/>
    <w:rsid w:val="00FF13E3"/>
    <w:rsid w:val="00FF1561"/>
    <w:rsid w:val="00FF4952"/>
    <w:rsid w:val="0309785E"/>
    <w:rsid w:val="03984233"/>
    <w:rsid w:val="047196B9"/>
    <w:rsid w:val="04EE7DC3"/>
    <w:rsid w:val="04F28669"/>
    <w:rsid w:val="062B25F1"/>
    <w:rsid w:val="06FEA263"/>
    <w:rsid w:val="073FE060"/>
    <w:rsid w:val="07E19B92"/>
    <w:rsid w:val="09C95D2E"/>
    <w:rsid w:val="0B41411F"/>
    <w:rsid w:val="0BBC4E8D"/>
    <w:rsid w:val="0C178A5A"/>
    <w:rsid w:val="0CAA2971"/>
    <w:rsid w:val="0CE61CC6"/>
    <w:rsid w:val="0D2B0060"/>
    <w:rsid w:val="0DB879F5"/>
    <w:rsid w:val="0E3D05AE"/>
    <w:rsid w:val="0E4BCD14"/>
    <w:rsid w:val="0E65E55D"/>
    <w:rsid w:val="100A6D51"/>
    <w:rsid w:val="10A9BE70"/>
    <w:rsid w:val="10B3CFBA"/>
    <w:rsid w:val="10BBBE97"/>
    <w:rsid w:val="118645BB"/>
    <w:rsid w:val="119D6BB7"/>
    <w:rsid w:val="128AE663"/>
    <w:rsid w:val="13C2AACF"/>
    <w:rsid w:val="142C022A"/>
    <w:rsid w:val="15215A3D"/>
    <w:rsid w:val="1554699C"/>
    <w:rsid w:val="15FA98FB"/>
    <w:rsid w:val="162D5C06"/>
    <w:rsid w:val="16D15B37"/>
    <w:rsid w:val="176CD1FF"/>
    <w:rsid w:val="17CB1C2F"/>
    <w:rsid w:val="181F98D1"/>
    <w:rsid w:val="18961EED"/>
    <w:rsid w:val="196CA28B"/>
    <w:rsid w:val="1A7C3F2A"/>
    <w:rsid w:val="1ABC6803"/>
    <w:rsid w:val="1B444F27"/>
    <w:rsid w:val="1BD16D2C"/>
    <w:rsid w:val="1C735198"/>
    <w:rsid w:val="1CE29F10"/>
    <w:rsid w:val="2229C25D"/>
    <w:rsid w:val="222EBE32"/>
    <w:rsid w:val="22D6B54C"/>
    <w:rsid w:val="23D3B0D6"/>
    <w:rsid w:val="23D786B8"/>
    <w:rsid w:val="24F3B01A"/>
    <w:rsid w:val="260322D0"/>
    <w:rsid w:val="26229E96"/>
    <w:rsid w:val="26247E4D"/>
    <w:rsid w:val="262833AB"/>
    <w:rsid w:val="26EF51B5"/>
    <w:rsid w:val="278B9EC5"/>
    <w:rsid w:val="281008CA"/>
    <w:rsid w:val="28896932"/>
    <w:rsid w:val="29394AB2"/>
    <w:rsid w:val="294D77B6"/>
    <w:rsid w:val="2B08AAC5"/>
    <w:rsid w:val="2C9BC942"/>
    <w:rsid w:val="2CD3EC55"/>
    <w:rsid w:val="2CF6861A"/>
    <w:rsid w:val="2D75908E"/>
    <w:rsid w:val="2D83AD78"/>
    <w:rsid w:val="2DE9F95A"/>
    <w:rsid w:val="2E936C5B"/>
    <w:rsid w:val="2F3809D8"/>
    <w:rsid w:val="30456446"/>
    <w:rsid w:val="30C06B4D"/>
    <w:rsid w:val="318DAA16"/>
    <w:rsid w:val="32C30D6A"/>
    <w:rsid w:val="333A0562"/>
    <w:rsid w:val="33A3EB97"/>
    <w:rsid w:val="33EBEBA6"/>
    <w:rsid w:val="343E3DED"/>
    <w:rsid w:val="34508C67"/>
    <w:rsid w:val="346581DF"/>
    <w:rsid w:val="352AC70C"/>
    <w:rsid w:val="358AD0C7"/>
    <w:rsid w:val="358CB99D"/>
    <w:rsid w:val="35C8CCC3"/>
    <w:rsid w:val="375581D5"/>
    <w:rsid w:val="37753167"/>
    <w:rsid w:val="38309ABB"/>
    <w:rsid w:val="384FFB48"/>
    <w:rsid w:val="389AE3DA"/>
    <w:rsid w:val="39491636"/>
    <w:rsid w:val="3979AB37"/>
    <w:rsid w:val="3A40F878"/>
    <w:rsid w:val="3B2F8436"/>
    <w:rsid w:val="3B54FA33"/>
    <w:rsid w:val="3B830ED5"/>
    <w:rsid w:val="3BA6F1AD"/>
    <w:rsid w:val="3BD7881A"/>
    <w:rsid w:val="3C30CAAA"/>
    <w:rsid w:val="3D06FAE5"/>
    <w:rsid w:val="3D6FA923"/>
    <w:rsid w:val="3DCEE55D"/>
    <w:rsid w:val="3EF854A8"/>
    <w:rsid w:val="3F0E7502"/>
    <w:rsid w:val="4009A861"/>
    <w:rsid w:val="403DC529"/>
    <w:rsid w:val="411BFB46"/>
    <w:rsid w:val="41B5D974"/>
    <w:rsid w:val="42077DE6"/>
    <w:rsid w:val="430D7ED4"/>
    <w:rsid w:val="4347CD9D"/>
    <w:rsid w:val="4348FE19"/>
    <w:rsid w:val="437BD70A"/>
    <w:rsid w:val="43AB2DE4"/>
    <w:rsid w:val="44220FE2"/>
    <w:rsid w:val="44CDED1D"/>
    <w:rsid w:val="44DDC06C"/>
    <w:rsid w:val="453EE235"/>
    <w:rsid w:val="45540BDC"/>
    <w:rsid w:val="45A3B261"/>
    <w:rsid w:val="45AF3046"/>
    <w:rsid w:val="45E8F664"/>
    <w:rsid w:val="46473C01"/>
    <w:rsid w:val="46513F1C"/>
    <w:rsid w:val="466E7908"/>
    <w:rsid w:val="4711A3B7"/>
    <w:rsid w:val="47F02799"/>
    <w:rsid w:val="47FC7B70"/>
    <w:rsid w:val="4879987C"/>
    <w:rsid w:val="4959F2C0"/>
    <w:rsid w:val="4A1C87E4"/>
    <w:rsid w:val="4A81C3DE"/>
    <w:rsid w:val="4A91EDF4"/>
    <w:rsid w:val="4B014632"/>
    <w:rsid w:val="4B2A9FF0"/>
    <w:rsid w:val="4BCA9F11"/>
    <w:rsid w:val="4CA4715D"/>
    <w:rsid w:val="4EF3C416"/>
    <w:rsid w:val="4F005D8A"/>
    <w:rsid w:val="4F78313F"/>
    <w:rsid w:val="4F95CB48"/>
    <w:rsid w:val="4FD16AAC"/>
    <w:rsid w:val="50408DA7"/>
    <w:rsid w:val="50FA2F31"/>
    <w:rsid w:val="51CF2F78"/>
    <w:rsid w:val="51E31BF8"/>
    <w:rsid w:val="51EED5E6"/>
    <w:rsid w:val="53556824"/>
    <w:rsid w:val="547E794B"/>
    <w:rsid w:val="55DCCC47"/>
    <w:rsid w:val="5650AEBF"/>
    <w:rsid w:val="56D4C0E5"/>
    <w:rsid w:val="570FAB25"/>
    <w:rsid w:val="577B59EB"/>
    <w:rsid w:val="581890D3"/>
    <w:rsid w:val="591E870B"/>
    <w:rsid w:val="5A4265EC"/>
    <w:rsid w:val="5A46DAA5"/>
    <w:rsid w:val="5A8AC958"/>
    <w:rsid w:val="5AC20AE4"/>
    <w:rsid w:val="5B2EEDC6"/>
    <w:rsid w:val="5CAD9A03"/>
    <w:rsid w:val="5D2E6213"/>
    <w:rsid w:val="5DA568D6"/>
    <w:rsid w:val="5DC88484"/>
    <w:rsid w:val="5DEFA29E"/>
    <w:rsid w:val="5E9CAB01"/>
    <w:rsid w:val="5F05C1F8"/>
    <w:rsid w:val="5F2C8766"/>
    <w:rsid w:val="5F6AB02E"/>
    <w:rsid w:val="60EB2399"/>
    <w:rsid w:val="611A47F7"/>
    <w:rsid w:val="61CDBFFB"/>
    <w:rsid w:val="626804DB"/>
    <w:rsid w:val="646D5B3A"/>
    <w:rsid w:val="64C07929"/>
    <w:rsid w:val="65A68FEB"/>
    <w:rsid w:val="65F3A5A1"/>
    <w:rsid w:val="682A7EF6"/>
    <w:rsid w:val="68EDA6F1"/>
    <w:rsid w:val="69FA7BDD"/>
    <w:rsid w:val="6AC015C8"/>
    <w:rsid w:val="6BE69850"/>
    <w:rsid w:val="6C85279C"/>
    <w:rsid w:val="6D0F189C"/>
    <w:rsid w:val="6D15E5AA"/>
    <w:rsid w:val="6D364253"/>
    <w:rsid w:val="6EB0FCF6"/>
    <w:rsid w:val="6EB91C12"/>
    <w:rsid w:val="6EDA2A84"/>
    <w:rsid w:val="6F73CC55"/>
    <w:rsid w:val="700F98F3"/>
    <w:rsid w:val="70E0D65C"/>
    <w:rsid w:val="717CEBC4"/>
    <w:rsid w:val="71E08903"/>
    <w:rsid w:val="71EF8141"/>
    <w:rsid w:val="721D4B6A"/>
    <w:rsid w:val="724749DF"/>
    <w:rsid w:val="72E4B9E4"/>
    <w:rsid w:val="730C1FC3"/>
    <w:rsid w:val="73D6CEA6"/>
    <w:rsid w:val="73DDF3BD"/>
    <w:rsid w:val="73EAAF7E"/>
    <w:rsid w:val="7490B70A"/>
    <w:rsid w:val="74C2FF2B"/>
    <w:rsid w:val="753940D4"/>
    <w:rsid w:val="765A48AC"/>
    <w:rsid w:val="76CBF39D"/>
    <w:rsid w:val="77B3FE53"/>
    <w:rsid w:val="7807227A"/>
    <w:rsid w:val="7A309AF4"/>
    <w:rsid w:val="7A309F66"/>
    <w:rsid w:val="7A31919C"/>
    <w:rsid w:val="7AD14C63"/>
    <w:rsid w:val="7B3E1F94"/>
    <w:rsid w:val="7BB0C31D"/>
    <w:rsid w:val="7BCF2A25"/>
    <w:rsid w:val="7C2267B9"/>
    <w:rsid w:val="7C5B084F"/>
    <w:rsid w:val="7C5BBBF0"/>
    <w:rsid w:val="7CC43534"/>
    <w:rsid w:val="7CE77966"/>
    <w:rsid w:val="7D0D3ED4"/>
    <w:rsid w:val="7DCA8144"/>
    <w:rsid w:val="7E1014CF"/>
    <w:rsid w:val="7E448875"/>
    <w:rsid w:val="7F37A4D1"/>
    <w:rsid w:val="7F3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5B266"/>
  <w15:chartTrackingRefBased/>
  <w15:docId w15:val="{6D00A0A7-12C8-41E3-8F98-1BAB154D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C1"/>
    <w:pPr>
      <w:suppressAutoHyphens/>
      <w:spacing w:after="200"/>
    </w:pPr>
    <w:rPr>
      <w:rFonts w:ascii="Calibri" w:eastAsia="SimSun" w:hAnsi="Calibri" w:cs="Calibri"/>
      <w:sz w:val="28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472"/>
    <w:pPr>
      <w:keepNext/>
      <w:keepLines/>
      <w:spacing w:before="240" w:after="0"/>
      <w:jc w:val="center"/>
      <w:outlineLvl w:val="0"/>
    </w:pPr>
    <w:rPr>
      <w:rFonts w:ascii="Calibri Light" w:eastAsiaTheme="majorEastAsia" w:hAnsi="Calibri Light"/>
      <w:color w:val="0F4761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9F4"/>
    <w:pPr>
      <w:keepNext/>
      <w:keepLines/>
      <w:spacing w:before="40" w:after="0"/>
      <w:jc w:val="center"/>
      <w:outlineLvl w:val="1"/>
    </w:pPr>
    <w:rPr>
      <w:rFonts w:ascii="Calibri Light" w:eastAsiaTheme="majorEastAsia" w:hAnsi="Calibri Light"/>
      <w:color w:val="0F4761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lang w:val="en-GB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0">
    <w:name w:val="Default Paragraph Font0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rPr>
      <w:color w:val="605E5C"/>
    </w:rPr>
  </w:style>
  <w:style w:type="character" w:customStyle="1" w:styleId="ListLabel1">
    <w:name w:val="ListLabel 1"/>
    <w:rPr>
      <w:rFonts w:cs="Symbol"/>
      <w:sz w:val="22"/>
      <w:szCs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/>
      <w:bCs w:val="0"/>
      <w:sz w:val="22"/>
    </w:rPr>
  </w:style>
  <w:style w:type="character" w:customStyle="1" w:styleId="ListLabel4">
    <w:name w:val="ListLabel 4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BodyText">
    <w:name w:val="Body Text"/>
    <w:basedOn w:val="Normal"/>
    <w:pPr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Revision">
    <w:name w:val="Revision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123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51B5A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E51B5A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E51B5A"/>
    <w:rPr>
      <w:rFonts w:ascii="Calibri" w:eastAsia="SimSun" w:hAnsi="Calibri" w:cs="Calibri"/>
      <w:lang w:val="en-IE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E51B5A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E51B5A"/>
    <w:rPr>
      <w:rFonts w:ascii="Calibri" w:eastAsia="SimSun" w:hAnsi="Calibri" w:cs="Calibri"/>
      <w:b/>
      <w:bCs/>
      <w:lang w:val="en-IE" w:eastAsia="ar-SA"/>
    </w:rPr>
  </w:style>
  <w:style w:type="paragraph" w:styleId="NormalWeb">
    <w:name w:val="Normal (Web)"/>
    <w:basedOn w:val="Normal"/>
    <w:uiPriority w:val="99"/>
    <w:unhideWhenUsed/>
    <w:rsid w:val="00A84BB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ommentReference1">
    <w:name w:val="Comment Reference1"/>
    <w:rsid w:val="00040849"/>
    <w:rPr>
      <w:sz w:val="16"/>
      <w:szCs w:val="16"/>
    </w:rPr>
  </w:style>
  <w:style w:type="paragraph" w:customStyle="1" w:styleId="CommentText1">
    <w:name w:val="Comment Text1"/>
    <w:basedOn w:val="Normal"/>
    <w:rsid w:val="00040849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entSubject1">
    <w:name w:val="Comment Subject1"/>
    <w:basedOn w:val="CommentText1"/>
    <w:rsid w:val="00040849"/>
    <w:pPr>
      <w:widowControl/>
      <w:spacing w:after="200"/>
    </w:pPr>
    <w:rPr>
      <w:rFonts w:ascii="Calibri" w:hAnsi="Calibri" w:cs="Calibri"/>
      <w:b/>
      <w:bCs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1879F4"/>
    <w:rPr>
      <w:rFonts w:ascii="Calibri Light" w:eastAsiaTheme="majorEastAsia" w:hAnsi="Calibri Light" w:cs="Calibri"/>
      <w:color w:val="0F4761" w:themeColor="accent1" w:themeShade="BF"/>
      <w:sz w:val="36"/>
      <w:szCs w:val="3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B3472"/>
    <w:rPr>
      <w:rFonts w:ascii="Calibri Light" w:eastAsiaTheme="majorEastAsia" w:hAnsi="Calibri Light" w:cs="Calibri"/>
      <w:color w:val="0F4761" w:themeColor="accent1" w:themeShade="BF"/>
      <w:sz w:val="44"/>
      <w:szCs w:val="40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9308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308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992A4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4DCB"/>
    <w:rPr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5212E7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620F96"/>
    <w:rPr>
      <w:b/>
      <w:bCs/>
      <w:i/>
      <w:iCs/>
      <w:spacing w:val="5"/>
    </w:rPr>
  </w:style>
  <w:style w:type="paragraph" w:customStyle="1" w:styleId="Heading3">
    <w:name w:val="Heading3"/>
    <w:basedOn w:val="Normal"/>
    <w:link w:val="Heading3Char"/>
    <w:qFormat/>
    <w:rsid w:val="001879F4"/>
    <w:pPr>
      <w:jc w:val="center"/>
    </w:pPr>
    <w:rPr>
      <w:rFonts w:ascii="Calibri Light" w:eastAsia="Calibri" w:hAnsi="Calibri Light"/>
      <w:color w:val="0F4761" w:themeColor="accent1" w:themeShade="BF"/>
      <w:sz w:val="32"/>
      <w:lang w:val="ga-IE" w:eastAsia="en-US"/>
    </w:rPr>
  </w:style>
  <w:style w:type="character" w:customStyle="1" w:styleId="Heading3Char">
    <w:name w:val="Heading3 Char"/>
    <w:basedOn w:val="DefaultParagraphFont"/>
    <w:link w:val="Heading3"/>
    <w:rsid w:val="001879F4"/>
    <w:rPr>
      <w:rFonts w:ascii="Calibri Light" w:eastAsia="Calibri" w:hAnsi="Calibri Light" w:cs="Calibri"/>
      <w:color w:val="0F4761" w:themeColor="accent1" w:themeShade="BF"/>
      <w:sz w:val="32"/>
      <w:szCs w:val="22"/>
      <w:lang w:val="ga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.nicphaidin@udaras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.nidhubhain@udaras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.conway@udaras.ie" TargetMode="External"/><Relationship Id="rId5" Type="http://schemas.openxmlformats.org/officeDocument/2006/relationships/styles" Target="styles.xml"/><Relationship Id="rId15" Type="http://schemas.openxmlformats.org/officeDocument/2006/relationships/hyperlink" Target="https://udaras.ie/an-ghaeilge-an-ghaeltacht/limisteir-pleanala-teanga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6" ma:contentTypeDescription="Cruthaigh doiciméad nua." ma:contentTypeScope="" ma:versionID="b5c4128febcaa5f9758fdd90903ea4c2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45a6be557db82ac03beb5dd20a461b8a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ED217-1A90-4051-BF4E-13282E57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E04B8-2B56-4365-9B27-CD4FCF5BF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C8BD4-6978-4B40-B50C-24A9460ACED0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1074</Words>
  <Characters>6126</Characters>
  <Application>Microsoft Office Word</Application>
  <DocSecurity>4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cp:lastModifiedBy>Cliodhna Ní Bheaglaoich</cp:lastModifiedBy>
  <cp:revision>39</cp:revision>
  <cp:lastPrinted>2024-02-10T05:47:00Z</cp:lastPrinted>
  <dcterms:created xsi:type="dcterms:W3CDTF">2026-03-03T13:04:00Z</dcterms:created>
  <dcterms:modified xsi:type="dcterms:W3CDTF">2026-04-08T14:53:00Z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0x0101001C7EE110C4D5784E938FCFECD404083E</vt:lpwstr>
  </property>
  <property fmtid="{D5CDD505-2E9C-101B-9397-08002B2CF9AE}" pid="9" name="MediaServiceImageTags">
    <vt:lpwstr/>
  </property>
</Properties>
</file>