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B9364E" w14:textId="102014D5" w:rsidR="000A2034" w:rsidRPr="00625435" w:rsidRDefault="004D01A3" w:rsidP="00C0127E">
      <w:pPr>
        <w:rPr>
          <w:rFonts w:eastAsia="Times New Roman"/>
          <w:u w:val="single"/>
        </w:rPr>
      </w:pPr>
      <w:r w:rsidRPr="00625435">
        <w:rPr>
          <w:noProof/>
        </w:rPr>
        <w:drawing>
          <wp:anchor distT="0" distB="0" distL="114300" distR="114300" simplePos="0" relativeHeight="251658243" behindDoc="1" locked="0" layoutInCell="1" allowOverlap="1" wp14:anchorId="15707DFB" wp14:editId="43D2F43A">
            <wp:simplePos x="0" y="0"/>
            <wp:positionH relativeFrom="column">
              <wp:posOffset>1750060</wp:posOffset>
            </wp:positionH>
            <wp:positionV relativeFrom="paragraph">
              <wp:posOffset>-9525</wp:posOffset>
            </wp:positionV>
            <wp:extent cx="2343785" cy="1264920"/>
            <wp:effectExtent l="0" t="0" r="0" b="0"/>
            <wp:wrapNone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5216E" w14:textId="77777777" w:rsidR="00F076C6" w:rsidRPr="00625435" w:rsidRDefault="00F076C6" w:rsidP="00C0127E"/>
    <w:p w14:paraId="47C063A9" w14:textId="77777777" w:rsidR="00F076C6" w:rsidRPr="00625435" w:rsidRDefault="00F076C6" w:rsidP="00C0127E"/>
    <w:p w14:paraId="5B05E4A4" w14:textId="77777777" w:rsidR="00C13956" w:rsidRPr="00625435" w:rsidRDefault="00C13956" w:rsidP="00C0127E">
      <w:pPr>
        <w:rPr>
          <w:rStyle w:val="Heading1Char"/>
          <w:rFonts w:ascii="Arial" w:hAnsi="Arial" w:cs="Arial"/>
          <w:sz w:val="24"/>
          <w:szCs w:val="24"/>
        </w:rPr>
      </w:pPr>
    </w:p>
    <w:p w14:paraId="31219CD9" w14:textId="77777777" w:rsidR="00C13956" w:rsidRPr="00625435" w:rsidRDefault="00C13956" w:rsidP="00C0127E">
      <w:pPr>
        <w:rPr>
          <w:rStyle w:val="Heading1Char"/>
          <w:rFonts w:ascii="Arial" w:hAnsi="Arial" w:cs="Arial"/>
          <w:sz w:val="24"/>
          <w:szCs w:val="24"/>
        </w:rPr>
      </w:pPr>
    </w:p>
    <w:p w14:paraId="3C4D255D" w14:textId="77777777" w:rsidR="00C45134" w:rsidRDefault="00C45134" w:rsidP="00C0127E">
      <w:pPr>
        <w:rPr>
          <w:rStyle w:val="Heading1Char"/>
        </w:rPr>
      </w:pPr>
    </w:p>
    <w:p w14:paraId="23339C64" w14:textId="042BF5F9" w:rsidR="003B549B" w:rsidRPr="003B549B" w:rsidRDefault="00F076C6" w:rsidP="003B549B">
      <w:pPr>
        <w:spacing w:line="276" w:lineRule="auto"/>
        <w:jc w:val="center"/>
        <w:rPr>
          <w:rFonts w:eastAsiaTheme="majorEastAsia" w:cstheme="majorBidi"/>
          <w:color w:val="0F4761" w:themeColor="accent1" w:themeShade="BF"/>
          <w:sz w:val="36"/>
          <w:szCs w:val="26"/>
        </w:rPr>
      </w:pPr>
      <w:r w:rsidRPr="0055241C">
        <w:rPr>
          <w:rStyle w:val="Heading1Char"/>
        </w:rPr>
        <w:t xml:space="preserve">Scéim na </w:t>
      </w:r>
      <w:proofErr w:type="spellStart"/>
      <w:r w:rsidRPr="0055241C">
        <w:rPr>
          <w:rStyle w:val="Heading1Char"/>
        </w:rPr>
        <w:t>bhFéilte</w:t>
      </w:r>
      <w:proofErr w:type="spellEnd"/>
      <w:r w:rsidRPr="0055241C">
        <w:rPr>
          <w:rStyle w:val="Heading1Char"/>
        </w:rPr>
        <w:t xml:space="preserve"> Ealaíon sa Ghaeltacht </w:t>
      </w:r>
      <w:r w:rsidR="00900CE8" w:rsidRPr="0055241C">
        <w:rPr>
          <w:rStyle w:val="Heading1Char"/>
        </w:rPr>
        <w:t>2026</w:t>
      </w:r>
      <w:r w:rsidRPr="0055241C">
        <w:rPr>
          <w:rStyle w:val="Heading1Char"/>
        </w:rPr>
        <w:br/>
      </w:r>
      <w:r w:rsidR="4B2A9FF0" w:rsidRPr="0055241C">
        <w:rPr>
          <w:rStyle w:val="Heading2Char"/>
        </w:rPr>
        <w:t xml:space="preserve">Spriocdháta: Déardaoin, </w:t>
      </w:r>
      <w:r w:rsidR="00900CE8" w:rsidRPr="0055241C">
        <w:rPr>
          <w:rStyle w:val="Heading2Char"/>
        </w:rPr>
        <w:t>26</w:t>
      </w:r>
      <w:r w:rsidR="00C13956" w:rsidRPr="0055241C">
        <w:rPr>
          <w:rStyle w:val="Heading2Char"/>
        </w:rPr>
        <w:t xml:space="preserve"> </w:t>
      </w:r>
      <w:r w:rsidR="4B2A9FF0" w:rsidRPr="0055241C">
        <w:rPr>
          <w:rStyle w:val="Heading2Char"/>
        </w:rPr>
        <w:t xml:space="preserve">Feabhra </w:t>
      </w:r>
      <w:r w:rsidR="00900CE8" w:rsidRPr="0055241C">
        <w:rPr>
          <w:rStyle w:val="Heading2Char"/>
        </w:rPr>
        <w:t>2026</w:t>
      </w:r>
    </w:p>
    <w:p w14:paraId="5019D1E3" w14:textId="23A244BC" w:rsidR="547E794B" w:rsidRPr="00625435" w:rsidRDefault="10BBBE97" w:rsidP="003B549B">
      <w:pPr>
        <w:pStyle w:val="Heading2"/>
        <w:spacing w:line="276" w:lineRule="auto"/>
        <w:jc w:val="center"/>
        <w:rPr>
          <w:b/>
          <w:bCs/>
        </w:rPr>
      </w:pPr>
      <w:r w:rsidRPr="00625435">
        <w:t>Foirm Iarratais</w:t>
      </w:r>
    </w:p>
    <w:p w14:paraId="3EA87F3A" w14:textId="77777777" w:rsidR="00F076C6" w:rsidRPr="00625435" w:rsidRDefault="00F076C6" w:rsidP="003B549B">
      <w:pPr>
        <w:spacing w:line="276" w:lineRule="auto"/>
        <w:jc w:val="center"/>
      </w:pPr>
      <w:r w:rsidRPr="00625435">
        <w:t>(le líonadh de réir Chritéir na Scéime)</w:t>
      </w:r>
    </w:p>
    <w:p w14:paraId="2C03EF48" w14:textId="37FFE6EB" w:rsidR="00F076C6" w:rsidRDefault="00F076C6" w:rsidP="6D90B5AD">
      <w:pPr>
        <w:spacing w:line="276" w:lineRule="auto"/>
        <w:jc w:val="center"/>
        <w:rPr>
          <w:i/>
          <w:iCs/>
        </w:rPr>
      </w:pPr>
      <w:r>
        <w:t xml:space="preserve">Tá </w:t>
      </w:r>
      <w:r w:rsidRPr="6D90B5AD">
        <w:rPr>
          <w:b/>
          <w:bCs/>
        </w:rPr>
        <w:t>Scéim na bhFéilte Ealaíon sa Ghaeltacht</w:t>
      </w:r>
      <w:r>
        <w:t xml:space="preserve"> oscailte d’fhéilte ealaíon Gaeltachta atá á reáchtáil agus á gcur i bhfeidhm trí mheán na Gaeilge.</w:t>
      </w:r>
    </w:p>
    <w:p w14:paraId="7D6DF6BC" w14:textId="4C3DF526" w:rsidR="00F076C6" w:rsidRPr="0055241C" w:rsidRDefault="00F076C6" w:rsidP="00C0127E">
      <w:pPr>
        <w:pStyle w:val="Heading2"/>
      </w:pPr>
      <w:bookmarkStart w:id="0" w:name="_Hlk94094582"/>
      <w:r w:rsidRPr="0055241C">
        <w:t>1. Eolas faoin bh</w:t>
      </w:r>
      <w:r w:rsidR="62058AF5" w:rsidRPr="0055241C">
        <w:t>F</w:t>
      </w:r>
      <w:r w:rsidRPr="0055241C">
        <w:t>éile</w:t>
      </w: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4677"/>
      </w:tblGrid>
      <w:tr w:rsidR="00F076C6" w:rsidRPr="00625435" w14:paraId="167DE565" w14:textId="77777777" w:rsidTr="7DC8E8C4">
        <w:trPr>
          <w:trHeight w:val="454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9F9104" w14:textId="77777777" w:rsidR="00F076C6" w:rsidRPr="00625435" w:rsidRDefault="00F076C6" w:rsidP="00872AF6">
            <w:pPr>
              <w:spacing w:line="276" w:lineRule="auto"/>
              <w:rPr>
                <w:b/>
              </w:rPr>
            </w:pPr>
            <w:r w:rsidRPr="00625435">
              <w:t>Ainm na Féile:</w:t>
            </w:r>
            <w:r w:rsidRPr="00625435">
              <w:rPr>
                <w:b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B3712" w14:textId="77777777" w:rsidR="00F076C6" w:rsidRPr="00625435" w:rsidRDefault="00F076C6" w:rsidP="00C0127E"/>
          <w:p w14:paraId="59CC87AD" w14:textId="77777777" w:rsidR="00F076C6" w:rsidRPr="00625435" w:rsidRDefault="00F076C6" w:rsidP="00C0127E"/>
        </w:tc>
      </w:tr>
      <w:tr w:rsidR="00F076C6" w:rsidRPr="00625435" w14:paraId="2C831156" w14:textId="77777777" w:rsidTr="7DC8E8C4">
        <w:trPr>
          <w:trHeight w:val="454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13E94F" w14:textId="3A72B9EE" w:rsidR="00F076C6" w:rsidRPr="00625435" w:rsidRDefault="00F076C6" w:rsidP="00872AF6">
            <w:pPr>
              <w:spacing w:line="276" w:lineRule="auto"/>
            </w:pPr>
            <w:r w:rsidRPr="00625435">
              <w:rPr>
                <w:spacing w:val="-2"/>
              </w:rPr>
              <w:t xml:space="preserve">Ainm an Iarrthóra/Choiste: (teideal dlíthiúil/cláraithe - </w:t>
            </w:r>
            <w:r w:rsidRPr="00625435">
              <w:t>ba chóir go mbeadh ainm an iarrthóra mar a</w:t>
            </w:r>
            <w:r w:rsidR="008F668F" w:rsidRPr="00625435">
              <w:t>n</w:t>
            </w:r>
            <w:r w:rsidRPr="00625435">
              <w:t xml:space="preserve"> gcéanna leis an ainm atá cláraithe do chúrsaí cánach, ar an gcuntas bainc agus ar an mbunreacht)</w:t>
            </w:r>
          </w:p>
          <w:p w14:paraId="09EA395E" w14:textId="77777777" w:rsidR="000B1B76" w:rsidRPr="00625435" w:rsidRDefault="000B1B76" w:rsidP="00872AF6">
            <w:pPr>
              <w:spacing w:line="276" w:lineRule="auto"/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7916E" w14:textId="77777777" w:rsidR="00F076C6" w:rsidRPr="00625435" w:rsidRDefault="00F076C6" w:rsidP="00C0127E"/>
        </w:tc>
      </w:tr>
      <w:tr w:rsidR="00F076C6" w:rsidRPr="00625435" w14:paraId="563D44CD" w14:textId="77777777" w:rsidTr="7DC8E8C4">
        <w:trPr>
          <w:trHeight w:val="454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29A403" w14:textId="77777777" w:rsidR="00F076C6" w:rsidRPr="00625435" w:rsidRDefault="00F076C6" w:rsidP="00872AF6">
            <w:pPr>
              <w:spacing w:line="276" w:lineRule="auto"/>
              <w:rPr>
                <w:b/>
              </w:rPr>
            </w:pPr>
            <w:r w:rsidRPr="00625435">
              <w:t xml:space="preserve">Seoladh: 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5BF23" w14:textId="77777777" w:rsidR="00F076C6" w:rsidRPr="00625435" w:rsidRDefault="00F076C6" w:rsidP="00C0127E"/>
          <w:p w14:paraId="07027676" w14:textId="77777777" w:rsidR="00F076C6" w:rsidRPr="00625435" w:rsidRDefault="00F076C6" w:rsidP="00C0127E"/>
          <w:p w14:paraId="7F0B2FCE" w14:textId="77777777" w:rsidR="00C13956" w:rsidRPr="00625435" w:rsidRDefault="00C13956" w:rsidP="00C0127E"/>
          <w:p w14:paraId="72AE013B" w14:textId="77777777" w:rsidR="005E0DA3" w:rsidRPr="00625435" w:rsidRDefault="005E0DA3" w:rsidP="00C0127E"/>
          <w:p w14:paraId="0487510E" w14:textId="77777777" w:rsidR="00F076C6" w:rsidRPr="00625435" w:rsidRDefault="00F076C6" w:rsidP="00C0127E"/>
        </w:tc>
      </w:tr>
      <w:tr w:rsidR="00F076C6" w:rsidRPr="00625435" w14:paraId="7ABED9D3" w14:textId="77777777" w:rsidTr="7DC8E8C4">
        <w:trPr>
          <w:trHeight w:val="567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854797" w14:textId="77777777" w:rsidR="00F076C6" w:rsidRPr="00625435" w:rsidRDefault="00F076C6" w:rsidP="00872AF6">
            <w:pPr>
              <w:spacing w:line="276" w:lineRule="auto"/>
              <w:rPr>
                <w:b/>
              </w:rPr>
            </w:pPr>
            <w:r w:rsidRPr="00625435">
              <w:t xml:space="preserve">Teagmhálaí:   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81A8A" w14:textId="77777777" w:rsidR="00F076C6" w:rsidRPr="00625435" w:rsidRDefault="00F076C6" w:rsidP="00C0127E"/>
        </w:tc>
      </w:tr>
      <w:tr w:rsidR="00F076C6" w:rsidRPr="00625435" w14:paraId="1C8E1E5A" w14:textId="77777777" w:rsidTr="7DC8E8C4">
        <w:trPr>
          <w:trHeight w:val="567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B76E9D" w14:textId="77777777" w:rsidR="00F076C6" w:rsidRPr="00625435" w:rsidRDefault="00F076C6" w:rsidP="00872AF6">
            <w:pPr>
              <w:spacing w:line="276" w:lineRule="auto"/>
              <w:rPr>
                <w:b/>
              </w:rPr>
            </w:pPr>
            <w:r w:rsidRPr="00625435">
              <w:t>Uimhir Ghutháin: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B335C" w14:textId="77777777" w:rsidR="00F076C6" w:rsidRPr="00625435" w:rsidRDefault="00F076C6" w:rsidP="00C0127E"/>
        </w:tc>
      </w:tr>
      <w:tr w:rsidR="00F076C6" w:rsidRPr="00625435" w14:paraId="62CB96AB" w14:textId="77777777" w:rsidTr="7DC8E8C4">
        <w:trPr>
          <w:trHeight w:val="567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32F1294" w14:textId="77777777" w:rsidR="00F076C6" w:rsidRPr="00625435" w:rsidRDefault="00F076C6" w:rsidP="00872AF6">
            <w:pPr>
              <w:spacing w:line="276" w:lineRule="auto"/>
              <w:rPr>
                <w:b/>
              </w:rPr>
            </w:pPr>
            <w:r w:rsidRPr="00625435">
              <w:t>Ríomhphost: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6DDE" w14:textId="77777777" w:rsidR="00F076C6" w:rsidRPr="00625435" w:rsidRDefault="00F076C6" w:rsidP="00C0127E"/>
        </w:tc>
      </w:tr>
      <w:tr w:rsidR="00041FFF" w:rsidRPr="00625435" w14:paraId="71D8AF92" w14:textId="77777777" w:rsidTr="7DC8E8C4">
        <w:trPr>
          <w:trHeight w:val="567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1FCA69" w14:textId="3E0B4942" w:rsidR="00041FFF" w:rsidRPr="00625435" w:rsidRDefault="00041FFF" w:rsidP="00872AF6">
            <w:pPr>
              <w:spacing w:line="276" w:lineRule="auto"/>
            </w:pPr>
            <w:r w:rsidRPr="00625435">
              <w:t xml:space="preserve">Suíomh Gréasáin/Meáin Shóisialta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CEEED" w14:textId="77777777" w:rsidR="00041FFF" w:rsidRPr="00625435" w:rsidRDefault="00041FFF" w:rsidP="00C0127E"/>
          <w:p w14:paraId="36A4F85C" w14:textId="77777777" w:rsidR="00041FFF" w:rsidRPr="00625435" w:rsidRDefault="00041FFF" w:rsidP="00C0127E"/>
        </w:tc>
      </w:tr>
      <w:tr w:rsidR="000B1B76" w:rsidRPr="00625435" w14:paraId="4E67EB47" w14:textId="77777777" w:rsidTr="7DC8E8C4">
        <w:trPr>
          <w:trHeight w:val="567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6000BA" w14:textId="77777777" w:rsidR="000B1B76" w:rsidRPr="00625435" w:rsidRDefault="000B1B76" w:rsidP="00872AF6">
            <w:pPr>
              <w:spacing w:line="276" w:lineRule="auto"/>
            </w:pPr>
            <w:bookmarkStart w:id="1" w:name="_Hlk127197881"/>
            <w:r w:rsidRPr="00625435">
              <w:t>Struchtúr (m.s</w:t>
            </w:r>
            <w:r w:rsidR="00E83553" w:rsidRPr="00625435">
              <w:t>h</w:t>
            </w:r>
            <w:r w:rsidRPr="00625435">
              <w:t xml:space="preserve">. grúpa deonach, coiste, </w:t>
            </w:r>
            <w:bookmarkStart w:id="2" w:name="_Hlk127197757"/>
            <w:r w:rsidRPr="00625435">
              <w:t>CTR nó eile)</w:t>
            </w:r>
            <w:bookmarkEnd w:id="2"/>
            <w:r w:rsidRPr="00625435">
              <w:t>:</w:t>
            </w:r>
            <w:bookmarkEnd w:id="1"/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8BAE8" w14:textId="77777777" w:rsidR="0000072D" w:rsidRPr="00625435" w:rsidRDefault="0000072D" w:rsidP="00C0127E"/>
          <w:p w14:paraId="5EF7403A" w14:textId="77777777" w:rsidR="0000072D" w:rsidRPr="00625435" w:rsidRDefault="0000072D" w:rsidP="00C0127E"/>
        </w:tc>
      </w:tr>
      <w:bookmarkEnd w:id="0"/>
    </w:tbl>
    <w:p w14:paraId="6C2CD312" w14:textId="77777777" w:rsidR="005E0DA3" w:rsidRPr="00625435" w:rsidRDefault="005E0DA3" w:rsidP="6D90B5AD">
      <w:pPr>
        <w:rPr>
          <w:rFonts w:eastAsia="Times New Roman"/>
        </w:rPr>
      </w:pPr>
    </w:p>
    <w:p w14:paraId="03B9E674" w14:textId="6BAB7FC9" w:rsidR="00F076C6" w:rsidRPr="0055241C" w:rsidRDefault="00F076C6" w:rsidP="00C0127E">
      <w:pPr>
        <w:pStyle w:val="Heading2"/>
      </w:pPr>
      <w:r w:rsidRPr="0055241C">
        <w:lastRenderedPageBreak/>
        <w:t>Príomhbhaill an ghrúpa/choiste/stiúrthóirí an chomhlachta:</w:t>
      </w:r>
    </w:p>
    <w:tbl>
      <w:tblPr>
        <w:tblW w:w="936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118"/>
        <w:gridCol w:w="2680"/>
        <w:gridCol w:w="2568"/>
      </w:tblGrid>
      <w:tr w:rsidR="00DF1DF7" w:rsidRPr="00625435" w14:paraId="72E46BB9" w14:textId="77777777" w:rsidTr="00BF2AF0">
        <w:trPr>
          <w:trHeight w:val="275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</w:tcPr>
          <w:p w14:paraId="2A86501B" w14:textId="78C83272" w:rsidR="00DF1DF7" w:rsidRPr="00625435" w:rsidRDefault="00DF1DF7" w:rsidP="00C0127E">
            <w:r w:rsidRPr="00625435">
              <w:rPr>
                <w:b/>
                <w:bCs/>
              </w:rPr>
              <w:t xml:space="preserve">Ainm </w:t>
            </w:r>
            <w:r w:rsidRPr="00625435">
              <w:t xml:space="preserve">(luaigh cé atá mar </w:t>
            </w:r>
          </w:p>
          <w:p w14:paraId="2F8C91BF" w14:textId="731853A5" w:rsidR="00DF1DF7" w:rsidRPr="00625435" w:rsidRDefault="00DF1DF7" w:rsidP="00C0127E">
            <w:pPr>
              <w:rPr>
                <w:b/>
                <w:bCs/>
              </w:rPr>
            </w:pPr>
            <w:r w:rsidRPr="00625435">
              <w:t>Chathaoirleach &amp; mar Rúnaí)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</w:tcPr>
          <w:p w14:paraId="3EC02554" w14:textId="77777777" w:rsidR="00DF1DF7" w:rsidRPr="00625435" w:rsidRDefault="00DF1DF7" w:rsidP="00C0127E">
            <w:r w:rsidRPr="00625435">
              <w:t>Réimse Saineolais</w:t>
            </w: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</w:tcPr>
          <w:p w14:paraId="6C64D24B" w14:textId="3A5623FE" w:rsidR="00DF1DF7" w:rsidRPr="00625435" w:rsidRDefault="00DF1DF7" w:rsidP="00C0127E">
            <w:r w:rsidRPr="00625435">
              <w:t>Bliain Cheapacháin</w:t>
            </w:r>
            <w:r w:rsidR="00BF2AF0">
              <w:t>/</w:t>
            </w:r>
            <w:r w:rsidR="7A309AF4" w:rsidRPr="00625435">
              <w:t xml:space="preserve"> </w:t>
            </w:r>
            <w:proofErr w:type="spellStart"/>
            <w:r w:rsidRPr="00625435">
              <w:t>Athcheapacháin</w:t>
            </w:r>
            <w:proofErr w:type="spellEnd"/>
          </w:p>
        </w:tc>
      </w:tr>
      <w:tr w:rsidR="00DF1DF7" w:rsidRPr="00625435" w14:paraId="37B042A9" w14:textId="77777777" w:rsidTr="00BF2AF0">
        <w:trPr>
          <w:trHeight w:hRule="exact" w:val="300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4DA192" w14:textId="7DF40583" w:rsidR="00DF1DF7" w:rsidRPr="00625435" w:rsidRDefault="00DF1DF7" w:rsidP="46CE9759">
            <w:pPr>
              <w:spacing w:line="240" w:lineRule="auto"/>
            </w:pP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3C1795" w14:textId="77777777" w:rsidR="00DF1DF7" w:rsidRPr="00625435" w:rsidRDefault="00DF1DF7" w:rsidP="46CE9759">
            <w:pPr>
              <w:spacing w:line="240" w:lineRule="auto"/>
            </w:pP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19C27" w14:textId="77777777" w:rsidR="00DF1DF7" w:rsidRPr="00625435" w:rsidRDefault="00DF1DF7" w:rsidP="46CE9759">
            <w:pPr>
              <w:spacing w:line="240" w:lineRule="auto"/>
            </w:pPr>
          </w:p>
        </w:tc>
      </w:tr>
      <w:tr w:rsidR="00DF1DF7" w:rsidRPr="00625435" w14:paraId="1E3B1002" w14:textId="77777777" w:rsidTr="00BF2AF0">
        <w:trPr>
          <w:trHeight w:hRule="exact" w:val="300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CEDC5A" w14:textId="1396B3E3" w:rsidR="00DF1DF7" w:rsidRPr="00625435" w:rsidRDefault="00DF1DF7" w:rsidP="46CE9759">
            <w:pPr>
              <w:spacing w:line="240" w:lineRule="auto"/>
            </w:pP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E847A2" w14:textId="77777777" w:rsidR="00DF1DF7" w:rsidRPr="00625435" w:rsidRDefault="00DF1DF7" w:rsidP="46CE9759">
            <w:pPr>
              <w:spacing w:line="240" w:lineRule="auto"/>
            </w:pP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0CAA7" w14:textId="77777777" w:rsidR="00DF1DF7" w:rsidRPr="00625435" w:rsidRDefault="00DF1DF7" w:rsidP="46CE9759">
            <w:pPr>
              <w:spacing w:line="240" w:lineRule="auto"/>
            </w:pPr>
          </w:p>
        </w:tc>
      </w:tr>
      <w:tr w:rsidR="00DF1DF7" w:rsidRPr="00625435" w14:paraId="782FD87D" w14:textId="77777777" w:rsidTr="00BF2AF0">
        <w:trPr>
          <w:trHeight w:hRule="exact" w:val="300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10F4A4" w14:textId="15BF489A" w:rsidR="00DF1DF7" w:rsidRPr="00625435" w:rsidRDefault="00DF1DF7" w:rsidP="46CE9759">
            <w:pPr>
              <w:spacing w:line="240" w:lineRule="auto"/>
            </w:pP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85EF79" w14:textId="77777777" w:rsidR="00DF1DF7" w:rsidRPr="00625435" w:rsidRDefault="00DF1DF7" w:rsidP="46CE9759">
            <w:pPr>
              <w:spacing w:line="240" w:lineRule="auto"/>
            </w:pP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0E220" w14:textId="77777777" w:rsidR="00DF1DF7" w:rsidRPr="00625435" w:rsidRDefault="00DF1DF7" w:rsidP="46CE9759">
            <w:pPr>
              <w:spacing w:line="240" w:lineRule="auto"/>
            </w:pPr>
          </w:p>
        </w:tc>
      </w:tr>
      <w:tr w:rsidR="00DF1DF7" w:rsidRPr="00625435" w14:paraId="0B661AE3" w14:textId="77777777" w:rsidTr="00BF2AF0">
        <w:trPr>
          <w:trHeight w:hRule="exact" w:val="300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56C3BD" w14:textId="173BE89E" w:rsidR="00DF1DF7" w:rsidRPr="00625435" w:rsidRDefault="00DF1DF7" w:rsidP="46CE9759">
            <w:pPr>
              <w:spacing w:line="240" w:lineRule="auto"/>
            </w:pP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B9FDE6A" w14:textId="77777777" w:rsidR="00DF1DF7" w:rsidRPr="00625435" w:rsidRDefault="00DF1DF7" w:rsidP="46CE9759">
            <w:pPr>
              <w:spacing w:line="240" w:lineRule="auto"/>
            </w:pP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43730" w14:textId="77777777" w:rsidR="00DF1DF7" w:rsidRPr="00625435" w:rsidRDefault="00DF1DF7" w:rsidP="46CE9759">
            <w:pPr>
              <w:spacing w:line="240" w:lineRule="auto"/>
            </w:pPr>
          </w:p>
        </w:tc>
      </w:tr>
      <w:tr w:rsidR="00DF1DF7" w:rsidRPr="00625435" w14:paraId="6887C801" w14:textId="77777777" w:rsidTr="00BF2AF0">
        <w:trPr>
          <w:trHeight w:hRule="exact" w:val="300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2EA58E" w14:textId="3F789916" w:rsidR="00DF1DF7" w:rsidRPr="00625435" w:rsidRDefault="00DF1DF7" w:rsidP="46CE9759">
            <w:pPr>
              <w:spacing w:line="240" w:lineRule="auto"/>
            </w:pP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91FABF" w14:textId="77777777" w:rsidR="00DF1DF7" w:rsidRPr="00625435" w:rsidRDefault="00DF1DF7" w:rsidP="46CE9759">
            <w:pPr>
              <w:spacing w:line="240" w:lineRule="auto"/>
            </w:pP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D5A23" w14:textId="77777777" w:rsidR="00DF1DF7" w:rsidRPr="00625435" w:rsidRDefault="00DF1DF7" w:rsidP="46CE9759">
            <w:pPr>
              <w:spacing w:line="240" w:lineRule="auto"/>
            </w:pPr>
          </w:p>
        </w:tc>
      </w:tr>
      <w:tr w:rsidR="00DF1DF7" w:rsidRPr="00625435" w14:paraId="21133415" w14:textId="77777777" w:rsidTr="00BF2AF0">
        <w:trPr>
          <w:trHeight w:hRule="exact" w:val="300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10BFA8" w14:textId="77777777" w:rsidR="00DF1DF7" w:rsidRPr="00625435" w:rsidRDefault="00DF1DF7" w:rsidP="46CE9759">
            <w:pPr>
              <w:spacing w:line="240" w:lineRule="auto"/>
            </w:pP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955C15" w14:textId="77777777" w:rsidR="00DF1DF7" w:rsidRPr="00625435" w:rsidRDefault="00DF1DF7" w:rsidP="46CE9759">
            <w:pPr>
              <w:spacing w:line="240" w:lineRule="auto"/>
            </w:pP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A797B" w14:textId="77777777" w:rsidR="00DF1DF7" w:rsidRPr="00625435" w:rsidRDefault="00DF1DF7" w:rsidP="46CE9759">
            <w:pPr>
              <w:spacing w:line="240" w:lineRule="auto"/>
            </w:pPr>
          </w:p>
        </w:tc>
      </w:tr>
      <w:tr w:rsidR="00DF1DF7" w:rsidRPr="00625435" w14:paraId="1F63527A" w14:textId="77777777" w:rsidTr="00BF2AF0">
        <w:trPr>
          <w:trHeight w:hRule="exact" w:val="300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C1DFA5" w14:textId="77777777" w:rsidR="00DF1DF7" w:rsidRPr="00625435" w:rsidRDefault="00DF1DF7" w:rsidP="46CE9759">
            <w:pPr>
              <w:spacing w:line="240" w:lineRule="auto"/>
            </w:pP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ADAADD" w14:textId="77777777" w:rsidR="00DF1DF7" w:rsidRPr="00625435" w:rsidRDefault="00DF1DF7" w:rsidP="46CE9759">
            <w:pPr>
              <w:spacing w:line="240" w:lineRule="auto"/>
            </w:pP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0A5BE" w14:textId="77777777" w:rsidR="00DF1DF7" w:rsidRPr="00625435" w:rsidRDefault="00DF1DF7" w:rsidP="46CE9759">
            <w:pPr>
              <w:spacing w:line="240" w:lineRule="auto"/>
            </w:pPr>
          </w:p>
        </w:tc>
      </w:tr>
      <w:tr w:rsidR="00DF1DF7" w:rsidRPr="00625435" w14:paraId="5F50AE13" w14:textId="77777777" w:rsidTr="00BF2AF0">
        <w:trPr>
          <w:trHeight w:hRule="exact" w:val="300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5FCDBD" w14:textId="77777777" w:rsidR="00DF1DF7" w:rsidRPr="00625435" w:rsidRDefault="00DF1DF7" w:rsidP="46CE9759">
            <w:pPr>
              <w:spacing w:line="240" w:lineRule="auto"/>
            </w:pP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64A713" w14:textId="77777777" w:rsidR="00DF1DF7" w:rsidRPr="00625435" w:rsidRDefault="00DF1DF7" w:rsidP="46CE9759">
            <w:pPr>
              <w:spacing w:line="240" w:lineRule="auto"/>
            </w:pP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A4E75" w14:textId="77777777" w:rsidR="00DF1DF7" w:rsidRPr="00625435" w:rsidRDefault="00DF1DF7" w:rsidP="46CE9759">
            <w:pPr>
              <w:spacing w:line="240" w:lineRule="auto"/>
            </w:pPr>
          </w:p>
        </w:tc>
      </w:tr>
    </w:tbl>
    <w:p w14:paraId="627B3212" w14:textId="77777777" w:rsidR="002D34A0" w:rsidRPr="00625435" w:rsidRDefault="002D34A0" w:rsidP="00C0127E"/>
    <w:p w14:paraId="024796F3" w14:textId="2C70124F" w:rsidR="00DF1DF7" w:rsidRPr="0055241C" w:rsidRDefault="00DF1DF7" w:rsidP="00C0127E">
      <w:pPr>
        <w:pStyle w:val="Heading2"/>
      </w:pPr>
      <w:r w:rsidRPr="0055241C">
        <w:t>2. C</w:t>
      </w:r>
      <w:r w:rsidR="000252FD" w:rsidRPr="0055241C">
        <w:t xml:space="preserve">umas bainistíochta agus riaracháin </w:t>
      </w:r>
    </w:p>
    <w:p w14:paraId="0F76A98B" w14:textId="01999FB8" w:rsidR="00F076C6" w:rsidRPr="00625435" w:rsidRDefault="000252FD" w:rsidP="00872AF6">
      <w:pPr>
        <w:spacing w:line="276" w:lineRule="auto"/>
      </w:pPr>
      <w:r w:rsidRPr="00625435">
        <w:rPr>
          <w:rFonts w:eastAsia="Times New Roman"/>
        </w:rPr>
        <w:t>Déan</w:t>
      </w:r>
      <w:r w:rsidRPr="00625435">
        <w:t xml:space="preserve"> cur síos ar thaithí an ghrúpa</w:t>
      </w:r>
      <w:r w:rsidR="00DF1DF7" w:rsidRPr="00625435">
        <w:t xml:space="preserve"> ó thaobh reáchtáil</w:t>
      </w:r>
      <w:r w:rsidR="004265AA" w:rsidRPr="00625435">
        <w:t xml:space="preserve"> féilte</w:t>
      </w:r>
      <w:r w:rsidR="00C00836" w:rsidRPr="00625435">
        <w:t xml:space="preserve"> de</w:t>
      </w:r>
      <w:r w:rsidR="00DF1DF7" w:rsidRPr="00625435">
        <w:t xml:space="preserve">, </w:t>
      </w:r>
      <w:r w:rsidRPr="00625435">
        <w:t>réims</w:t>
      </w:r>
      <w:r w:rsidR="00DF1DF7" w:rsidRPr="00625435">
        <w:t>í</w:t>
      </w:r>
      <w:r w:rsidRPr="00625435">
        <w:t xml:space="preserve"> saineolais agus speisialtóireachta san áireamh.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8"/>
      </w:tblGrid>
      <w:tr w:rsidR="000E610D" w:rsidRPr="00625435" w14:paraId="26A9C46E" w14:textId="77777777" w:rsidTr="41B5D974">
        <w:tc>
          <w:tcPr>
            <w:tcW w:w="9298" w:type="dxa"/>
          </w:tcPr>
          <w:p w14:paraId="5652F4FE" w14:textId="3202505D" w:rsidR="000E610D" w:rsidRPr="00625435" w:rsidRDefault="00D43E16" w:rsidP="00C0127E">
            <w:r w:rsidRPr="00625435">
              <w:t>(Treoir: 200 focal)</w:t>
            </w:r>
          </w:p>
          <w:p w14:paraId="478D874B" w14:textId="77777777" w:rsidR="000E610D" w:rsidRPr="00625435" w:rsidRDefault="000E610D" w:rsidP="00C0127E"/>
          <w:p w14:paraId="1B8C2BFA" w14:textId="77777777" w:rsidR="000E610D" w:rsidRPr="00625435" w:rsidRDefault="000E610D" w:rsidP="00C0127E"/>
          <w:p w14:paraId="6B7FE697" w14:textId="77777777" w:rsidR="000E610D" w:rsidRPr="00625435" w:rsidRDefault="000E610D" w:rsidP="00C0127E"/>
          <w:p w14:paraId="24BE27B8" w14:textId="77777777" w:rsidR="000E610D" w:rsidRPr="00625435" w:rsidRDefault="000E610D" w:rsidP="00C0127E"/>
          <w:p w14:paraId="2E0670DF" w14:textId="77777777" w:rsidR="000E610D" w:rsidRPr="00625435" w:rsidRDefault="000E610D" w:rsidP="00C0127E"/>
          <w:p w14:paraId="4824E93D" w14:textId="77777777" w:rsidR="000E610D" w:rsidRPr="00625435" w:rsidRDefault="000E610D" w:rsidP="00C0127E"/>
          <w:p w14:paraId="4B1494EA" w14:textId="77777777" w:rsidR="000E610D" w:rsidRPr="00625435" w:rsidRDefault="000E610D" w:rsidP="00C0127E"/>
          <w:p w14:paraId="6FA1A0FC" w14:textId="77777777" w:rsidR="000E610D" w:rsidRPr="00625435" w:rsidRDefault="000E610D" w:rsidP="00C0127E"/>
        </w:tc>
      </w:tr>
    </w:tbl>
    <w:p w14:paraId="59E1848E" w14:textId="77777777" w:rsidR="000E610D" w:rsidRPr="00625435" w:rsidRDefault="000E610D" w:rsidP="00C0127E"/>
    <w:p w14:paraId="3BA71833" w14:textId="7CB88B56" w:rsidR="00F076C6" w:rsidRPr="0055241C" w:rsidRDefault="00DF1DF7" w:rsidP="00C0127E">
      <w:pPr>
        <w:pStyle w:val="Heading2"/>
      </w:pPr>
      <w:r w:rsidRPr="0055241C">
        <w:t xml:space="preserve">3. </w:t>
      </w:r>
      <w:r w:rsidR="00D43E16" w:rsidRPr="0055241C">
        <w:t>D</w:t>
      </w:r>
      <w:r w:rsidR="4F95CB48" w:rsidRPr="0055241C">
        <w:t>éa</w:t>
      </w:r>
      <w:r w:rsidR="00D43E16" w:rsidRPr="0055241C">
        <w:t>n cur síos ar ch</w:t>
      </w:r>
      <w:r w:rsidR="00F076C6" w:rsidRPr="0055241C">
        <w:t xml:space="preserve">úlra na Féile (dáta bunaithe, </w:t>
      </w:r>
      <w:r w:rsidR="00D43E16" w:rsidRPr="0055241C">
        <w:t>forbairtí</w:t>
      </w:r>
      <w:r w:rsidR="00F076C6" w:rsidRPr="0055241C">
        <w:t xml:space="preserve"> go dáta srl.):</w:t>
      </w: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27"/>
      </w:tblGrid>
      <w:tr w:rsidR="00F076C6" w:rsidRPr="00625435" w14:paraId="18D5C575" w14:textId="77777777" w:rsidTr="41B5D974">
        <w:tc>
          <w:tcPr>
            <w:tcW w:w="9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8977F" w14:textId="3B9F1B31" w:rsidR="00130F74" w:rsidRPr="00625435" w:rsidRDefault="00130F74" w:rsidP="00C0127E">
            <w:r w:rsidRPr="00625435">
              <w:t xml:space="preserve">(Treoir: </w:t>
            </w:r>
            <w:r w:rsidR="007D124D" w:rsidRPr="00625435">
              <w:t>3</w:t>
            </w:r>
            <w:r w:rsidRPr="00625435">
              <w:t>00 focal)</w:t>
            </w:r>
          </w:p>
          <w:p w14:paraId="1456266A" w14:textId="77777777" w:rsidR="00F076C6" w:rsidRPr="00625435" w:rsidRDefault="00F076C6" w:rsidP="00C0127E"/>
          <w:p w14:paraId="480C663B" w14:textId="77777777" w:rsidR="00F076C6" w:rsidRPr="00625435" w:rsidRDefault="00F076C6" w:rsidP="00C0127E"/>
          <w:p w14:paraId="1EBAC857" w14:textId="77777777" w:rsidR="00F076C6" w:rsidRPr="00625435" w:rsidRDefault="00F076C6" w:rsidP="00C0127E"/>
          <w:p w14:paraId="7EA48273" w14:textId="77777777" w:rsidR="00F076C6" w:rsidRPr="00625435" w:rsidRDefault="00F076C6" w:rsidP="00C0127E"/>
          <w:p w14:paraId="082D759C" w14:textId="77777777" w:rsidR="00F076C6" w:rsidRPr="00625435" w:rsidRDefault="00F076C6" w:rsidP="00C0127E"/>
          <w:p w14:paraId="530590A7" w14:textId="77777777" w:rsidR="006F5437" w:rsidRPr="00625435" w:rsidRDefault="006F5437" w:rsidP="00C0127E"/>
          <w:p w14:paraId="73BF9C22" w14:textId="77777777" w:rsidR="00F076C6" w:rsidRPr="00625435" w:rsidRDefault="00F076C6" w:rsidP="00C0127E"/>
        </w:tc>
      </w:tr>
    </w:tbl>
    <w:p w14:paraId="3F0A8CED" w14:textId="77777777" w:rsidR="00F076C6" w:rsidRPr="0055241C" w:rsidRDefault="008F668F" w:rsidP="00C0127E">
      <w:pPr>
        <w:pStyle w:val="Heading2"/>
      </w:pPr>
      <w:r w:rsidRPr="00625435">
        <w:rPr>
          <w:rFonts w:eastAsia="Times New Roman"/>
        </w:rPr>
        <w:br w:type="page"/>
      </w:r>
      <w:r w:rsidR="00074ACD" w:rsidRPr="0055241C">
        <w:lastRenderedPageBreak/>
        <w:t xml:space="preserve">4. </w:t>
      </w:r>
      <w:r w:rsidR="00F076C6" w:rsidRPr="0055241C">
        <w:t>An Fhéile is déanaí a d’eagraigh sibh (figiúirí cruinne atá á lorg anseo)</w:t>
      </w: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4791"/>
      </w:tblGrid>
      <w:tr w:rsidR="00F076C6" w:rsidRPr="00625435" w14:paraId="698B2EB6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CD2EB3" w14:textId="77777777" w:rsidR="00F076C6" w:rsidRPr="00625435" w:rsidRDefault="00F076C6" w:rsidP="00872AF6">
            <w:pPr>
              <w:spacing w:line="276" w:lineRule="auto"/>
            </w:pPr>
            <w:r w:rsidRPr="00625435">
              <w:t>Dátaí na Féile: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55142" w14:textId="77777777" w:rsidR="00F076C6" w:rsidRPr="00625435" w:rsidRDefault="00F076C6" w:rsidP="00C0127E"/>
        </w:tc>
      </w:tr>
      <w:tr w:rsidR="00F076C6" w:rsidRPr="00625435" w14:paraId="611BA439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B8BDEE0" w14:textId="77777777" w:rsidR="00F076C6" w:rsidRPr="00625435" w:rsidRDefault="00F076C6" w:rsidP="00872AF6">
            <w:pPr>
              <w:spacing w:line="276" w:lineRule="auto"/>
            </w:pPr>
            <w:r w:rsidRPr="00625435">
              <w:t>Láthair na Féile: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1FA49" w14:textId="77777777" w:rsidR="00F076C6" w:rsidRPr="00625435" w:rsidRDefault="00F076C6" w:rsidP="00C0127E"/>
        </w:tc>
      </w:tr>
      <w:tr w:rsidR="7F37A4D1" w:rsidRPr="00625435" w14:paraId="39D1B60B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67BC61" w14:textId="0A6E2CD4" w:rsidR="3979AB37" w:rsidRPr="00625435" w:rsidRDefault="3623A98B" w:rsidP="00872AF6">
            <w:pPr>
              <w:spacing w:line="276" w:lineRule="auto"/>
            </w:pPr>
            <w:r>
              <w:t>An Limisté</w:t>
            </w:r>
            <w:r w:rsidR="00625435">
              <w:t>a</w:t>
            </w:r>
            <w:r>
              <w:t xml:space="preserve">r Pleanála Teanga (Ceantar) ina dtarlaíonn an </w:t>
            </w:r>
            <w:r w:rsidR="48306CB3">
              <w:t>f</w:t>
            </w:r>
            <w:r>
              <w:t>héile: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F94F3" w14:textId="7D516221" w:rsidR="7F37A4D1" w:rsidRPr="00625435" w:rsidRDefault="7F37A4D1" w:rsidP="00C0127E"/>
        </w:tc>
      </w:tr>
      <w:tr w:rsidR="00F076C6" w:rsidRPr="00625435" w14:paraId="58000ED6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781983" w14:textId="73A4A7CB" w:rsidR="00F076C6" w:rsidRPr="00625435" w:rsidRDefault="00F076C6" w:rsidP="00872AF6">
            <w:pPr>
              <w:spacing w:line="276" w:lineRule="auto"/>
            </w:pPr>
            <w:r w:rsidRPr="00625435">
              <w:t>Líon na n-ealaíontóirí a</w:t>
            </w:r>
            <w:r w:rsidR="0B41411F" w:rsidRPr="00625435">
              <w:t xml:space="preserve"> fuair</w:t>
            </w:r>
            <w:r w:rsidRPr="00625435">
              <w:t xml:space="preserve"> táille a bhí páirteach san fhéile:  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7ABA1" w14:textId="77777777" w:rsidR="00F076C6" w:rsidRPr="00625435" w:rsidRDefault="00F076C6" w:rsidP="00C0127E"/>
        </w:tc>
      </w:tr>
      <w:tr w:rsidR="00F076C6" w:rsidRPr="00625435" w14:paraId="24777DDB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460F4C" w14:textId="4A20781A" w:rsidR="00F076C6" w:rsidRPr="00625435" w:rsidRDefault="00F076C6" w:rsidP="00872AF6">
            <w:pPr>
              <w:spacing w:line="276" w:lineRule="auto"/>
            </w:pPr>
            <w:r w:rsidRPr="00625435">
              <w:t>Líon na n-oibrithe nach ealaíontóirí iad a f</w:t>
            </w:r>
            <w:r w:rsidR="1CE29F10" w:rsidRPr="00625435">
              <w:t>uair</w:t>
            </w:r>
            <w:r w:rsidRPr="00625435">
              <w:t xml:space="preserve"> táille (mar shampla riarthóirí, teicneoirí, stiúrthóirí ealaíne):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58B22" w14:textId="77777777" w:rsidR="00F076C6" w:rsidRPr="00625435" w:rsidRDefault="00F076C6" w:rsidP="00C0127E"/>
        </w:tc>
      </w:tr>
      <w:tr w:rsidR="00F076C6" w:rsidRPr="00625435" w14:paraId="21B4ABD4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24009F" w14:textId="77777777" w:rsidR="00F076C6" w:rsidRPr="00625435" w:rsidRDefault="00F076C6" w:rsidP="00872AF6">
            <w:pPr>
              <w:spacing w:line="276" w:lineRule="auto"/>
            </w:pPr>
            <w:r w:rsidRPr="00625435">
              <w:t>Líon na n-oibrithe deonacha a bhí páirteach san fhéile: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880DE" w14:textId="77777777" w:rsidR="00F076C6" w:rsidRPr="00625435" w:rsidRDefault="00F076C6" w:rsidP="00C0127E"/>
        </w:tc>
      </w:tr>
      <w:tr w:rsidR="00F076C6" w:rsidRPr="00625435" w14:paraId="629CC022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309C10" w14:textId="6FEFDED4" w:rsidR="00F076C6" w:rsidRPr="00625435" w:rsidRDefault="2D83AD78" w:rsidP="00872AF6">
            <w:pPr>
              <w:spacing w:line="276" w:lineRule="auto"/>
            </w:pPr>
            <w:r w:rsidRPr="00625435">
              <w:t xml:space="preserve">An </w:t>
            </w:r>
            <w:r w:rsidR="2B08AAC5" w:rsidRPr="00625435">
              <w:t>l</w:t>
            </w:r>
            <w:r w:rsidR="00F076C6" w:rsidRPr="00625435">
              <w:t>íon Lucht Féachana/</w:t>
            </w:r>
            <w:r w:rsidR="00CC0D84" w:rsidRPr="00625435">
              <w:t xml:space="preserve"> </w:t>
            </w:r>
            <w:r w:rsidR="00F076C6" w:rsidRPr="00625435">
              <w:t>Éisteachta/</w:t>
            </w:r>
            <w:r w:rsidR="00CC0D84" w:rsidRPr="00625435">
              <w:t xml:space="preserve"> </w:t>
            </w:r>
            <w:r w:rsidR="00F076C6" w:rsidRPr="00625435">
              <w:t>Rannpháirtíochta a bhí ag íoc as ticéid: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FE68F" w14:textId="77777777" w:rsidR="00F076C6" w:rsidRPr="00625435" w:rsidRDefault="00F076C6" w:rsidP="00C0127E"/>
        </w:tc>
      </w:tr>
      <w:tr w:rsidR="00F076C6" w:rsidRPr="00625435" w14:paraId="420D263E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83BD6F" w14:textId="6D91A01A" w:rsidR="00F076C6" w:rsidRPr="00625435" w:rsidRDefault="2D83AD78" w:rsidP="00872AF6">
            <w:pPr>
              <w:spacing w:line="276" w:lineRule="auto"/>
            </w:pPr>
            <w:r w:rsidRPr="00625435">
              <w:t xml:space="preserve">An </w:t>
            </w:r>
            <w:r w:rsidR="2B08AAC5" w:rsidRPr="00625435">
              <w:t>l</w:t>
            </w:r>
            <w:r w:rsidR="00F076C6" w:rsidRPr="00625435">
              <w:t>ío</w:t>
            </w:r>
            <w:r w:rsidR="5F2C8766" w:rsidRPr="00625435">
              <w:t xml:space="preserve">n </w:t>
            </w:r>
            <w:r w:rsidR="00F076C6" w:rsidRPr="00625435">
              <w:t>Lucht Féachana/Éisteachta/</w:t>
            </w:r>
            <w:r w:rsidR="00CC0D84" w:rsidRPr="00625435">
              <w:t xml:space="preserve"> </w:t>
            </w:r>
            <w:r w:rsidR="00F076C6" w:rsidRPr="00625435">
              <w:t>Rannpháirtíochta a bhí ag freastal saor in aisce: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71715" w14:textId="77777777" w:rsidR="00F076C6" w:rsidRPr="00625435" w:rsidRDefault="00F076C6" w:rsidP="00C0127E"/>
        </w:tc>
      </w:tr>
      <w:tr w:rsidR="00D55830" w:rsidRPr="00625435" w14:paraId="3860FBBC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5C1778" w14:textId="00D229E6" w:rsidR="00D55830" w:rsidRPr="00625435" w:rsidRDefault="5BD68A7E" w:rsidP="00872AF6">
            <w:pPr>
              <w:spacing w:line="276" w:lineRule="auto"/>
            </w:pPr>
            <w:r>
              <w:t xml:space="preserve">An </w:t>
            </w:r>
            <w:r w:rsidR="65B24328">
              <w:t>l</w:t>
            </w:r>
            <w:r w:rsidR="66DA167C">
              <w:t xml:space="preserve">íon </w:t>
            </w:r>
            <w:r w:rsidR="11696D42">
              <w:t xml:space="preserve">Lucht Féachana/Éisteachta/ Rannpháirtíochta óg </w:t>
            </w:r>
            <w:r w:rsidR="7E4DA00E">
              <w:t xml:space="preserve">(0-12) </w:t>
            </w:r>
            <w:r w:rsidR="11696D42">
              <w:t>a bhí ag freastal ar imeachtaí: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D1023" w14:textId="77777777" w:rsidR="00D55830" w:rsidRPr="00625435" w:rsidRDefault="00D55830" w:rsidP="00C0127E"/>
        </w:tc>
      </w:tr>
      <w:tr w:rsidR="7DC8E8C4" w:rsidRPr="00625435" w14:paraId="3AEB897A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48E72B" w14:textId="6ED50D6A" w:rsidR="793DD46E" w:rsidRPr="00625435" w:rsidRDefault="51EF2E34" w:rsidP="00872AF6">
            <w:pPr>
              <w:spacing w:line="276" w:lineRule="auto"/>
            </w:pPr>
            <w:r>
              <w:t>An líon Lucht Féachana/Éisteachta/ Rannpháirtíochta óg (13-18) a bhí ag freastal ar imeachtaí: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65879" w14:textId="7FA892FE" w:rsidR="7DC8E8C4" w:rsidRPr="00625435" w:rsidRDefault="7DC8E8C4" w:rsidP="00C0127E"/>
        </w:tc>
      </w:tr>
      <w:tr w:rsidR="00D55830" w:rsidRPr="00625435" w14:paraId="42259E18" w14:textId="77777777" w:rsidTr="6D90B5AD">
        <w:trPr>
          <w:trHeight w:val="510"/>
        </w:trPr>
        <w:tc>
          <w:tcPr>
            <w:tcW w:w="93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95CE8" w14:textId="0CD4E4A1" w:rsidR="00D55830" w:rsidRPr="00625435" w:rsidRDefault="5C6EFB7C" w:rsidP="00872A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t xml:space="preserve">Déan cur síos </w:t>
            </w:r>
            <w:r w:rsidR="7F73C251">
              <w:t xml:space="preserve">thíos </w:t>
            </w:r>
            <w:r>
              <w:t>ar conas a d’</w:t>
            </w:r>
            <w:r w:rsidR="28927492">
              <w:t>é</w:t>
            </w:r>
            <w:r>
              <w:t xml:space="preserve">irigh leis an </w:t>
            </w:r>
            <w:r w:rsidR="00625435">
              <w:t>bh</w:t>
            </w:r>
            <w:r>
              <w:t xml:space="preserve">féile </w:t>
            </w:r>
            <w:r w:rsidR="0316D005">
              <w:t>d</w:t>
            </w:r>
            <w:r w:rsidR="28927492">
              <w:t>h</w:t>
            </w:r>
            <w:r w:rsidR="0316D005">
              <w:t>eireanach</w:t>
            </w:r>
            <w:r w:rsidR="7A5E0702">
              <w:t xml:space="preserve">. </w:t>
            </w:r>
            <w:r>
              <w:t>Mar shampla –clár, buaicphointí ealaíne, lucht féachana/éisteachta, rannpháirtíocht an phobail, rannpháirtíocht óige, bainistiú buiséid</w:t>
            </w:r>
            <w:r w:rsidR="7F73C251">
              <w:t>.</w:t>
            </w:r>
          </w:p>
          <w:p w14:paraId="710AB098" w14:textId="013BF78B" w:rsidR="00D55830" w:rsidRPr="00872AF6" w:rsidRDefault="004F083B" w:rsidP="00872AF6">
            <w:pPr>
              <w:rPr>
                <w:rStyle w:val="IntenseEmphasis"/>
              </w:rPr>
            </w:pPr>
            <w:r w:rsidRPr="00872AF6">
              <w:rPr>
                <w:rStyle w:val="IntenseEmphasis"/>
              </w:rPr>
              <w:t>(</w:t>
            </w:r>
            <w:r w:rsidR="453EE235" w:rsidRPr="00872AF6">
              <w:rPr>
                <w:rStyle w:val="IntenseEmphasis"/>
              </w:rPr>
              <w:t xml:space="preserve">Má tá an t-eolas thíos curtha i bhfoirm thuairiscithe agaibh </w:t>
            </w:r>
            <w:r w:rsidR="577B59EB" w:rsidRPr="00872AF6">
              <w:rPr>
                <w:rStyle w:val="IntenseEmphasis"/>
              </w:rPr>
              <w:t>chuig</w:t>
            </w:r>
            <w:r w:rsidR="77B3FE53" w:rsidRPr="00872AF6">
              <w:rPr>
                <w:rStyle w:val="IntenseEmphasis"/>
              </w:rPr>
              <w:t xml:space="preserve"> </w:t>
            </w:r>
            <w:r w:rsidR="453EE235" w:rsidRPr="00872AF6">
              <w:rPr>
                <w:rStyle w:val="IntenseEmphasis"/>
              </w:rPr>
              <w:t>Ealaín na Gaeltachta cheana, is féidir an tuairisc sin a chur leis an iarratas seo</w:t>
            </w:r>
            <w:r w:rsidRPr="00872AF6">
              <w:rPr>
                <w:rStyle w:val="IntenseEmphasis"/>
              </w:rPr>
              <w:t>)</w:t>
            </w:r>
            <w:r w:rsidR="453EE235" w:rsidRPr="00872AF6">
              <w:rPr>
                <w:rStyle w:val="IntenseEmphasis"/>
              </w:rPr>
              <w:t>.</w:t>
            </w:r>
          </w:p>
        </w:tc>
      </w:tr>
      <w:tr w:rsidR="00F4783D" w:rsidRPr="00625435" w14:paraId="1037B778" w14:textId="77777777" w:rsidTr="6D90B5AD">
        <w:trPr>
          <w:trHeight w:val="510"/>
        </w:trPr>
        <w:tc>
          <w:tcPr>
            <w:tcW w:w="93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0DA90" w14:textId="27060A7D" w:rsidR="00F4783D" w:rsidRPr="00625435" w:rsidRDefault="007D124D" w:rsidP="00C0127E">
            <w:pPr>
              <w:rPr>
                <w:rFonts w:eastAsia="Times New Roman"/>
              </w:rPr>
            </w:pPr>
            <w:r w:rsidRPr="00625435">
              <w:t>(Treoir: 300 focal)</w:t>
            </w:r>
          </w:p>
          <w:p w14:paraId="705D7896" w14:textId="77777777" w:rsidR="00F4783D" w:rsidRPr="00625435" w:rsidRDefault="00F4783D" w:rsidP="00C0127E">
            <w:pPr>
              <w:pStyle w:val="ListParagraph"/>
            </w:pPr>
          </w:p>
          <w:p w14:paraId="4CE80E20" w14:textId="77777777" w:rsidR="00F4783D" w:rsidRPr="00625435" w:rsidRDefault="00F4783D" w:rsidP="00C0127E">
            <w:pPr>
              <w:pStyle w:val="ListParagraph"/>
            </w:pPr>
          </w:p>
          <w:p w14:paraId="7D72B05F" w14:textId="77777777" w:rsidR="00F4783D" w:rsidRPr="00625435" w:rsidRDefault="00F4783D" w:rsidP="00C0127E">
            <w:pPr>
              <w:pStyle w:val="ListParagraph"/>
            </w:pPr>
          </w:p>
          <w:p w14:paraId="33E5290B" w14:textId="77777777" w:rsidR="00F4783D" w:rsidRPr="00625435" w:rsidRDefault="00F4783D" w:rsidP="00C0127E">
            <w:pPr>
              <w:pStyle w:val="ListParagraph"/>
            </w:pPr>
          </w:p>
          <w:p w14:paraId="796460A3" w14:textId="77777777" w:rsidR="00F4783D" w:rsidRPr="00625435" w:rsidRDefault="00F4783D" w:rsidP="00C0127E">
            <w:pPr>
              <w:pStyle w:val="ListParagraph"/>
            </w:pPr>
          </w:p>
          <w:p w14:paraId="1ADC3EA9" w14:textId="77777777" w:rsidR="00F4783D" w:rsidRPr="00625435" w:rsidRDefault="00F4783D" w:rsidP="00C0127E">
            <w:pPr>
              <w:pStyle w:val="ListParagraph"/>
            </w:pPr>
          </w:p>
          <w:p w14:paraId="0E5C8D2C" w14:textId="77777777" w:rsidR="00F4783D" w:rsidRPr="00625435" w:rsidRDefault="00F4783D" w:rsidP="00C0127E">
            <w:pPr>
              <w:pStyle w:val="ListParagraph"/>
            </w:pPr>
          </w:p>
          <w:p w14:paraId="0FA0982B" w14:textId="77777777" w:rsidR="00F4783D" w:rsidRPr="00625435" w:rsidRDefault="00F4783D" w:rsidP="00C0127E">
            <w:pPr>
              <w:pStyle w:val="ListParagraph"/>
            </w:pPr>
          </w:p>
          <w:p w14:paraId="780D9E6F" w14:textId="77777777" w:rsidR="00F4783D" w:rsidRPr="00625435" w:rsidRDefault="00F4783D" w:rsidP="00C0127E">
            <w:pPr>
              <w:pStyle w:val="ListParagraph"/>
            </w:pPr>
          </w:p>
          <w:p w14:paraId="69161BDC" w14:textId="77777777" w:rsidR="005E0DA3" w:rsidRPr="00625435" w:rsidRDefault="005E0DA3" w:rsidP="00C0127E">
            <w:pPr>
              <w:pStyle w:val="ListParagraph"/>
            </w:pPr>
          </w:p>
        </w:tc>
      </w:tr>
    </w:tbl>
    <w:p w14:paraId="639E15AE" w14:textId="77777777" w:rsidR="002A69F4" w:rsidRDefault="002A69F4" w:rsidP="00C0127E">
      <w:pPr>
        <w:pStyle w:val="Heading2"/>
      </w:pPr>
    </w:p>
    <w:p w14:paraId="28E7A4D9" w14:textId="77777777" w:rsidR="00F076C6" w:rsidRPr="0055241C" w:rsidRDefault="00E950B0" w:rsidP="00C0127E">
      <w:pPr>
        <w:pStyle w:val="Heading2"/>
      </w:pPr>
      <w:r w:rsidRPr="0055241C">
        <w:t xml:space="preserve">5. </w:t>
      </w:r>
      <w:r w:rsidR="00F076C6" w:rsidRPr="0055241C">
        <w:t>Tabhair sonraí faoin bhféile atá beartaithe leis an maoiniú atá á lorg san iarratas seo:</w:t>
      </w: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4791"/>
      </w:tblGrid>
      <w:tr w:rsidR="00F076C6" w:rsidRPr="00625435" w14:paraId="0ABE9A18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ABEBB4" w14:textId="77777777" w:rsidR="00F076C6" w:rsidRPr="00625435" w:rsidRDefault="00F076C6" w:rsidP="00C0127E">
            <w:r w:rsidRPr="00625435">
              <w:t>Dátaí na Féile: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E2E2F" w14:textId="77777777" w:rsidR="00F076C6" w:rsidRPr="00625435" w:rsidRDefault="00F076C6" w:rsidP="00C0127E"/>
        </w:tc>
      </w:tr>
      <w:tr w:rsidR="00F076C6" w:rsidRPr="00625435" w14:paraId="77839FF0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2A361A" w14:textId="77777777" w:rsidR="00F076C6" w:rsidRPr="00625435" w:rsidRDefault="00F076C6" w:rsidP="00C0127E">
            <w:r w:rsidRPr="00625435">
              <w:t>Láthair na Féile: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A63CD" w14:textId="77777777" w:rsidR="00F076C6" w:rsidRPr="00625435" w:rsidRDefault="00F076C6" w:rsidP="00C0127E"/>
        </w:tc>
      </w:tr>
      <w:tr w:rsidR="00F076C6" w:rsidRPr="00625435" w14:paraId="3FFC0766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9BACAE" w14:textId="2C2C3C58" w:rsidR="00F076C6" w:rsidRPr="00625435" w:rsidRDefault="00F076C6" w:rsidP="00C0127E">
            <w:r>
              <w:t>Líon na n-ealaíontóirí</w:t>
            </w:r>
            <w:r w:rsidR="00625435">
              <w:t xml:space="preserve"> a bheidh</w:t>
            </w:r>
            <w:r>
              <w:t xml:space="preserve"> ag fáil táille a bheidh páirteach san fhéile:  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C57AA" w14:textId="77777777" w:rsidR="00F076C6" w:rsidRPr="00625435" w:rsidRDefault="00F076C6" w:rsidP="00C0127E"/>
        </w:tc>
      </w:tr>
      <w:tr w:rsidR="00F076C6" w:rsidRPr="00625435" w14:paraId="00471FB5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B4AA72" w14:textId="77777777" w:rsidR="00F076C6" w:rsidRPr="00625435" w:rsidRDefault="00F076C6" w:rsidP="00C0127E">
            <w:r w:rsidRPr="00625435">
              <w:t>Líon na n-oibrithe nach ealaíontóirí iad a bheidh ag fáil táille (mar shampla</w:t>
            </w:r>
            <w:r w:rsidR="00031A64" w:rsidRPr="00625435">
              <w:t>,</w:t>
            </w:r>
            <w:r w:rsidRPr="00625435">
              <w:t xml:space="preserve"> riarthóirí, teicneoirí, stiúrthóirí ealaíne):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BC1D0" w14:textId="77777777" w:rsidR="00F076C6" w:rsidRPr="00625435" w:rsidRDefault="00F076C6" w:rsidP="00C0127E"/>
        </w:tc>
      </w:tr>
      <w:tr w:rsidR="00F076C6" w:rsidRPr="00625435" w14:paraId="229B26B3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981FBF" w14:textId="77777777" w:rsidR="00F076C6" w:rsidRPr="00625435" w:rsidRDefault="00F076C6" w:rsidP="00C0127E">
            <w:r w:rsidRPr="00625435">
              <w:t>Líon na n-oibrithe deonacha (obair dheonach) a bheidh páirteach san fhéile: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6B6AF" w14:textId="77777777" w:rsidR="00F076C6" w:rsidRPr="00625435" w:rsidRDefault="00F076C6" w:rsidP="00C0127E"/>
        </w:tc>
      </w:tr>
      <w:tr w:rsidR="00F076C6" w:rsidRPr="00625435" w14:paraId="1C8D35AD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2873AD" w14:textId="46E82AD3" w:rsidR="00F076C6" w:rsidRPr="00625435" w:rsidRDefault="00064751" w:rsidP="00C0127E">
            <w:r w:rsidRPr="00625435">
              <w:t>An l</w:t>
            </w:r>
            <w:r w:rsidR="00F076C6" w:rsidRPr="00625435">
              <w:t>íon Lucht Féachana/Éisteachta/</w:t>
            </w:r>
            <w:r w:rsidR="00CC0D84" w:rsidRPr="00625435">
              <w:t xml:space="preserve"> </w:t>
            </w:r>
            <w:r w:rsidR="00F076C6" w:rsidRPr="00625435">
              <w:t>Rannpháirtíochta a bheidh ag íoc as ticéid: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A74BC" w14:textId="77777777" w:rsidR="00F076C6" w:rsidRPr="00625435" w:rsidRDefault="00F076C6" w:rsidP="00C0127E"/>
        </w:tc>
      </w:tr>
      <w:tr w:rsidR="00E950B0" w:rsidRPr="00625435" w14:paraId="76E20F66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50FE8B" w14:textId="46D1133F" w:rsidR="00E950B0" w:rsidRPr="00625435" w:rsidRDefault="4BFE2761" w:rsidP="00C0127E">
            <w:r>
              <w:t>An líon</w:t>
            </w:r>
            <w:r w:rsidR="00E950B0">
              <w:t xml:space="preserve"> Lucht Féachana/Éisteachta/ Rannpháirtíochta a bheidh ag </w:t>
            </w:r>
            <w:r w:rsidR="2B41942D">
              <w:t>freastal ar imeachtaí saor in aisce</w:t>
            </w:r>
            <w:r w:rsidR="00E950B0">
              <w:t>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20C62" w14:textId="77777777" w:rsidR="00E950B0" w:rsidRPr="00625435" w:rsidRDefault="00E950B0" w:rsidP="00C0127E"/>
        </w:tc>
      </w:tr>
      <w:tr w:rsidR="00651DD4" w:rsidRPr="00625435" w14:paraId="3132BA1E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75A960" w14:textId="10644F1B" w:rsidR="00651DD4" w:rsidRPr="00625435" w:rsidRDefault="777AEF67" w:rsidP="00C0127E">
            <w:r>
              <w:t>An líon</w:t>
            </w:r>
            <w:r w:rsidR="3E99B72F">
              <w:t xml:space="preserve"> </w:t>
            </w:r>
            <w:r w:rsidR="54B75A80">
              <w:t xml:space="preserve">Lucht Féachana/Éisteachta/ Rannpháirtíochta óg </w:t>
            </w:r>
            <w:r w:rsidR="6C8D7848">
              <w:t xml:space="preserve">(0-12) </w:t>
            </w:r>
            <w:r w:rsidR="54B75A80">
              <w:t>a bheidh ag freastal ar imeachtaí: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FA251" w14:textId="77777777" w:rsidR="00651DD4" w:rsidRPr="00625435" w:rsidRDefault="00651DD4" w:rsidP="00C0127E"/>
        </w:tc>
      </w:tr>
      <w:tr w:rsidR="7DC8E8C4" w:rsidRPr="00625435" w14:paraId="2D33F382" w14:textId="77777777" w:rsidTr="6D90B5AD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AB73FA" w14:textId="1AA6F86E" w:rsidR="166DD0BB" w:rsidRPr="00625435" w:rsidRDefault="166DD0BB" w:rsidP="00C0127E">
            <w:r w:rsidRPr="00625435">
              <w:t>An líon  Lucht Féachana/Éisteachta/ Rannpháirtíochta óg (13-18) a bheidh ag freastal ar imeachtaí: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BA2E6" w14:textId="321C6F40" w:rsidR="7DC8E8C4" w:rsidRPr="00625435" w:rsidRDefault="7DC8E8C4" w:rsidP="00C0127E"/>
        </w:tc>
      </w:tr>
    </w:tbl>
    <w:p w14:paraId="4A21D941" w14:textId="0D417800" w:rsidR="00472E76" w:rsidRDefault="00472E76"/>
    <w:p w14:paraId="1A04F9B3" w14:textId="77777777" w:rsidR="0077688C" w:rsidRDefault="0077688C"/>
    <w:p w14:paraId="3710D60E" w14:textId="77777777" w:rsidR="0077688C" w:rsidRDefault="0077688C"/>
    <w:p w14:paraId="7867AC4E" w14:textId="77777777" w:rsidR="0077688C" w:rsidRDefault="0077688C"/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27"/>
      </w:tblGrid>
      <w:tr w:rsidR="00F4783D" w:rsidRPr="00625435" w14:paraId="5E69DDCC" w14:textId="77777777" w:rsidTr="6D90B5AD">
        <w:trPr>
          <w:trHeight w:val="510"/>
        </w:trPr>
        <w:tc>
          <w:tcPr>
            <w:tcW w:w="9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AEFB0" w14:textId="1753D200" w:rsidR="00F4783D" w:rsidRPr="00625435" w:rsidRDefault="55AEF10B" w:rsidP="6D90B5AD">
            <w:pPr>
              <w:rPr>
                <w:i/>
                <w:iCs/>
              </w:rPr>
            </w:pPr>
            <w:r>
              <w:lastRenderedPageBreak/>
              <w:t>Déan cur síos</w:t>
            </w:r>
            <w:r w:rsidR="7F73C251">
              <w:t xml:space="preserve"> thíos</w:t>
            </w:r>
            <w:r>
              <w:t xml:space="preserve"> ar </w:t>
            </w:r>
            <w:r w:rsidR="00625435">
              <w:t>a bhfuil</w:t>
            </w:r>
            <w:r>
              <w:t xml:space="preserve"> beartaithe don fhéile seo </w:t>
            </w:r>
            <w:r w:rsidRPr="6D90B5AD">
              <w:rPr>
                <w:rStyle w:val="IntenseEmphasis"/>
                <w:rFonts w:ascii="Arial" w:hAnsi="Arial" w:cs="Arial"/>
                <w:sz w:val="24"/>
                <w:szCs w:val="24"/>
              </w:rPr>
              <w:t>(is féidir breis eolais a chur ar leathanach breise)</w:t>
            </w:r>
            <w:r w:rsidR="02292B7A" w:rsidRPr="6D90B5AD">
              <w:rPr>
                <w:rStyle w:val="IntenseEmphasis"/>
                <w:rFonts w:ascii="Arial" w:hAnsi="Arial" w:cs="Arial"/>
                <w:sz w:val="24"/>
                <w:szCs w:val="24"/>
              </w:rPr>
              <w:t>.</w:t>
            </w:r>
            <w:r w:rsidR="02292B7A" w:rsidRPr="6D90B5AD">
              <w:rPr>
                <w:i/>
                <w:iCs/>
              </w:rPr>
              <w:t xml:space="preserve"> </w:t>
            </w:r>
          </w:p>
        </w:tc>
      </w:tr>
      <w:tr w:rsidR="00F4783D" w:rsidRPr="00625435" w14:paraId="2E065F62" w14:textId="77777777" w:rsidTr="6D90B5AD">
        <w:trPr>
          <w:trHeight w:val="510"/>
        </w:trPr>
        <w:tc>
          <w:tcPr>
            <w:tcW w:w="9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3DAE" w14:textId="77777777" w:rsidR="00F4783D" w:rsidRPr="008753FB" w:rsidRDefault="00F4783D" w:rsidP="008753FB">
            <w:pPr>
              <w:rPr>
                <w:rStyle w:val="Strong"/>
              </w:rPr>
            </w:pPr>
            <w:r w:rsidRPr="008753FB">
              <w:rPr>
                <w:rStyle w:val="Strong"/>
              </w:rPr>
              <w:t>Cad iad spriocanna ealaíne na féile seo?</w:t>
            </w:r>
          </w:p>
          <w:p w14:paraId="4B8B2E4C" w14:textId="293CFAAD" w:rsidR="00FF1561" w:rsidRPr="00625435" w:rsidRDefault="00FF1561" w:rsidP="00C0127E">
            <w:pPr>
              <w:rPr>
                <w:rFonts w:eastAsia="Times New Roman"/>
              </w:rPr>
            </w:pPr>
            <w:r w:rsidRPr="00625435">
              <w:t>(Treoir: 100 focal)</w:t>
            </w:r>
          </w:p>
          <w:p w14:paraId="53C9FCA6" w14:textId="77777777" w:rsidR="00F4783D" w:rsidRPr="00625435" w:rsidRDefault="00F4783D" w:rsidP="00C0127E"/>
          <w:p w14:paraId="06EE4E3D" w14:textId="77777777" w:rsidR="00F4783D" w:rsidRPr="00625435" w:rsidRDefault="00F4783D" w:rsidP="00C0127E"/>
          <w:p w14:paraId="7F3C3D24" w14:textId="77777777" w:rsidR="00F4783D" w:rsidRPr="00625435" w:rsidRDefault="00F4783D" w:rsidP="00C0127E"/>
          <w:p w14:paraId="45029D1E" w14:textId="77777777" w:rsidR="00F4783D" w:rsidRPr="00625435" w:rsidRDefault="00F4783D" w:rsidP="00C0127E"/>
          <w:p w14:paraId="1052584D" w14:textId="77777777" w:rsidR="00F4783D" w:rsidRPr="00625435" w:rsidRDefault="00F4783D" w:rsidP="00C0127E"/>
          <w:p w14:paraId="421231A1" w14:textId="77777777" w:rsidR="00F4783D" w:rsidRPr="00625435" w:rsidRDefault="00F4783D" w:rsidP="00C0127E"/>
          <w:p w14:paraId="4F06B50B" w14:textId="77777777" w:rsidR="00F4783D" w:rsidRPr="00625435" w:rsidRDefault="00F4783D" w:rsidP="00C0127E"/>
          <w:p w14:paraId="4F5C52BE" w14:textId="77777777" w:rsidR="00F4783D" w:rsidRPr="00625435" w:rsidRDefault="00F4783D" w:rsidP="00C0127E"/>
          <w:p w14:paraId="23DF2482" w14:textId="77777777" w:rsidR="00F4783D" w:rsidRPr="00625435" w:rsidRDefault="00F4783D" w:rsidP="00C0127E"/>
          <w:p w14:paraId="42884EC4" w14:textId="77777777" w:rsidR="00F4783D" w:rsidRPr="00625435" w:rsidRDefault="00F4783D" w:rsidP="00C0127E"/>
          <w:p w14:paraId="1C3B2BE2" w14:textId="77777777" w:rsidR="00E32A84" w:rsidRPr="00625435" w:rsidRDefault="00E32A84" w:rsidP="00C0127E"/>
          <w:p w14:paraId="0242903F" w14:textId="30BA2CD6" w:rsidR="00F4783D" w:rsidRPr="00625435" w:rsidRDefault="60EB2399" w:rsidP="00C0127E">
            <w:pPr>
              <w:rPr>
                <w:rFonts w:eastAsia="Times New Roman"/>
              </w:rPr>
            </w:pPr>
            <w:r w:rsidRPr="0055241C">
              <w:rPr>
                <w:b/>
                <w:bCs/>
              </w:rPr>
              <w:t>Cad atá beartaithe do chlár na féile seo?</w:t>
            </w:r>
            <w:r w:rsidR="00B91F2B" w:rsidRPr="0055241C">
              <w:t xml:space="preserve"> D’fhéilte atá le tarlú roimh Lúnasa </w:t>
            </w:r>
            <w:r w:rsidR="00E75B13" w:rsidRPr="0055241C">
              <w:t>2026</w:t>
            </w:r>
            <w:r w:rsidR="00B91F2B" w:rsidRPr="0055241C">
              <w:t>, tá sonraí iomlán</w:t>
            </w:r>
            <w:r w:rsidR="26247E4D" w:rsidRPr="0055241C">
              <w:t>a</w:t>
            </w:r>
            <w:r w:rsidR="00B91F2B" w:rsidRPr="0055241C">
              <w:t xml:space="preserve"> an chláir ag teastáil anseo. D’fhéilte ó M</w:t>
            </w:r>
            <w:r w:rsidR="6D364253" w:rsidRPr="0055241C">
              <w:t>h</w:t>
            </w:r>
            <w:r w:rsidR="00B91F2B" w:rsidRPr="0055241C">
              <w:t>eán Fómhair</w:t>
            </w:r>
            <w:r w:rsidR="00B91F2B" w:rsidRPr="00625435">
              <w:rPr>
                <w:rFonts w:eastAsia="Times New Roman"/>
              </w:rPr>
              <w:t xml:space="preserve"> </w:t>
            </w:r>
            <w:r w:rsidR="00A812E6" w:rsidRPr="00625435">
              <w:rPr>
                <w:rFonts w:eastAsia="Times New Roman"/>
              </w:rPr>
              <w:t>2026</w:t>
            </w:r>
            <w:r w:rsidR="00B91F2B" w:rsidRPr="00625435">
              <w:rPr>
                <w:rFonts w:eastAsia="Times New Roman"/>
              </w:rPr>
              <w:t>-Ean</w:t>
            </w:r>
            <w:r w:rsidR="6D0F189C" w:rsidRPr="00625435">
              <w:rPr>
                <w:rFonts w:eastAsia="Times New Roman"/>
              </w:rPr>
              <w:t>á</w:t>
            </w:r>
            <w:r w:rsidR="00B91F2B" w:rsidRPr="00625435">
              <w:rPr>
                <w:rFonts w:eastAsia="Times New Roman"/>
              </w:rPr>
              <w:t xml:space="preserve">ir </w:t>
            </w:r>
            <w:r w:rsidR="00A812E6" w:rsidRPr="00625435">
              <w:rPr>
                <w:rFonts w:eastAsia="Times New Roman"/>
              </w:rPr>
              <w:t>2027</w:t>
            </w:r>
            <w:r w:rsidR="00B91F2B" w:rsidRPr="00625435">
              <w:rPr>
                <w:rFonts w:eastAsia="Times New Roman"/>
              </w:rPr>
              <w:t>, beidh clár imlíneach ag teastáil, d’fhéilte tar éis an dáta s</w:t>
            </w:r>
            <w:r w:rsidR="26229E96" w:rsidRPr="00625435">
              <w:rPr>
                <w:rFonts w:eastAsia="Times New Roman"/>
              </w:rPr>
              <w:t>i</w:t>
            </w:r>
            <w:r w:rsidR="00B91F2B" w:rsidRPr="00625435">
              <w:rPr>
                <w:rFonts w:eastAsia="Times New Roman"/>
              </w:rPr>
              <w:t>n, beidh treoir an chláir ag teastáil.</w:t>
            </w:r>
          </w:p>
          <w:p w14:paraId="49F8F0EB" w14:textId="41220593" w:rsidR="00FF1561" w:rsidRPr="00625435" w:rsidRDefault="00FF1561" w:rsidP="00C0127E">
            <w:pPr>
              <w:rPr>
                <w:rFonts w:eastAsia="Times New Roman"/>
              </w:rPr>
            </w:pPr>
            <w:r w:rsidRPr="00625435">
              <w:t>(Treoir: 200 focal)</w:t>
            </w:r>
          </w:p>
          <w:p w14:paraId="144D99C4" w14:textId="77777777" w:rsidR="00F4783D" w:rsidRPr="00625435" w:rsidRDefault="00F4783D" w:rsidP="00C0127E"/>
          <w:p w14:paraId="0010B911" w14:textId="77777777" w:rsidR="00F4783D" w:rsidRPr="00625435" w:rsidRDefault="00F4783D" w:rsidP="00C0127E"/>
          <w:p w14:paraId="1C9871E2" w14:textId="77777777" w:rsidR="00F4783D" w:rsidRPr="00625435" w:rsidRDefault="00F4783D" w:rsidP="00C0127E"/>
          <w:p w14:paraId="1F55A121" w14:textId="77777777" w:rsidR="00F4783D" w:rsidRPr="00625435" w:rsidRDefault="00F4783D" w:rsidP="00C0127E"/>
          <w:p w14:paraId="33132EAE" w14:textId="77777777" w:rsidR="00F4783D" w:rsidRPr="00625435" w:rsidRDefault="00F4783D" w:rsidP="00C0127E"/>
          <w:p w14:paraId="525194BD" w14:textId="77777777" w:rsidR="00E32A84" w:rsidRPr="00625435" w:rsidRDefault="00E32A84" w:rsidP="00C0127E"/>
          <w:p w14:paraId="602FF62D" w14:textId="77777777" w:rsidR="00E32A84" w:rsidRPr="00625435" w:rsidRDefault="00E32A84" w:rsidP="00C0127E"/>
          <w:p w14:paraId="01F28BD4" w14:textId="77777777" w:rsidR="00F4783D" w:rsidRPr="00BB13E0" w:rsidRDefault="00F4783D" w:rsidP="00C0127E"/>
          <w:p w14:paraId="50EAE37C" w14:textId="77E82E83" w:rsidR="00F4783D" w:rsidRPr="00BB13E0" w:rsidRDefault="02292B7A" w:rsidP="00C0127E">
            <w:pPr>
              <w:rPr>
                <w:rStyle w:val="Strong"/>
                <w:b w:val="0"/>
                <w:bCs w:val="0"/>
              </w:rPr>
            </w:pPr>
            <w:r w:rsidRPr="6D90B5AD">
              <w:rPr>
                <w:rStyle w:val="Strong"/>
                <w:b w:val="0"/>
                <w:bCs w:val="0"/>
              </w:rPr>
              <w:t>Liostaigh na healaíontóirí gairmiúla a bheidh páirteach sa c</w:t>
            </w:r>
            <w:r w:rsidR="00CB515C" w:rsidRPr="6D90B5AD">
              <w:rPr>
                <w:rStyle w:val="Strong"/>
                <w:b w:val="0"/>
                <w:bCs w:val="0"/>
              </w:rPr>
              <w:t>h</w:t>
            </w:r>
            <w:r w:rsidRPr="6D90B5AD">
              <w:rPr>
                <w:rStyle w:val="Strong"/>
                <w:b w:val="0"/>
                <w:bCs w:val="0"/>
              </w:rPr>
              <w:t>lár, agus/nó déan cur síos ar an bpróiseas earcaíochta/roghnúcháin mura bhfuil na healaíontóirí go léir deimhnithe go fóill.</w:t>
            </w:r>
          </w:p>
          <w:p w14:paraId="709A8AFF" w14:textId="77777777" w:rsidR="00F4783D" w:rsidRPr="00625435" w:rsidRDefault="00F4783D" w:rsidP="00C0127E"/>
          <w:p w14:paraId="375B1FF8" w14:textId="77777777" w:rsidR="00853011" w:rsidRPr="00625435" w:rsidRDefault="00853011" w:rsidP="00C0127E"/>
          <w:p w14:paraId="46251188" w14:textId="77777777" w:rsidR="00853011" w:rsidRPr="00625435" w:rsidRDefault="00853011" w:rsidP="00C0127E"/>
          <w:p w14:paraId="73D35337" w14:textId="77777777" w:rsidR="00F4783D" w:rsidRPr="00625435" w:rsidRDefault="00F4783D" w:rsidP="00C0127E"/>
          <w:p w14:paraId="0D2C6B7B" w14:textId="77777777" w:rsidR="00F4783D" w:rsidRPr="00625435" w:rsidRDefault="00F4783D" w:rsidP="00C0127E"/>
          <w:p w14:paraId="544FE6DB" w14:textId="77777777" w:rsidR="00E32A84" w:rsidRPr="00625435" w:rsidRDefault="00E32A84" w:rsidP="00C0127E"/>
          <w:p w14:paraId="0CAA23B4" w14:textId="77777777" w:rsidR="00E32A84" w:rsidRPr="00625435" w:rsidRDefault="00E32A84" w:rsidP="00C0127E"/>
          <w:p w14:paraId="06892D74" w14:textId="77777777" w:rsidR="00E32A84" w:rsidRPr="00625435" w:rsidRDefault="00E32A84" w:rsidP="00C0127E"/>
          <w:p w14:paraId="7C2402F4" w14:textId="77777777" w:rsidR="00F4783D" w:rsidRPr="00625435" w:rsidRDefault="00F4783D" w:rsidP="00C0127E"/>
          <w:p w14:paraId="0C925077" w14:textId="50109F1B" w:rsidR="00F4783D" w:rsidRPr="00BB13E0" w:rsidRDefault="00F4783D" w:rsidP="00C0127E">
            <w:pPr>
              <w:rPr>
                <w:rStyle w:val="Strong"/>
                <w:b w:val="0"/>
                <w:bCs w:val="0"/>
              </w:rPr>
            </w:pPr>
            <w:r w:rsidRPr="00BB13E0">
              <w:rPr>
                <w:rStyle w:val="Strong"/>
                <w:b w:val="0"/>
                <w:bCs w:val="0"/>
              </w:rPr>
              <w:t xml:space="preserve">An bhfuil gníomhaíochtaí ealaíon do dhaoine óga agus/nó deiseanna rannpháirtíochta don óige sna himeachtaí ealaíon atá beartaithe don fhéile </w:t>
            </w:r>
            <w:r w:rsidRPr="00BB13E0">
              <w:rPr>
                <w:rStyle w:val="Strong"/>
                <w:b w:val="0"/>
                <w:bCs w:val="0"/>
              </w:rPr>
              <w:lastRenderedPageBreak/>
              <w:t>seo? Má tá, déan cur síos cuimsitheach ar an gclár óige agus ar na réimsí ealaíne a mbeifear ag díriú orthu</w:t>
            </w:r>
            <w:r w:rsidR="00B91F2B" w:rsidRPr="00BB13E0">
              <w:rPr>
                <w:rStyle w:val="Strong"/>
                <w:b w:val="0"/>
                <w:bCs w:val="0"/>
              </w:rPr>
              <w:t>.</w:t>
            </w:r>
            <w:r w:rsidR="003118B4" w:rsidRPr="00BB13E0">
              <w:rPr>
                <w:rStyle w:val="Strong"/>
                <w:b w:val="0"/>
                <w:bCs w:val="0"/>
              </w:rPr>
              <w:t xml:space="preserve"> (</w:t>
            </w:r>
            <w:r w:rsidR="003118B4" w:rsidRPr="00BB13E0">
              <w:t>Treoir: 200 focal)</w:t>
            </w:r>
          </w:p>
          <w:p w14:paraId="6425A897" w14:textId="77777777" w:rsidR="00F4783D" w:rsidRPr="00625435" w:rsidRDefault="00F4783D" w:rsidP="00C0127E"/>
          <w:p w14:paraId="13C18E03" w14:textId="77777777" w:rsidR="00F4783D" w:rsidRPr="00625435" w:rsidRDefault="00F4783D" w:rsidP="00C0127E"/>
          <w:p w14:paraId="0371C4D0" w14:textId="77777777" w:rsidR="00F4783D" w:rsidRPr="00625435" w:rsidRDefault="00F4783D" w:rsidP="00C0127E"/>
          <w:p w14:paraId="3E980A1F" w14:textId="77777777" w:rsidR="00F4783D" w:rsidRPr="00625435" w:rsidRDefault="00F4783D" w:rsidP="00C0127E"/>
          <w:p w14:paraId="69C927B1" w14:textId="77777777" w:rsidR="00F4783D" w:rsidRPr="00625435" w:rsidRDefault="00F4783D" w:rsidP="00C0127E"/>
          <w:p w14:paraId="6504A8BC" w14:textId="77777777" w:rsidR="00F4783D" w:rsidRPr="00625435" w:rsidRDefault="00F4783D" w:rsidP="00C0127E"/>
          <w:p w14:paraId="7ECA22AA" w14:textId="77777777" w:rsidR="00F4783D" w:rsidRPr="00625435" w:rsidRDefault="00F4783D" w:rsidP="00C0127E"/>
          <w:p w14:paraId="2BA0C2F4" w14:textId="77777777" w:rsidR="00F4783D" w:rsidRPr="00625435" w:rsidRDefault="00F4783D" w:rsidP="00C0127E"/>
          <w:p w14:paraId="67AD2E9A" w14:textId="77777777" w:rsidR="00E32A84" w:rsidRPr="00625435" w:rsidRDefault="00E32A84" w:rsidP="00C0127E"/>
          <w:p w14:paraId="5163D365" w14:textId="77777777" w:rsidR="00F4783D" w:rsidRPr="00625435" w:rsidRDefault="00F4783D" w:rsidP="00C0127E"/>
          <w:p w14:paraId="7F61161B" w14:textId="0C8592A2" w:rsidR="00B91F2B" w:rsidRPr="00BB13E0" w:rsidRDefault="7CAD5930" w:rsidP="00C0127E">
            <w:pPr>
              <w:rPr>
                <w:rStyle w:val="Strong"/>
                <w:b w:val="0"/>
                <w:bCs w:val="0"/>
              </w:rPr>
            </w:pPr>
            <w:r w:rsidRPr="6D90B5AD">
              <w:rPr>
                <w:rStyle w:val="Strong"/>
                <w:b w:val="0"/>
                <w:bCs w:val="0"/>
              </w:rPr>
              <w:t>Bunaithe ar aiseolas ó fhéile na bliana seo caite, cad iad na m</w:t>
            </w:r>
            <w:r w:rsidR="4F2A5931" w:rsidRPr="6D90B5AD">
              <w:rPr>
                <w:rStyle w:val="Strong"/>
                <w:b w:val="0"/>
                <w:bCs w:val="0"/>
              </w:rPr>
              <w:t>ú</w:t>
            </w:r>
            <w:r w:rsidRPr="6D90B5AD">
              <w:rPr>
                <w:rStyle w:val="Strong"/>
                <w:b w:val="0"/>
                <w:bCs w:val="0"/>
              </w:rPr>
              <w:t xml:space="preserve">nlaí úra a bheas </w:t>
            </w:r>
            <w:r w:rsidR="2AAE86FF" w:rsidRPr="6D90B5AD">
              <w:rPr>
                <w:rStyle w:val="Strong"/>
                <w:b w:val="0"/>
                <w:bCs w:val="0"/>
              </w:rPr>
              <w:t>á</w:t>
            </w:r>
            <w:r w:rsidRPr="6D90B5AD">
              <w:rPr>
                <w:rStyle w:val="Strong"/>
                <w:b w:val="0"/>
                <w:bCs w:val="0"/>
              </w:rPr>
              <w:t xml:space="preserve"> </w:t>
            </w:r>
            <w:r w:rsidR="2AAE86FF" w:rsidRPr="6D90B5AD">
              <w:rPr>
                <w:rStyle w:val="Strong"/>
                <w:b w:val="0"/>
                <w:bCs w:val="0"/>
              </w:rPr>
              <w:t>g</w:t>
            </w:r>
            <w:r w:rsidRPr="6D90B5AD">
              <w:rPr>
                <w:rStyle w:val="Strong"/>
                <w:b w:val="0"/>
                <w:bCs w:val="0"/>
              </w:rPr>
              <w:t xml:space="preserve">cur </w:t>
            </w:r>
            <w:r w:rsidR="4F2A5931" w:rsidRPr="6D90B5AD">
              <w:rPr>
                <w:rStyle w:val="Strong"/>
                <w:b w:val="0"/>
                <w:bCs w:val="0"/>
              </w:rPr>
              <w:t>i</w:t>
            </w:r>
            <w:r w:rsidR="22C59F81" w:rsidRPr="6D90B5AD">
              <w:rPr>
                <w:rStyle w:val="Strong"/>
                <w:b w:val="0"/>
                <w:bCs w:val="0"/>
              </w:rPr>
              <w:t xml:space="preserve"> </w:t>
            </w:r>
            <w:r w:rsidRPr="6D90B5AD">
              <w:rPr>
                <w:rStyle w:val="Strong"/>
                <w:b w:val="0"/>
                <w:bCs w:val="0"/>
              </w:rPr>
              <w:t xml:space="preserve">bhfeidhm </w:t>
            </w:r>
            <w:r w:rsidR="25C74770" w:rsidRPr="6D90B5AD">
              <w:rPr>
                <w:rStyle w:val="Strong"/>
                <w:b w:val="0"/>
                <w:bCs w:val="0"/>
              </w:rPr>
              <w:t>le</w:t>
            </w:r>
            <w:r w:rsidRPr="6D90B5AD">
              <w:rPr>
                <w:rStyle w:val="Strong"/>
                <w:b w:val="0"/>
                <w:bCs w:val="0"/>
              </w:rPr>
              <w:t xml:space="preserve"> lucht féachana/rannpháirtíochta a mhealladh, a fhás agus a leathnú amach don fhéile seo? </w:t>
            </w:r>
            <w:r w:rsidR="00B91F2B" w:rsidRPr="6D90B5AD">
              <w:rPr>
                <w:rStyle w:val="Strong"/>
                <w:b w:val="0"/>
                <w:bCs w:val="0"/>
              </w:rPr>
              <w:t>Conas a fhreastalaíonn an fhéile ar phobail na Gaeltachta?</w:t>
            </w:r>
          </w:p>
          <w:p w14:paraId="25007161" w14:textId="2A6BA3BF" w:rsidR="00F4783D" w:rsidRPr="00BB13E0" w:rsidRDefault="00051DE8" w:rsidP="00C0127E">
            <w:r w:rsidRPr="00BB13E0">
              <w:t>(</w:t>
            </w:r>
            <w:r w:rsidR="00791D0B" w:rsidRPr="00BB13E0">
              <w:t xml:space="preserve">Treoir: </w:t>
            </w:r>
            <w:r w:rsidR="00AD43C9" w:rsidRPr="00BB13E0">
              <w:t>2</w:t>
            </w:r>
            <w:r w:rsidR="00791D0B" w:rsidRPr="00BB13E0">
              <w:t>00 focal)</w:t>
            </w:r>
          </w:p>
          <w:p w14:paraId="1D0A5BD9" w14:textId="77777777" w:rsidR="00F4783D" w:rsidRPr="00625435" w:rsidRDefault="00F4783D" w:rsidP="00C0127E"/>
          <w:p w14:paraId="317263DB" w14:textId="77777777" w:rsidR="00F4783D" w:rsidRPr="00625435" w:rsidRDefault="00F4783D" w:rsidP="00C0127E"/>
          <w:p w14:paraId="0C6DA21A" w14:textId="77777777" w:rsidR="00F4783D" w:rsidRPr="00625435" w:rsidRDefault="00F4783D" w:rsidP="00C0127E"/>
          <w:p w14:paraId="64F0753E" w14:textId="77777777" w:rsidR="00F4783D" w:rsidRPr="00625435" w:rsidRDefault="00F4783D" w:rsidP="00C0127E"/>
          <w:p w14:paraId="77CEB565" w14:textId="77777777" w:rsidR="00F4783D" w:rsidRPr="00625435" w:rsidRDefault="00F4783D" w:rsidP="00C0127E"/>
          <w:p w14:paraId="5011D6C8" w14:textId="77777777" w:rsidR="00F4783D" w:rsidRPr="00625435" w:rsidRDefault="00F4783D" w:rsidP="00C0127E"/>
          <w:p w14:paraId="5769907F" w14:textId="77777777" w:rsidR="00F4783D" w:rsidRPr="00625435" w:rsidRDefault="00F4783D" w:rsidP="00C0127E"/>
          <w:p w14:paraId="07D929D0" w14:textId="77777777" w:rsidR="00F4783D" w:rsidRPr="00625435" w:rsidRDefault="00F4783D" w:rsidP="00C0127E"/>
          <w:p w14:paraId="3125C397" w14:textId="77777777" w:rsidR="00F4783D" w:rsidRPr="00625435" w:rsidRDefault="00F4783D" w:rsidP="00C0127E"/>
          <w:p w14:paraId="33427965" w14:textId="77777777" w:rsidR="005E0DA3" w:rsidRPr="00625435" w:rsidRDefault="005E0DA3" w:rsidP="00C0127E"/>
          <w:p w14:paraId="10CD4615" w14:textId="77777777" w:rsidR="00F4783D" w:rsidRPr="00625435" w:rsidRDefault="00F4783D" w:rsidP="00C0127E"/>
        </w:tc>
      </w:tr>
    </w:tbl>
    <w:p w14:paraId="592EEE26" w14:textId="77777777" w:rsidR="00BA5FC1" w:rsidRPr="00625435" w:rsidRDefault="00BA5FC1" w:rsidP="00C0127E"/>
    <w:p w14:paraId="0881CCC0" w14:textId="77777777" w:rsidR="00BB13E0" w:rsidRDefault="00B765EF" w:rsidP="00C0127E">
      <w:pPr>
        <w:rPr>
          <w:rStyle w:val="Heading2Char"/>
        </w:rPr>
      </w:pPr>
      <w:r w:rsidRPr="00BB13E0">
        <w:rPr>
          <w:rStyle w:val="Heading2Char"/>
        </w:rPr>
        <w:t>6</w:t>
      </w:r>
      <w:r w:rsidR="00F076C6" w:rsidRPr="00BB13E0">
        <w:rPr>
          <w:rStyle w:val="Heading2Char"/>
        </w:rPr>
        <w:t>. An Ghaeilge</w:t>
      </w:r>
    </w:p>
    <w:p w14:paraId="6129A8DB" w14:textId="5E26F7D5" w:rsidR="00F076C6" w:rsidRPr="00625435" w:rsidRDefault="00E9591E" w:rsidP="00C0127E">
      <w:r>
        <w:t>Tabhair sonraí faoi</w:t>
      </w:r>
      <w:r w:rsidR="000A6AEF">
        <w:t>n mbealach a bhfuil</w:t>
      </w:r>
      <w:r w:rsidR="00F076C6">
        <w:t xml:space="preserve"> sé i gceist agaibh an Ghaeilge a úsáid agus a chur chun cinn mar chuid den fhéile</w:t>
      </w:r>
      <w:r>
        <w:t xml:space="preserve"> (m.s</w:t>
      </w:r>
      <w:r w:rsidR="000A6AEF">
        <w:t>h</w:t>
      </w:r>
      <w:r>
        <w:t xml:space="preserve">. </w:t>
      </w:r>
      <w:r w:rsidR="008F668F">
        <w:t>imeachtaí curtha ar fáil i nGaeilge, foireann ag obair i nGaeilge, fógraí/poiblíocht Ghaeilge amháin nó d</w:t>
      </w:r>
      <w:r w:rsidR="00CB515C">
        <w:t>h</w:t>
      </w:r>
      <w:r w:rsidR="008F668F">
        <w:t>átheangach/ilteangach,</w:t>
      </w:r>
      <w:r w:rsidR="00CB515C">
        <w:t xml:space="preserve"> an</w:t>
      </w:r>
      <w:r w:rsidR="008F668F">
        <w:t xml:space="preserve"> G</w:t>
      </w:r>
      <w:r w:rsidR="00CB515C">
        <w:t>h</w:t>
      </w:r>
      <w:r w:rsidR="008F668F">
        <w:t xml:space="preserve">aeilge a úsáid ar na meáin shóisialta go rialta, suíomh gréasáin i nGaeilge nó dátheangach/ilteangach, </w:t>
      </w:r>
      <w:r w:rsidR="00BA5FC1">
        <w:t>&amp;rl</w:t>
      </w:r>
      <w:r>
        <w:t>)</w:t>
      </w:r>
      <w:r w:rsidR="000A6AE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8"/>
      </w:tblGrid>
      <w:tr w:rsidR="00651DD4" w:rsidRPr="00625435" w14:paraId="45623EC4" w14:textId="77777777" w:rsidTr="56D4C0E5">
        <w:tc>
          <w:tcPr>
            <w:tcW w:w="9039" w:type="dxa"/>
          </w:tcPr>
          <w:p w14:paraId="5F759F45" w14:textId="590A6FA1" w:rsidR="00233D90" w:rsidRPr="00625435" w:rsidRDefault="00233D90" w:rsidP="00C0127E">
            <w:pPr>
              <w:rPr>
                <w:i/>
                <w:iCs/>
              </w:rPr>
            </w:pPr>
            <w:r w:rsidRPr="00625435">
              <w:t xml:space="preserve">(Treoir: </w:t>
            </w:r>
            <w:r w:rsidR="00B119E8" w:rsidRPr="00625435">
              <w:t>3</w:t>
            </w:r>
            <w:r w:rsidRPr="00625435">
              <w:t>00 focal)</w:t>
            </w:r>
          </w:p>
          <w:p w14:paraId="163FB3B3" w14:textId="77777777" w:rsidR="00651DD4" w:rsidRPr="00625435" w:rsidRDefault="00651DD4" w:rsidP="00C0127E"/>
          <w:p w14:paraId="24DDA136" w14:textId="77777777" w:rsidR="00651DD4" w:rsidRPr="00625435" w:rsidRDefault="00651DD4" w:rsidP="00C0127E"/>
          <w:p w14:paraId="657E5D85" w14:textId="77777777" w:rsidR="00651DD4" w:rsidRPr="00625435" w:rsidRDefault="00651DD4" w:rsidP="00C0127E"/>
          <w:p w14:paraId="3BD6AD67" w14:textId="77777777" w:rsidR="00F4783D" w:rsidRPr="00625435" w:rsidRDefault="00F4783D" w:rsidP="00C0127E"/>
          <w:p w14:paraId="35C72C73" w14:textId="77777777" w:rsidR="00F4783D" w:rsidRPr="00625435" w:rsidRDefault="00F4783D" w:rsidP="00C0127E"/>
          <w:p w14:paraId="3500FE10" w14:textId="77777777" w:rsidR="00F4783D" w:rsidRPr="00625435" w:rsidRDefault="00F4783D" w:rsidP="00C0127E"/>
          <w:p w14:paraId="021F6DD4" w14:textId="77777777" w:rsidR="00F4783D" w:rsidRPr="00625435" w:rsidRDefault="00F4783D" w:rsidP="00C0127E"/>
          <w:p w14:paraId="09FCBD0E" w14:textId="77777777" w:rsidR="00651153" w:rsidRPr="00625435" w:rsidRDefault="00651153" w:rsidP="00C0127E"/>
          <w:p w14:paraId="0AC51278" w14:textId="77777777" w:rsidR="00651153" w:rsidRPr="00625435" w:rsidRDefault="00651153" w:rsidP="00C0127E"/>
        </w:tc>
      </w:tr>
    </w:tbl>
    <w:p w14:paraId="3DC7E3B2" w14:textId="77777777" w:rsidR="008F4319" w:rsidRDefault="008F4319" w:rsidP="6D90B5AD">
      <w:pPr>
        <w:pStyle w:val="Heading2"/>
        <w:rPr>
          <w:rFonts w:eastAsia="Times New Roman"/>
        </w:rPr>
      </w:pPr>
    </w:p>
    <w:p w14:paraId="650EC660" w14:textId="6505537D" w:rsidR="00F07DD3" w:rsidRPr="00625435" w:rsidRDefault="00B765EF" w:rsidP="6D90B5AD">
      <w:pPr>
        <w:pStyle w:val="Heading2"/>
        <w:rPr>
          <w:rFonts w:eastAsia="Times New Roman"/>
        </w:rPr>
      </w:pPr>
      <w:r w:rsidRPr="6D90B5AD">
        <w:rPr>
          <w:rFonts w:eastAsia="Times New Roman"/>
        </w:rPr>
        <w:t>7</w:t>
      </w:r>
      <w:r w:rsidR="00F07DD3" w:rsidRPr="6D90B5AD">
        <w:rPr>
          <w:rFonts w:eastAsia="Times New Roman"/>
        </w:rPr>
        <w:t xml:space="preserve">. </w:t>
      </w:r>
      <w:r w:rsidR="00E9591E">
        <w:t>Measúnú &amp; monatóireacht</w:t>
      </w:r>
      <w:r w:rsidR="00F07DD3">
        <w:t xml:space="preserve">: </w:t>
      </w:r>
    </w:p>
    <w:tbl>
      <w:tblPr>
        <w:tblW w:w="926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263"/>
      </w:tblGrid>
      <w:tr w:rsidR="00F07DD3" w:rsidRPr="00625435" w14:paraId="1DE8AE4F" w14:textId="77777777" w:rsidTr="45A3B261">
        <w:trPr>
          <w:trHeight w:val="6441"/>
        </w:trPr>
        <w:tc>
          <w:tcPr>
            <w:tcW w:w="9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95EA" w14:textId="53812FB8" w:rsidR="005C6659" w:rsidRPr="00C0127E" w:rsidRDefault="00F07DD3" w:rsidP="008753FB">
            <w:pPr>
              <w:spacing w:line="276" w:lineRule="auto"/>
              <w:rPr>
                <w:rStyle w:val="Strong"/>
                <w:b w:val="0"/>
                <w:bCs w:val="0"/>
              </w:rPr>
            </w:pPr>
            <w:r w:rsidRPr="00C0127E">
              <w:rPr>
                <w:rStyle w:val="Strong"/>
                <w:b w:val="0"/>
                <w:bCs w:val="0"/>
              </w:rPr>
              <w:t>Cad atá foghlamtha agaibh ón measúnú agus ón monatóireacht a rinneadh ar an bhféile</w:t>
            </w:r>
            <w:r w:rsidR="00846B95" w:rsidRPr="00C0127E">
              <w:rPr>
                <w:rStyle w:val="Strong"/>
                <w:b w:val="0"/>
                <w:bCs w:val="0"/>
              </w:rPr>
              <w:t xml:space="preserve"> dheireanach</w:t>
            </w:r>
            <w:r w:rsidRPr="00C0127E">
              <w:rPr>
                <w:rStyle w:val="Strong"/>
                <w:b w:val="0"/>
                <w:bCs w:val="0"/>
              </w:rPr>
              <w:t>?</w:t>
            </w:r>
          </w:p>
          <w:p w14:paraId="28524730" w14:textId="2D2B828F" w:rsidR="005C6659" w:rsidRPr="00C0127E" w:rsidRDefault="005C6659" w:rsidP="008753FB">
            <w:pPr>
              <w:spacing w:line="276" w:lineRule="auto"/>
            </w:pPr>
            <w:r w:rsidRPr="00C0127E">
              <w:t>(Treoir: 150 focal)</w:t>
            </w:r>
          </w:p>
          <w:p w14:paraId="7AD3539B" w14:textId="77777777" w:rsidR="00F07DD3" w:rsidRPr="00625435" w:rsidRDefault="00F07DD3" w:rsidP="00C0127E"/>
          <w:p w14:paraId="183B50F5" w14:textId="77777777" w:rsidR="00F07DD3" w:rsidRPr="00625435" w:rsidRDefault="00F07DD3" w:rsidP="00C0127E"/>
          <w:p w14:paraId="369D83EC" w14:textId="77777777" w:rsidR="00F07DD3" w:rsidRPr="00625435" w:rsidRDefault="00F07DD3" w:rsidP="00C0127E"/>
          <w:p w14:paraId="53DAC20F" w14:textId="77777777" w:rsidR="00F07DD3" w:rsidRPr="00625435" w:rsidRDefault="00F07DD3" w:rsidP="00C0127E"/>
          <w:p w14:paraId="34617D9D" w14:textId="77777777" w:rsidR="00096285" w:rsidRPr="00C0127E" w:rsidRDefault="00F07DD3" w:rsidP="008753FB">
            <w:pPr>
              <w:spacing w:line="276" w:lineRule="auto"/>
              <w:rPr>
                <w:rStyle w:val="Strong"/>
                <w:b w:val="0"/>
                <w:bCs w:val="0"/>
              </w:rPr>
            </w:pPr>
            <w:r w:rsidRPr="00C0127E">
              <w:rPr>
                <w:rStyle w:val="Strong"/>
                <w:b w:val="0"/>
                <w:bCs w:val="0"/>
              </w:rPr>
              <w:t>Conas a dhéanfaidh sibh measúnú agus monatóireacht ar fhéile na bliana seo?</w:t>
            </w:r>
            <w:r w:rsidR="005C6659" w:rsidRPr="00C0127E">
              <w:rPr>
                <w:rStyle w:val="Strong"/>
                <w:b w:val="0"/>
                <w:bCs w:val="0"/>
              </w:rPr>
              <w:t xml:space="preserve"> </w:t>
            </w:r>
          </w:p>
          <w:p w14:paraId="2046A9D5" w14:textId="25487471" w:rsidR="005C6659" w:rsidRPr="00C0127E" w:rsidRDefault="005C6659" w:rsidP="008753FB">
            <w:pPr>
              <w:spacing w:line="276" w:lineRule="auto"/>
              <w:rPr>
                <w:i/>
                <w:iCs/>
              </w:rPr>
            </w:pPr>
            <w:r w:rsidRPr="00C0127E">
              <w:t>(Treoir: 150 focal)</w:t>
            </w:r>
          </w:p>
          <w:p w14:paraId="0A53A4AD" w14:textId="51EE2499" w:rsidR="00F07DD3" w:rsidRPr="00625435" w:rsidRDefault="00F07DD3" w:rsidP="008753FB">
            <w:pPr>
              <w:spacing w:line="276" w:lineRule="auto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4FDE4ACE" w14:textId="77777777" w:rsidR="00651153" w:rsidRPr="00625435" w:rsidRDefault="00651153" w:rsidP="00C0127E"/>
        </w:tc>
      </w:tr>
    </w:tbl>
    <w:p w14:paraId="2753C127" w14:textId="77777777" w:rsidR="00C0127E" w:rsidRDefault="008F668F" w:rsidP="00C0127E">
      <w:pPr>
        <w:rPr>
          <w:rStyle w:val="Heading2Char"/>
        </w:rPr>
      </w:pPr>
      <w:r w:rsidRPr="00625435">
        <w:rPr>
          <w:b/>
          <w:bCs/>
        </w:rPr>
        <w:br w:type="page"/>
      </w:r>
      <w:r w:rsidR="0046335C" w:rsidRPr="00C0127E">
        <w:rPr>
          <w:rStyle w:val="Heading2Char"/>
        </w:rPr>
        <w:lastRenderedPageBreak/>
        <w:t>8</w:t>
      </w:r>
      <w:r w:rsidR="00BA5FC1" w:rsidRPr="00C0127E">
        <w:rPr>
          <w:rStyle w:val="Heading2Char"/>
        </w:rPr>
        <w:t>. Tacaíocht eile</w:t>
      </w:r>
    </w:p>
    <w:p w14:paraId="7873041D" w14:textId="671E54ED" w:rsidR="00BA5FC1" w:rsidRPr="00625435" w:rsidRDefault="00BA5FC1" w:rsidP="008753FB">
      <w:pPr>
        <w:spacing w:line="276" w:lineRule="auto"/>
      </w:pPr>
      <w:r>
        <w:t>Maidir le</w:t>
      </w:r>
      <w:r w:rsidR="3B830ED5">
        <w:t>is</w:t>
      </w:r>
      <w:r>
        <w:t xml:space="preserve"> na</w:t>
      </w:r>
      <w:r w:rsidRPr="6D90B5AD">
        <w:rPr>
          <w:b/>
          <w:bCs/>
        </w:rPr>
        <w:t xml:space="preserve"> </w:t>
      </w:r>
      <w:r>
        <w:t>tacaíochtaí</w:t>
      </w:r>
      <w:r w:rsidR="00E85756">
        <w:t xml:space="preserve"> don fhéile</w:t>
      </w:r>
      <w:r>
        <w:t xml:space="preserve"> nach airgead iad,  </w:t>
      </w:r>
      <w:r w:rsidRPr="6D90B5AD">
        <w:rPr>
          <w:i/>
          <w:iCs/>
        </w:rPr>
        <w:t>(m.sh.</w:t>
      </w:r>
      <w:r>
        <w:t xml:space="preserve"> úsáid ionaid, comhpháirtíochtaí, am deonach agus sochar comhchineáil), d</w:t>
      </w:r>
      <w:r w:rsidR="5F6AB02E">
        <w:t>éa</w:t>
      </w:r>
      <w:r>
        <w:t>n cur síos anseo orthu.</w:t>
      </w:r>
      <w:r w:rsidRPr="6D90B5AD">
        <w:rPr>
          <w:i/>
          <w:iCs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9"/>
      </w:tblGrid>
      <w:tr w:rsidR="00BA5FC1" w:rsidRPr="00625435" w14:paraId="5F8C295B" w14:textId="77777777">
        <w:trPr>
          <w:trHeight w:val="3053"/>
        </w:trPr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C458" w14:textId="77777777" w:rsidR="00BA5FC1" w:rsidRPr="00625435" w:rsidRDefault="00BA5FC1" w:rsidP="00C0127E"/>
          <w:p w14:paraId="0407166C" w14:textId="77777777" w:rsidR="00BA5FC1" w:rsidRPr="00625435" w:rsidRDefault="00BA5FC1" w:rsidP="00C0127E"/>
          <w:p w14:paraId="1EF3E0A3" w14:textId="77777777" w:rsidR="00BA5FC1" w:rsidRPr="00625435" w:rsidRDefault="00BA5FC1" w:rsidP="00C0127E"/>
          <w:p w14:paraId="11F783E8" w14:textId="77777777" w:rsidR="00BA5FC1" w:rsidRPr="00625435" w:rsidRDefault="00BA5FC1" w:rsidP="00C0127E"/>
        </w:tc>
      </w:tr>
    </w:tbl>
    <w:p w14:paraId="687F02D6" w14:textId="69C2BD32" w:rsidR="007438A8" w:rsidRPr="00625435" w:rsidRDefault="007438A8" w:rsidP="00C0127E"/>
    <w:p w14:paraId="6B9CA7E7" w14:textId="10842F8E" w:rsidR="00F076C6" w:rsidRPr="00C0127E" w:rsidRDefault="0046335C" w:rsidP="00C0127E">
      <w:pPr>
        <w:pStyle w:val="Heading2"/>
      </w:pPr>
      <w:r w:rsidRPr="00C0127E">
        <w:t>9</w:t>
      </w:r>
      <w:r w:rsidR="00F076C6" w:rsidRPr="00C0127E">
        <w:t xml:space="preserve">. Aon eolas breise a bheadh ábhartha i dtaobh </w:t>
      </w:r>
      <w:r w:rsidR="00092125" w:rsidRPr="00C0127E">
        <w:t>na féile a</w:t>
      </w:r>
      <w:r w:rsidR="008F668F" w:rsidRPr="00C0127E">
        <w:t xml:space="preserve"> </w:t>
      </w:r>
      <w:r w:rsidR="00092125" w:rsidRPr="00C0127E">
        <w:t>chabhródh leis an iarratas</w:t>
      </w:r>
      <w:r w:rsidR="00F076C6" w:rsidRPr="00C0127E">
        <w:t xml:space="preserve">: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82"/>
      </w:tblGrid>
      <w:tr w:rsidR="00F076C6" w:rsidRPr="00625435" w14:paraId="48BCBEC4" w14:textId="77777777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32CA" w14:textId="77777777" w:rsidR="00F076C6" w:rsidRPr="00625435" w:rsidRDefault="00F076C6" w:rsidP="00C0127E"/>
          <w:p w14:paraId="47C3628C" w14:textId="77777777" w:rsidR="00F076C6" w:rsidRPr="00625435" w:rsidRDefault="00F076C6" w:rsidP="00C0127E"/>
          <w:p w14:paraId="2DA875BE" w14:textId="77777777" w:rsidR="00F076C6" w:rsidRPr="00625435" w:rsidRDefault="00F076C6" w:rsidP="00C0127E"/>
          <w:p w14:paraId="32B9CE8B" w14:textId="77777777" w:rsidR="00F076C6" w:rsidRPr="00625435" w:rsidRDefault="00F076C6" w:rsidP="00C0127E"/>
          <w:p w14:paraId="1D358024" w14:textId="77777777" w:rsidR="00F076C6" w:rsidRPr="00625435" w:rsidRDefault="00F076C6" w:rsidP="00C0127E"/>
          <w:p w14:paraId="19CC75ED" w14:textId="77777777" w:rsidR="00F4783D" w:rsidRPr="00625435" w:rsidRDefault="00F4783D" w:rsidP="00C0127E"/>
          <w:p w14:paraId="53D4D63E" w14:textId="77777777" w:rsidR="00F4783D" w:rsidRPr="00625435" w:rsidRDefault="00F4783D" w:rsidP="00C0127E"/>
          <w:p w14:paraId="5DB6CBFE" w14:textId="77777777" w:rsidR="00F4783D" w:rsidRPr="00625435" w:rsidRDefault="00F4783D" w:rsidP="00C0127E"/>
        </w:tc>
      </w:tr>
    </w:tbl>
    <w:p w14:paraId="0BEF49D6" w14:textId="77777777" w:rsidR="000B1B76" w:rsidRPr="00625435" w:rsidRDefault="000B1B76" w:rsidP="00C0127E"/>
    <w:p w14:paraId="75F0480B" w14:textId="2C53D05B" w:rsidR="00F076C6" w:rsidRPr="00625435" w:rsidRDefault="00F076C6" w:rsidP="00C0127E">
      <w:pPr>
        <w:rPr>
          <w:b/>
          <w:bCs/>
        </w:rPr>
      </w:pPr>
      <w:r w:rsidRPr="00C0127E">
        <w:rPr>
          <w:rStyle w:val="Heading2Char"/>
        </w:rPr>
        <w:t>Doiciméid Tacaíochta Iniata</w:t>
      </w:r>
      <w:r w:rsidRPr="00625435">
        <w:rPr>
          <w:rStyle w:val="Heading2Char"/>
          <w:rFonts w:ascii="Arial" w:hAnsi="Arial" w:cs="Arial"/>
          <w:sz w:val="24"/>
          <w:szCs w:val="24"/>
        </w:rPr>
        <w:t xml:space="preserve"> </w:t>
      </w:r>
      <w:r w:rsidRPr="00625435">
        <w:rPr>
          <w:rFonts w:eastAsia="Times New Roman"/>
          <w:b/>
          <w:bCs/>
          <w:i/>
          <w:iCs/>
        </w:rPr>
        <w:t>(cuir tic sa bhosca)</w:t>
      </w:r>
    </w:p>
    <w:p w14:paraId="1E08BBC5" w14:textId="77777777" w:rsidR="00F076C6" w:rsidRPr="00625435" w:rsidRDefault="00F076C6" w:rsidP="00C0127E">
      <w:pPr>
        <w:rPr>
          <w:rFonts w:eastAsia="Times New Roman"/>
        </w:rPr>
      </w:pPr>
      <w:r w:rsidRPr="00625435">
        <w:t>Ní féidir measúnú ceart a dhéanamh ar an iarratas gan an t-eolas seo a leanas:</w:t>
      </w:r>
    </w:p>
    <w:tbl>
      <w:tblPr>
        <w:tblW w:w="0" w:type="auto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2"/>
        <w:gridCol w:w="1158"/>
      </w:tblGrid>
      <w:tr w:rsidR="0046335C" w:rsidRPr="00625435" w14:paraId="475E2E0A" w14:textId="77777777" w:rsidTr="7DC8E8C4">
        <w:trPr>
          <w:trHeight w:val="737"/>
        </w:trPr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1C0A50" w14:textId="2D45C1C9" w:rsidR="0046335C" w:rsidRPr="00625435" w:rsidRDefault="000D7491" w:rsidP="00C0127E">
            <w:r w:rsidRPr="00625435">
              <w:t>Cóip den bhuiséad ina bhfuil briseadh síos sonrach ar ioncam agus ar chaiteachas don fhéile.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49A3F" w14:textId="6348FCB3" w:rsidR="0046335C" w:rsidRPr="00625435" w:rsidRDefault="000D7491" w:rsidP="00C0127E">
            <w:r w:rsidRPr="00625435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435">
              <w:instrText xml:space="preserve"> FORMCHECKBOX </w:instrText>
            </w:r>
            <w:r w:rsidRPr="00625435">
              <w:fldChar w:fldCharType="separate"/>
            </w:r>
            <w:r w:rsidRPr="00625435">
              <w:fldChar w:fldCharType="end"/>
            </w:r>
          </w:p>
        </w:tc>
      </w:tr>
      <w:tr w:rsidR="00F076C6" w:rsidRPr="00625435" w14:paraId="7D1886C3" w14:textId="77777777" w:rsidTr="7DC8E8C4">
        <w:trPr>
          <w:trHeight w:val="512"/>
        </w:trPr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A6038AF" w14:textId="076F6D44" w:rsidR="00F076C6" w:rsidRPr="00625435" w:rsidRDefault="00F076C6" w:rsidP="00C0127E">
            <w:r w:rsidRPr="00625435">
              <w:t xml:space="preserve">Bunreacht an chomhlachta/an choiste/an eagrais 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B729B" w14:textId="77777777" w:rsidR="00F076C6" w:rsidRPr="00625435" w:rsidRDefault="00F076C6" w:rsidP="00C0127E">
            <w:r w:rsidRPr="00625435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435">
              <w:instrText xml:space="preserve"> FORMCHECKBOX </w:instrText>
            </w:r>
            <w:r w:rsidRPr="00625435">
              <w:fldChar w:fldCharType="separate"/>
            </w:r>
            <w:r w:rsidRPr="00625435">
              <w:fldChar w:fldCharType="end"/>
            </w:r>
          </w:p>
        </w:tc>
      </w:tr>
      <w:tr w:rsidR="00F076C6" w:rsidRPr="00625435" w14:paraId="26D24988" w14:textId="77777777" w:rsidTr="7DC8E8C4">
        <w:trPr>
          <w:trHeight w:val="737"/>
        </w:trPr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F6DA9B" w14:textId="726416B1" w:rsidR="00F076C6" w:rsidRPr="00625435" w:rsidRDefault="00F076C6" w:rsidP="00C0127E">
            <w:r w:rsidRPr="00625435">
              <w:t>Liosta samplach de na healaíontóirí a bheidh páirteach</w:t>
            </w:r>
            <w:r w:rsidR="00223B5C" w:rsidRPr="00625435">
              <w:t>, nasc</w:t>
            </w:r>
            <w:r w:rsidR="00120A41" w:rsidRPr="00625435">
              <w:t xml:space="preserve"> </w:t>
            </w:r>
            <w:r w:rsidR="00F46F28" w:rsidRPr="00625435">
              <w:t>chuig a</w:t>
            </w:r>
            <w:r w:rsidR="001312E1" w:rsidRPr="00625435">
              <w:t xml:space="preserve"> </w:t>
            </w:r>
            <w:r w:rsidR="00F46F28" w:rsidRPr="00625435">
              <w:t>suíomh nó samplaí dá gcuid oibre</w:t>
            </w:r>
            <w:r w:rsidR="001312E1" w:rsidRPr="00625435">
              <w:t xml:space="preserve"> </w:t>
            </w:r>
            <w:r w:rsidRPr="00625435">
              <w:t>agus aon eolas ábhartha breise</w:t>
            </w:r>
            <w:r w:rsidR="59B9C433" w:rsidRPr="00625435">
              <w:t xml:space="preserve"> faoin gclár</w:t>
            </w:r>
          </w:p>
        </w:tc>
        <w:bookmarkStart w:id="3" w:name="Check2"/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D3837" w14:textId="77777777" w:rsidR="00F076C6" w:rsidRPr="00625435" w:rsidRDefault="00F076C6" w:rsidP="00C0127E">
            <w:r w:rsidRPr="00625435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435">
              <w:instrText xml:space="preserve"> FORMCHECKBOX </w:instrText>
            </w:r>
            <w:r w:rsidRPr="00625435">
              <w:fldChar w:fldCharType="separate"/>
            </w:r>
            <w:r w:rsidRPr="00625435">
              <w:fldChar w:fldCharType="end"/>
            </w:r>
            <w:bookmarkEnd w:id="3"/>
          </w:p>
        </w:tc>
      </w:tr>
      <w:tr w:rsidR="00F076C6" w:rsidRPr="00625435" w14:paraId="6C67633C" w14:textId="77777777" w:rsidTr="7DC8E8C4">
        <w:trPr>
          <w:trHeight w:val="468"/>
        </w:trPr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5BBF0B" w14:textId="77777777" w:rsidR="00F076C6" w:rsidRPr="00625435" w:rsidRDefault="00F076C6" w:rsidP="00C0127E">
            <w:r w:rsidRPr="00625435">
              <w:t xml:space="preserve">Fianaise maidir le foinsí eile airgid nó tacaíochta comhchineáil </w:t>
            </w:r>
          </w:p>
        </w:tc>
        <w:bookmarkStart w:id="4" w:name="Check3"/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D04A1" w14:textId="77777777" w:rsidR="00F076C6" w:rsidRPr="00625435" w:rsidRDefault="00F076C6" w:rsidP="00C0127E">
            <w:r w:rsidRPr="00625435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435">
              <w:instrText xml:space="preserve"> FORMCHECKBOX </w:instrText>
            </w:r>
            <w:r w:rsidRPr="00625435">
              <w:fldChar w:fldCharType="separate"/>
            </w:r>
            <w:r w:rsidRPr="00625435">
              <w:fldChar w:fldCharType="end"/>
            </w:r>
            <w:bookmarkEnd w:id="4"/>
          </w:p>
        </w:tc>
      </w:tr>
      <w:tr w:rsidR="00F076C6" w:rsidRPr="00625435" w14:paraId="398764F9" w14:textId="77777777" w:rsidTr="7DC8E8C4">
        <w:trPr>
          <w:trHeight w:val="558"/>
        </w:trPr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56F154" w14:textId="77777777" w:rsidR="00F076C6" w:rsidRPr="00625435" w:rsidRDefault="00F076C6" w:rsidP="00C0127E">
            <w:r w:rsidRPr="00625435">
              <w:t xml:space="preserve">Clár na féile deireanaí (más ann dó) 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4F92A" w14:textId="77777777" w:rsidR="00F076C6" w:rsidRPr="00625435" w:rsidRDefault="00F076C6" w:rsidP="00C0127E">
            <w:r w:rsidRPr="00625435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435">
              <w:instrText xml:space="preserve"> FORMCHECKBOX </w:instrText>
            </w:r>
            <w:r w:rsidRPr="00625435">
              <w:fldChar w:fldCharType="separate"/>
            </w:r>
            <w:r w:rsidRPr="00625435">
              <w:fldChar w:fldCharType="end"/>
            </w:r>
          </w:p>
        </w:tc>
      </w:tr>
      <w:tr w:rsidR="00F076C6" w:rsidRPr="00625435" w14:paraId="1099F5CB" w14:textId="77777777" w:rsidTr="7DC8E8C4">
        <w:trPr>
          <w:trHeight w:val="2070"/>
        </w:trPr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397E73" w14:textId="6E131196" w:rsidR="00F076C6" w:rsidRPr="00625435" w:rsidRDefault="00F076C6" w:rsidP="00C0127E">
            <w:pPr>
              <w:rPr>
                <w:i/>
                <w:iCs/>
              </w:rPr>
            </w:pPr>
            <w:r w:rsidRPr="00625435">
              <w:lastRenderedPageBreak/>
              <w:t>Eolas ábhartha ar bith eile a léiríonn caighdeán ealaín</w:t>
            </w:r>
            <w:r w:rsidR="00E51B5A" w:rsidRPr="00625435">
              <w:t>e</w:t>
            </w:r>
            <w:r w:rsidR="39CBF59E" w:rsidRPr="00625435">
              <w:t xml:space="preserve"> </w:t>
            </w:r>
            <w:r w:rsidRPr="00625435">
              <w:t>na féile</w:t>
            </w:r>
            <w:r w:rsidR="0A41D0CE" w:rsidRPr="00625435">
              <w:t>, r</w:t>
            </w:r>
            <w:r w:rsidRPr="00625435">
              <w:t>annpháirtíocht &amp; an</w:t>
            </w:r>
            <w:r w:rsidR="6D5A6AF4" w:rsidRPr="00625435">
              <w:t xml:space="preserve"> líon</w:t>
            </w:r>
            <w:r w:rsidRPr="00625435">
              <w:t xml:space="preserve"> lucht féachana, srl.) </w:t>
            </w:r>
          </w:p>
          <w:p w14:paraId="2AB4BB06" w14:textId="77777777" w:rsidR="00F076C6" w:rsidRPr="00625435" w:rsidRDefault="00F076C6" w:rsidP="00C0127E"/>
          <w:p w14:paraId="7277A653" w14:textId="77777777" w:rsidR="00F076C6" w:rsidRPr="00625435" w:rsidRDefault="00F076C6" w:rsidP="00C0127E">
            <w:pPr>
              <w:pStyle w:val="ListParagraph"/>
            </w:pPr>
            <w:r w:rsidRPr="00625435">
              <w:t>Sonraigh</w:t>
            </w:r>
            <w:r w:rsidR="00E51B5A" w:rsidRPr="00625435">
              <w:t>,</w:t>
            </w:r>
            <w:r w:rsidRPr="00625435">
              <w:t xml:space="preserve"> le do thoil:</w:t>
            </w:r>
          </w:p>
          <w:tbl>
            <w:tblPr>
              <w:tblW w:w="0" w:type="auto"/>
              <w:tblInd w:w="710" w:type="dxa"/>
              <w:tblLayout w:type="fixed"/>
              <w:tblLook w:val="0000" w:firstRow="0" w:lastRow="0" w:firstColumn="0" w:lastColumn="0" w:noHBand="0" w:noVBand="0"/>
            </w:tblPr>
            <w:tblGrid>
              <w:gridCol w:w="5339"/>
            </w:tblGrid>
            <w:tr w:rsidR="00F076C6" w:rsidRPr="00625435" w14:paraId="47D6ADA2" w14:textId="77777777">
              <w:tc>
                <w:tcPr>
                  <w:tcW w:w="5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34B37D" w14:textId="77777777" w:rsidR="00F076C6" w:rsidRPr="00625435" w:rsidRDefault="00F076C6" w:rsidP="00C0127E">
                  <w:pPr>
                    <w:pStyle w:val="ListParagraph"/>
                  </w:pPr>
                </w:p>
              </w:tc>
            </w:tr>
            <w:tr w:rsidR="00F076C6" w:rsidRPr="00625435" w14:paraId="724351A0" w14:textId="77777777">
              <w:tc>
                <w:tcPr>
                  <w:tcW w:w="5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CFF6FF" w14:textId="77777777" w:rsidR="00F076C6" w:rsidRPr="00625435" w:rsidRDefault="00F076C6" w:rsidP="00C0127E">
                  <w:pPr>
                    <w:pStyle w:val="ListParagraph"/>
                  </w:pPr>
                </w:p>
              </w:tc>
            </w:tr>
          </w:tbl>
          <w:p w14:paraId="1B9F61C9" w14:textId="77777777" w:rsidR="00F076C6" w:rsidRPr="00625435" w:rsidRDefault="00F076C6" w:rsidP="00C0127E">
            <w:pPr>
              <w:pStyle w:val="ListParagraph"/>
            </w:pPr>
          </w:p>
        </w:tc>
        <w:bookmarkStart w:id="5" w:name="Check5"/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71CD5" w14:textId="77777777" w:rsidR="00F076C6" w:rsidRPr="00625435" w:rsidRDefault="00F076C6" w:rsidP="00C0127E">
            <w:r w:rsidRPr="00625435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435">
              <w:instrText xml:space="preserve"> FORMCHECKBOX </w:instrText>
            </w:r>
            <w:r w:rsidRPr="00625435">
              <w:fldChar w:fldCharType="separate"/>
            </w:r>
            <w:r w:rsidRPr="00625435">
              <w:fldChar w:fldCharType="end"/>
            </w:r>
            <w:bookmarkEnd w:id="5"/>
          </w:p>
        </w:tc>
      </w:tr>
    </w:tbl>
    <w:p w14:paraId="5D58852C" w14:textId="77777777" w:rsidR="00974697" w:rsidRPr="00625435" w:rsidRDefault="00974697" w:rsidP="00C0127E"/>
    <w:p w14:paraId="27F9CE37" w14:textId="0C031283" w:rsidR="002A5F1C" w:rsidRPr="00625435" w:rsidRDefault="00F076C6" w:rsidP="008753FB">
      <w:pPr>
        <w:spacing w:line="276" w:lineRule="auto"/>
        <w:rPr>
          <w:b/>
          <w:bCs/>
        </w:rPr>
      </w:pPr>
      <w:r w:rsidRPr="00625435">
        <w:t xml:space="preserve">Cuir tic sa bhosca más maith leat a bheith ar liosta teagmhála Ealaín na Gaeltachta chun sonraí faoi dheiseanna agus imeachtaí ealaíon a fháil. Is féidir iarraidh orainn do shonraí a bhaint </w:t>
      </w:r>
      <w:r w:rsidR="00886BCB">
        <w:t>de</w:t>
      </w:r>
      <w:r w:rsidRPr="00625435">
        <w:t>n liosta am ar bith.</w:t>
      </w:r>
      <w:r w:rsidRPr="00625435">
        <w:rPr>
          <w:b/>
          <w:bCs/>
        </w:rPr>
        <w:t xml:space="preserve">    </w:t>
      </w:r>
      <w:r w:rsidR="6D90B5AD">
        <w:rPr>
          <w:noProof/>
        </w:rPr>
        <mc:AlternateContent>
          <mc:Choice Requires="wps">
            <w:drawing>
              <wp:inline distT="0" distB="0" distL="0" distR="0" wp14:anchorId="658E198E" wp14:editId="04D38732">
                <wp:extent cx="186267" cy="194733"/>
                <wp:effectExtent l="0" t="0" r="23495" b="15240"/>
                <wp:docPr id="635613839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67" cy="1947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xmlns:w="http://schemas.openxmlformats.org/wordprocessingml/2006/main">
              <v:rect xmlns:w14="http://schemas.microsoft.com/office/word/2010/wordml" xmlns:o="urn:schemas-microsoft-com:office:office" xmlns:v="urn:schemas-microsoft-com:vml" id="Rectangle 1" style="width:14.65pt;height:1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594AFF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">
                <w10:anchorlock xmlns:w10="urn:schemas-microsoft-com:office:word"/>
              </v:rect>
            </w:pict>
          </mc:Fallback>
        </mc:AlternateContent>
      </w:r>
      <w:r w:rsidRPr="00625435">
        <w:rPr>
          <w:b/>
          <w:bCs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5435">
        <w:instrText xml:space="preserve"> FORMCHECKBOX </w:instrText>
      </w:r>
      <w:r w:rsidRPr="00625435">
        <w:rPr>
          <w:b/>
          <w:bCs/>
        </w:rPr>
      </w:r>
      <w:r w:rsidRPr="00625435">
        <w:rPr>
          <w:b/>
          <w:bCs/>
        </w:rPr>
        <w:fldChar w:fldCharType="separate"/>
      </w:r>
      <w:r w:rsidRPr="00625435">
        <w:rPr>
          <w:b/>
          <w:bCs/>
        </w:rPr>
        <w:fldChar w:fldCharType="end"/>
      </w:r>
    </w:p>
    <w:p w14:paraId="0AF39F4B" w14:textId="77777777" w:rsidR="00974697" w:rsidRPr="00625435" w:rsidRDefault="0A732E4A" w:rsidP="6D90B5AD">
      <w:pPr>
        <w:pStyle w:val="Heading2"/>
      </w:pPr>
      <w:r>
        <w:t>Nóta:</w:t>
      </w:r>
    </w:p>
    <w:p w14:paraId="42C25E6A" w14:textId="268A76DD" w:rsidR="00974697" w:rsidRPr="00625435" w:rsidRDefault="0A732E4A" w:rsidP="6D90B5AD">
      <w:pPr>
        <w:spacing w:line="276" w:lineRule="auto"/>
        <w:rPr>
          <w:b/>
          <w:bCs/>
          <w:color w:val="000033"/>
          <w:u w:val="single"/>
        </w:rPr>
      </w:pPr>
      <w:r>
        <w:t xml:space="preserve">Is gá an fhoirm iarratais agus an buiséad a líonadh ina n-iomláine agus a chur chugainn i dteannta an ábhair tacaíochta riachtanaigh agus roghnaigh roimh spriocdháta na scéime. Tá sé riachtanach go mbeadh an fhoirm sínithe ag Cathaoirleach an Choiste/Stiúrthóir an Eagrais agus síniú finné ó bhall eile den choiste/d’fhoireann an eagrais. Is gá an t-iarratas iomlán a chur ar ríomhphost chuig </w:t>
      </w:r>
      <w:hyperlink r:id="rId11">
        <w:r w:rsidRPr="6D90B5AD">
          <w:rPr>
            <w:rStyle w:val="Hyperlink"/>
          </w:rPr>
          <w:t>ealain@udaras.ie</w:t>
        </w:r>
      </w:hyperlink>
      <w:r>
        <w:t>. Mura bhfaigheann tú admháil go bhfuil d’iarratas faighte againn laistigh de thrí lá oibre, déan teagmháil linn.</w:t>
      </w:r>
      <w:r w:rsidRPr="6D90B5AD">
        <w:rPr>
          <w:rFonts w:eastAsia="Arial"/>
        </w:rPr>
        <w:t xml:space="preserve"> </w:t>
      </w:r>
    </w:p>
    <w:p w14:paraId="535327F6" w14:textId="0C1EC4AF" w:rsidR="00974697" w:rsidRPr="00625435" w:rsidRDefault="33F3BC6B" w:rsidP="00C0127E">
      <w:pPr>
        <w:pStyle w:val="Heading1"/>
        <w:rPr>
          <w:rFonts w:eastAsia="Arial"/>
        </w:rPr>
      </w:pPr>
      <w:r w:rsidRPr="6D90B5AD">
        <w:rPr>
          <w:rFonts w:eastAsia="Arial"/>
        </w:rPr>
        <w:t>Deimhniú</w:t>
      </w:r>
    </w:p>
    <w:p w14:paraId="6A9B40BC" w14:textId="15AF06B3" w:rsidR="00974697" w:rsidRPr="00625435" w:rsidRDefault="33F3BC6B" w:rsidP="008753FB">
      <w:pPr>
        <w:spacing w:line="276" w:lineRule="auto"/>
      </w:pPr>
      <w:r w:rsidRPr="00625435">
        <w:t>Is gá do bheirt atá ag plé leis an bhféile, agus a bheidh freagrach as aon deontas a bhronnfar ina leith, an fhoirm seo a shíniú.</w:t>
      </w:r>
    </w:p>
    <w:p w14:paraId="789A535D" w14:textId="4C03E8ED" w:rsidR="00974697" w:rsidRPr="00625435" w:rsidRDefault="00974697" w:rsidP="00C0127E"/>
    <w:p w14:paraId="4E6726F6" w14:textId="26E78CAA" w:rsidR="00974697" w:rsidRPr="00625435" w:rsidRDefault="33F3BC6B" w:rsidP="008753FB">
      <w:pPr>
        <w:spacing w:line="276" w:lineRule="auto"/>
      </w:pPr>
      <w:r w:rsidRPr="00625435">
        <w:rPr>
          <w:rStyle w:val="Strong"/>
          <w:rFonts w:eastAsia="Calibri"/>
        </w:rPr>
        <w:t>Deimhním go bhfuil an treoir léite agam, go bhfuil an t-eolas san iarratas cruinn agus ceart agus go bhfuil an t-ábhar tacaíochta riachtanach curtha leis an iarratas.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10"/>
        <w:gridCol w:w="4500"/>
      </w:tblGrid>
      <w:tr w:rsidR="7DC8E8C4" w:rsidRPr="00625435" w14:paraId="63F2A46D" w14:textId="77777777" w:rsidTr="7DC8E8C4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0E1A81" w14:textId="2392F760" w:rsidR="7DC8E8C4" w:rsidRPr="00625435" w:rsidRDefault="7DC8E8C4" w:rsidP="00C0127E">
            <w:r w:rsidRPr="00625435">
              <w:t xml:space="preserve">Síniú </w:t>
            </w:r>
            <w:r w:rsidR="6C910F8A" w:rsidRPr="00625435">
              <w:t>an Chathaoirligh</w:t>
            </w:r>
            <w:r w:rsidRPr="00625435">
              <w:t>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3ACF1B" w14:textId="7005922A" w:rsidR="7DC8E8C4" w:rsidRPr="00625435" w:rsidRDefault="7DC8E8C4" w:rsidP="00C0127E"/>
        </w:tc>
      </w:tr>
      <w:tr w:rsidR="7DC8E8C4" w:rsidRPr="00625435" w14:paraId="16ECF881" w14:textId="77777777" w:rsidTr="7DC8E8C4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E0B7C3" w14:textId="7E80E6DB" w:rsidR="7DC8E8C4" w:rsidRPr="00625435" w:rsidRDefault="7DC8E8C4" w:rsidP="00C0127E">
            <w:r w:rsidRPr="00625435">
              <w:t>Seoladh Ríomhpho</w:t>
            </w:r>
            <w:r w:rsidR="104E7E42" w:rsidRPr="00625435">
              <w:t>i</w:t>
            </w:r>
            <w:r w:rsidRPr="00625435">
              <w:t xml:space="preserve">st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BDD889" w14:textId="1420519D" w:rsidR="7DC8E8C4" w:rsidRPr="00625435" w:rsidRDefault="7DC8E8C4" w:rsidP="00C0127E"/>
        </w:tc>
      </w:tr>
      <w:tr w:rsidR="7DC8E8C4" w:rsidRPr="00625435" w14:paraId="1EA7C67A" w14:textId="77777777" w:rsidTr="7DC8E8C4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F70E4E" w14:textId="1F4D2E99" w:rsidR="7DC8E8C4" w:rsidRPr="00625435" w:rsidRDefault="7DC8E8C4" w:rsidP="00C0127E">
            <w:r w:rsidRPr="00625435">
              <w:t>Dáta: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409D79" w14:textId="2994833F" w:rsidR="7DC8E8C4" w:rsidRPr="00625435" w:rsidRDefault="7DC8E8C4" w:rsidP="00C0127E"/>
        </w:tc>
      </w:tr>
    </w:tbl>
    <w:p w14:paraId="0995748E" w14:textId="772C88D2" w:rsidR="7DC8E8C4" w:rsidRPr="00625435" w:rsidRDefault="7DC8E8C4" w:rsidP="00C0127E"/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10"/>
        <w:gridCol w:w="4500"/>
      </w:tblGrid>
      <w:tr w:rsidR="7DC8E8C4" w:rsidRPr="00625435" w14:paraId="21D494AB" w14:textId="77777777" w:rsidTr="7DC8E8C4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E97D4B" w14:textId="29EE7144" w:rsidR="7DC8E8C4" w:rsidRPr="00625435" w:rsidRDefault="7DC8E8C4" w:rsidP="00C0127E">
            <w:r w:rsidRPr="00625435">
              <w:t>Síniú 2: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769F90" w14:textId="472FAA34" w:rsidR="7DC8E8C4" w:rsidRPr="00625435" w:rsidRDefault="7DC8E8C4" w:rsidP="00C0127E"/>
        </w:tc>
      </w:tr>
      <w:tr w:rsidR="7DC8E8C4" w:rsidRPr="00625435" w14:paraId="4FA48933" w14:textId="77777777" w:rsidTr="7DC8E8C4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FFED7E" w14:textId="75850110" w:rsidR="7DC8E8C4" w:rsidRPr="00625435" w:rsidRDefault="7DC8E8C4" w:rsidP="00C0127E">
            <w:r w:rsidRPr="00625435">
              <w:t>Ról: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13EEF0" w14:textId="1F86182B" w:rsidR="7DC8E8C4" w:rsidRPr="00625435" w:rsidRDefault="7DC8E8C4" w:rsidP="00C0127E"/>
        </w:tc>
      </w:tr>
      <w:tr w:rsidR="7DC8E8C4" w:rsidRPr="00625435" w14:paraId="437BC95A" w14:textId="77777777" w:rsidTr="7DC8E8C4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39C5E3" w14:textId="12DB0930" w:rsidR="7DC8E8C4" w:rsidRPr="00625435" w:rsidRDefault="7DC8E8C4" w:rsidP="00C0127E">
            <w:r w:rsidRPr="00625435">
              <w:t>Seoladh Ríomhpho</w:t>
            </w:r>
            <w:r w:rsidR="391292ED" w:rsidRPr="00625435">
              <w:t>i</w:t>
            </w:r>
            <w:r w:rsidRPr="00625435">
              <w:t xml:space="preserve">st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D23DAE" w14:textId="7FFF7A0D" w:rsidR="7DC8E8C4" w:rsidRPr="00625435" w:rsidRDefault="7DC8E8C4" w:rsidP="00C0127E"/>
        </w:tc>
      </w:tr>
      <w:tr w:rsidR="7DC8E8C4" w:rsidRPr="00625435" w14:paraId="035AA720" w14:textId="77777777" w:rsidTr="7DC8E8C4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2AE55A" w14:textId="760F589A" w:rsidR="7DC8E8C4" w:rsidRPr="00625435" w:rsidRDefault="7DC8E8C4" w:rsidP="00C0127E">
            <w:r w:rsidRPr="00625435">
              <w:t>Dáta: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1C29ED" w14:textId="1E93E01C" w:rsidR="7DC8E8C4" w:rsidRPr="00625435" w:rsidRDefault="7DC8E8C4" w:rsidP="00C0127E"/>
        </w:tc>
      </w:tr>
    </w:tbl>
    <w:p w14:paraId="36B7F181" w14:textId="77777777" w:rsidR="00670B0D" w:rsidRDefault="00670B0D" w:rsidP="00C0127E">
      <w:pPr>
        <w:pStyle w:val="Heading2"/>
      </w:pPr>
      <w:bookmarkStart w:id="6" w:name="_Hlk94095406"/>
    </w:p>
    <w:p w14:paraId="4BBE5FD3" w14:textId="77777777" w:rsidR="00670B0D" w:rsidRDefault="00670B0D">
      <w:pPr>
        <w:widowControl/>
        <w:suppressAutoHyphens w:val="0"/>
        <w:spacing w:line="240" w:lineRule="auto"/>
        <w:rPr>
          <w:rFonts w:eastAsiaTheme="majorEastAsia" w:cstheme="majorBidi"/>
          <w:color w:val="0F4761" w:themeColor="accent1" w:themeShade="BF"/>
          <w:sz w:val="36"/>
          <w:szCs w:val="26"/>
        </w:rPr>
      </w:pPr>
      <w:r>
        <w:br w:type="page"/>
      </w:r>
    </w:p>
    <w:p w14:paraId="21D7300E" w14:textId="47E8B8E7" w:rsidR="00F076C6" w:rsidRPr="00625435" w:rsidRDefault="00F076C6" w:rsidP="00C0127E">
      <w:pPr>
        <w:pStyle w:val="Heading2"/>
      </w:pPr>
      <w:proofErr w:type="spellStart"/>
      <w:r>
        <w:lastRenderedPageBreak/>
        <w:t>Áisitheoirí</w:t>
      </w:r>
      <w:proofErr w:type="spellEnd"/>
      <w:r>
        <w:t xml:space="preserve"> Ealaíon</w:t>
      </w:r>
    </w:p>
    <w:p w14:paraId="575B4F11" w14:textId="1C8EAD6C" w:rsidR="008F668F" w:rsidRPr="00625435" w:rsidRDefault="008F668F" w:rsidP="00C0127E"/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1"/>
        <w:gridCol w:w="3098"/>
        <w:gridCol w:w="2993"/>
      </w:tblGrid>
      <w:tr w:rsidR="00F076C6" w:rsidRPr="00625435" w14:paraId="665E7C66" w14:textId="77777777" w:rsidTr="698B8ABD">
        <w:tc>
          <w:tcPr>
            <w:tcW w:w="2991" w:type="dxa"/>
          </w:tcPr>
          <w:p w14:paraId="64F5320A" w14:textId="77777777" w:rsidR="00F076C6" w:rsidRPr="00625435" w:rsidRDefault="00F076C6" w:rsidP="00C0127E">
            <w:pPr>
              <w:rPr>
                <w:spacing w:val="16"/>
              </w:rPr>
            </w:pPr>
            <w:r w:rsidRPr="00625435">
              <w:t>Tír Chonaill</w:t>
            </w:r>
          </w:p>
        </w:tc>
        <w:tc>
          <w:tcPr>
            <w:tcW w:w="3098" w:type="dxa"/>
          </w:tcPr>
          <w:p w14:paraId="2D8D94EE" w14:textId="335FE826" w:rsidR="00F076C6" w:rsidRPr="00625435" w:rsidRDefault="00F076C6" w:rsidP="00C0127E">
            <w:r>
              <w:t>Connacht</w:t>
            </w:r>
            <w:r w:rsidR="00886BCB">
              <w:t>a</w:t>
            </w:r>
            <w:r>
              <w:t xml:space="preserve"> &amp; Co.na Mí</w:t>
            </w:r>
          </w:p>
        </w:tc>
        <w:tc>
          <w:tcPr>
            <w:tcW w:w="2993" w:type="dxa"/>
          </w:tcPr>
          <w:p w14:paraId="2B974C7F" w14:textId="41E60F95" w:rsidR="00F076C6" w:rsidRPr="00625435" w:rsidRDefault="00F076C6" w:rsidP="00C0127E">
            <w:r w:rsidRPr="00625435">
              <w:t>Cúige Mumhan</w:t>
            </w:r>
          </w:p>
        </w:tc>
      </w:tr>
      <w:tr w:rsidR="00F076C6" w:rsidRPr="00625435" w14:paraId="1C413D25" w14:textId="77777777" w:rsidTr="698B8ABD">
        <w:trPr>
          <w:trHeight w:val="1830"/>
        </w:trPr>
        <w:tc>
          <w:tcPr>
            <w:tcW w:w="2991" w:type="dxa"/>
          </w:tcPr>
          <w:p w14:paraId="703C6D39" w14:textId="443B5AEC" w:rsidR="00F076C6" w:rsidRPr="00625435" w:rsidRDefault="00F076C6" w:rsidP="00C0127E">
            <w:pPr>
              <w:rPr>
                <w:spacing w:val="8"/>
              </w:rPr>
            </w:pPr>
            <w:r w:rsidRPr="00625435">
              <w:t>Danielle Nic Pháidín</w:t>
            </w:r>
          </w:p>
          <w:p w14:paraId="5937130D" w14:textId="77777777" w:rsidR="00F076C6" w:rsidRPr="00625435" w:rsidRDefault="00F076C6" w:rsidP="00C0127E"/>
          <w:p w14:paraId="30E2B091" w14:textId="77777777" w:rsidR="00F076C6" w:rsidRPr="00625435" w:rsidRDefault="00F076C6" w:rsidP="00C0127E">
            <w:pPr>
              <w:rPr>
                <w:rFonts w:eastAsia="Times New Roman"/>
                <w:spacing w:val="16"/>
              </w:rPr>
            </w:pPr>
            <w:r w:rsidRPr="00625435">
              <w:rPr>
                <w:rFonts w:eastAsia="Times New Roman"/>
                <w:spacing w:val="8"/>
              </w:rPr>
              <w:t xml:space="preserve">074 9560100 </w:t>
            </w:r>
            <w:hyperlink r:id="rId12" w:history="1">
              <w:r w:rsidRPr="00625435">
                <w:rPr>
                  <w:rStyle w:val="Hyperlink"/>
                  <w:rFonts w:ascii="Arial" w:hAnsi="Arial" w:cs="Arial"/>
                  <w:sz w:val="24"/>
                  <w:szCs w:val="24"/>
                </w:rPr>
                <w:t>d.nicphaidin@udaras.ie</w:t>
              </w:r>
            </w:hyperlink>
          </w:p>
        </w:tc>
        <w:tc>
          <w:tcPr>
            <w:tcW w:w="3098" w:type="dxa"/>
          </w:tcPr>
          <w:p w14:paraId="7377414E" w14:textId="77777777" w:rsidR="00D117D0" w:rsidRPr="00625435" w:rsidRDefault="5DA568D6" w:rsidP="00C0127E">
            <w:r w:rsidRPr="00625435">
              <w:t>Ceara Conway</w:t>
            </w:r>
          </w:p>
          <w:p w14:paraId="726D8B47" w14:textId="77777777" w:rsidR="00F076C6" w:rsidRPr="00625435" w:rsidRDefault="00F076C6" w:rsidP="00C0127E"/>
          <w:p w14:paraId="478880AA" w14:textId="245AC5EC" w:rsidR="00F076C6" w:rsidRPr="00625435" w:rsidRDefault="0BBC4E8D" w:rsidP="00C0127E">
            <w:pPr>
              <w:rPr>
                <w:spacing w:val="2"/>
              </w:rPr>
            </w:pPr>
            <w:r w:rsidRPr="00625435">
              <w:t>085 2197041</w:t>
            </w:r>
          </w:p>
          <w:p w14:paraId="23611307" w14:textId="5FE19593" w:rsidR="00D117D0" w:rsidRPr="00625435" w:rsidRDefault="0B4F12E0" w:rsidP="00C0127E">
            <w:hyperlink r:id="rId13">
              <w:r w:rsidRPr="4A3A3A5F">
                <w:rPr>
                  <w:rStyle w:val="Hyperlink"/>
                </w:rPr>
                <w:t>c.conway@udaras.ie</w:t>
              </w:r>
            </w:hyperlink>
          </w:p>
          <w:p w14:paraId="6F851308" w14:textId="354B5FCD" w:rsidR="00D117D0" w:rsidRPr="00625435" w:rsidRDefault="00D117D0" w:rsidP="00C0127E"/>
        </w:tc>
        <w:tc>
          <w:tcPr>
            <w:tcW w:w="2993" w:type="dxa"/>
          </w:tcPr>
          <w:p w14:paraId="5F381E01" w14:textId="4FDDB64B" w:rsidR="00F076C6" w:rsidRPr="00625435" w:rsidRDefault="0076556E" w:rsidP="00C0127E">
            <w:r w:rsidRPr="00625435">
              <w:t>Marina Ní Dhubháin</w:t>
            </w:r>
          </w:p>
          <w:p w14:paraId="4DE9FF60" w14:textId="77777777" w:rsidR="00F076C6" w:rsidRPr="00625435" w:rsidRDefault="00F076C6" w:rsidP="00C0127E"/>
          <w:p w14:paraId="24F6E9AE" w14:textId="4CAEF268" w:rsidR="00F076C6" w:rsidRPr="00625435" w:rsidRDefault="00A56D4D" w:rsidP="00C0127E">
            <w:r w:rsidRPr="00625435">
              <w:t>085 8335836</w:t>
            </w:r>
          </w:p>
          <w:p w14:paraId="2F6F8FF4" w14:textId="59435F8C" w:rsidR="00F076C6" w:rsidRPr="00625435" w:rsidRDefault="0076556E" w:rsidP="00C0127E">
            <w:pPr>
              <w:rPr>
                <w:b/>
                <w:bCs/>
                <w:color w:val="000033"/>
                <w:u w:val="single"/>
              </w:rPr>
            </w:pPr>
            <w:hyperlink r:id="rId14" w:history="1">
              <w:r w:rsidRPr="00625435">
                <w:rPr>
                  <w:rStyle w:val="Hyperlink"/>
                  <w:rFonts w:ascii="Arial" w:hAnsi="Arial" w:cs="Arial"/>
                  <w:sz w:val="24"/>
                  <w:szCs w:val="24"/>
                </w:rPr>
                <w:t>m.nidhubhain@udaras.ie</w:t>
              </w:r>
            </w:hyperlink>
          </w:p>
          <w:p w14:paraId="65F25203" w14:textId="77777777" w:rsidR="00F076C6" w:rsidRPr="00625435" w:rsidRDefault="00F076C6" w:rsidP="00C0127E"/>
        </w:tc>
      </w:tr>
    </w:tbl>
    <w:bookmarkEnd w:id="6"/>
    <w:p w14:paraId="01C4B6DF" w14:textId="6632D5AE" w:rsidR="008F668F" w:rsidRPr="00625435" w:rsidRDefault="7EE8E992" w:rsidP="698B8ABD">
      <w:r>
        <w:rPr>
          <w:noProof/>
        </w:rPr>
        <w:drawing>
          <wp:inline distT="0" distB="0" distL="0" distR="0" wp14:anchorId="710524B3" wp14:editId="47775266">
            <wp:extent cx="5734050" cy="742950"/>
            <wp:effectExtent l="0" t="0" r="0" b="0"/>
            <wp:docPr id="179169382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693822" name="Picture 179169382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EDF73" w14:textId="77777777" w:rsidR="00115E15" w:rsidRPr="00625435" w:rsidRDefault="00115E15" w:rsidP="00C0127E"/>
    <w:sectPr w:rsidR="00115E15" w:rsidRPr="00625435" w:rsidSect="00A35B6A">
      <w:headerReference w:type="default" r:id="rId16"/>
      <w:footerReference w:type="default" r:id="rId17"/>
      <w:pgSz w:w="11918" w:h="16854"/>
      <w:pgMar w:top="1440" w:right="1440" w:bottom="851" w:left="1440" w:header="658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44BB" w14:textId="77777777" w:rsidR="005D3CB5" w:rsidRDefault="005D3CB5" w:rsidP="00C0127E">
      <w:r>
        <w:separator/>
      </w:r>
    </w:p>
  </w:endnote>
  <w:endnote w:type="continuationSeparator" w:id="0">
    <w:p w14:paraId="77ACD4F7" w14:textId="77777777" w:rsidR="005D3CB5" w:rsidRDefault="005D3CB5" w:rsidP="00C0127E">
      <w:r>
        <w:continuationSeparator/>
      </w:r>
    </w:p>
  </w:endnote>
  <w:endnote w:type="continuationNotice" w:id="1">
    <w:p w14:paraId="24F5A2B6" w14:textId="77777777" w:rsidR="005D3CB5" w:rsidRDefault="005D3CB5" w:rsidP="00C012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B7AF" w14:textId="479AFFB2" w:rsidR="00602208" w:rsidRDefault="00602208" w:rsidP="00C012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7EEA" w14:textId="77777777" w:rsidR="005D3CB5" w:rsidRDefault="005D3CB5" w:rsidP="00C0127E">
      <w:r>
        <w:separator/>
      </w:r>
    </w:p>
  </w:footnote>
  <w:footnote w:type="continuationSeparator" w:id="0">
    <w:p w14:paraId="3D3BE60F" w14:textId="77777777" w:rsidR="005D3CB5" w:rsidRDefault="005D3CB5" w:rsidP="00C0127E">
      <w:r>
        <w:continuationSeparator/>
      </w:r>
    </w:p>
  </w:footnote>
  <w:footnote w:type="continuationNotice" w:id="1">
    <w:p w14:paraId="1544C65E" w14:textId="77777777" w:rsidR="005D3CB5" w:rsidRDefault="005D3CB5" w:rsidP="00C012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698B8ABD" w14:paraId="461389DF" w14:textId="77777777" w:rsidTr="698B8ABD">
      <w:trPr>
        <w:trHeight w:val="300"/>
      </w:trPr>
      <w:tc>
        <w:tcPr>
          <w:tcW w:w="3010" w:type="dxa"/>
        </w:tcPr>
        <w:p w14:paraId="7D4951A0" w14:textId="1CB7A02D" w:rsidR="698B8ABD" w:rsidRDefault="698B8ABD" w:rsidP="698B8ABD">
          <w:pPr>
            <w:pStyle w:val="Header"/>
            <w:ind w:left="-115"/>
          </w:pPr>
        </w:p>
      </w:tc>
      <w:tc>
        <w:tcPr>
          <w:tcW w:w="3010" w:type="dxa"/>
        </w:tcPr>
        <w:p w14:paraId="5178976E" w14:textId="0444FBA4" w:rsidR="698B8ABD" w:rsidRDefault="698B8ABD" w:rsidP="698B8ABD">
          <w:pPr>
            <w:pStyle w:val="Header"/>
            <w:jc w:val="center"/>
          </w:pPr>
        </w:p>
      </w:tc>
      <w:tc>
        <w:tcPr>
          <w:tcW w:w="3010" w:type="dxa"/>
        </w:tcPr>
        <w:p w14:paraId="6E5EF4EA" w14:textId="05EAEE28" w:rsidR="698B8ABD" w:rsidRDefault="698B8ABD" w:rsidP="698B8ABD">
          <w:pPr>
            <w:pStyle w:val="Header"/>
            <w:ind w:right="-115"/>
            <w:jc w:val="right"/>
          </w:pPr>
        </w:p>
      </w:tc>
    </w:tr>
  </w:tbl>
  <w:p w14:paraId="1D3E6989" w14:textId="0789D6F0" w:rsidR="698B8ABD" w:rsidRDefault="698B8ABD" w:rsidP="698B8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8377FA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C0499"/>
    <w:multiLevelType w:val="hybridMultilevel"/>
    <w:tmpl w:val="320C59AA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D2462"/>
    <w:multiLevelType w:val="hybridMultilevel"/>
    <w:tmpl w:val="89CE099C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059E3"/>
    <w:multiLevelType w:val="hybridMultilevel"/>
    <w:tmpl w:val="A066D1AE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342988">
    <w:abstractNumId w:val="0"/>
  </w:num>
  <w:num w:numId="2" w16cid:durableId="1340422765">
    <w:abstractNumId w:val="1"/>
  </w:num>
  <w:num w:numId="3" w16cid:durableId="526991426">
    <w:abstractNumId w:val="2"/>
  </w:num>
  <w:num w:numId="4" w16cid:durableId="1956255058">
    <w:abstractNumId w:val="3"/>
  </w:num>
  <w:num w:numId="5" w16cid:durableId="325209256">
    <w:abstractNumId w:val="4"/>
  </w:num>
  <w:num w:numId="6" w16cid:durableId="92865588">
    <w:abstractNumId w:val="5"/>
  </w:num>
  <w:num w:numId="7" w16cid:durableId="380639372">
    <w:abstractNumId w:val="6"/>
  </w:num>
  <w:num w:numId="8" w16cid:durableId="1506627196">
    <w:abstractNumId w:val="7"/>
  </w:num>
  <w:num w:numId="9" w16cid:durableId="1482381484">
    <w:abstractNumId w:val="9"/>
  </w:num>
  <w:num w:numId="10" w16cid:durableId="1214925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CE"/>
    <w:rsid w:val="0000072D"/>
    <w:rsid w:val="000108A4"/>
    <w:rsid w:val="000129FC"/>
    <w:rsid w:val="000145FB"/>
    <w:rsid w:val="000172BA"/>
    <w:rsid w:val="00021D96"/>
    <w:rsid w:val="000235B7"/>
    <w:rsid w:val="00023C8D"/>
    <w:rsid w:val="000252FD"/>
    <w:rsid w:val="00031A64"/>
    <w:rsid w:val="00037024"/>
    <w:rsid w:val="00040849"/>
    <w:rsid w:val="00041FFF"/>
    <w:rsid w:val="0005197C"/>
    <w:rsid w:val="00051DE8"/>
    <w:rsid w:val="00063AA5"/>
    <w:rsid w:val="00064751"/>
    <w:rsid w:val="0007245D"/>
    <w:rsid w:val="00074ACD"/>
    <w:rsid w:val="00081D3E"/>
    <w:rsid w:val="00084D63"/>
    <w:rsid w:val="00086B43"/>
    <w:rsid w:val="0008789B"/>
    <w:rsid w:val="00092125"/>
    <w:rsid w:val="00096285"/>
    <w:rsid w:val="00097610"/>
    <w:rsid w:val="000A2034"/>
    <w:rsid w:val="000A6AEF"/>
    <w:rsid w:val="000B1B76"/>
    <w:rsid w:val="000B276A"/>
    <w:rsid w:val="000C5B08"/>
    <w:rsid w:val="000D1181"/>
    <w:rsid w:val="000D15E4"/>
    <w:rsid w:val="000D524B"/>
    <w:rsid w:val="000D5403"/>
    <w:rsid w:val="000D7491"/>
    <w:rsid w:val="000E610D"/>
    <w:rsid w:val="000F047F"/>
    <w:rsid w:val="000F1173"/>
    <w:rsid w:val="000F412A"/>
    <w:rsid w:val="000F43B0"/>
    <w:rsid w:val="0010509D"/>
    <w:rsid w:val="001055CE"/>
    <w:rsid w:val="00105A80"/>
    <w:rsid w:val="00115E15"/>
    <w:rsid w:val="00120A41"/>
    <w:rsid w:val="00121F54"/>
    <w:rsid w:val="00123710"/>
    <w:rsid w:val="00124A5D"/>
    <w:rsid w:val="00126B07"/>
    <w:rsid w:val="00130F74"/>
    <w:rsid w:val="001312E1"/>
    <w:rsid w:val="001370AC"/>
    <w:rsid w:val="00142DEF"/>
    <w:rsid w:val="00146E35"/>
    <w:rsid w:val="00154D11"/>
    <w:rsid w:val="00157D58"/>
    <w:rsid w:val="001674B8"/>
    <w:rsid w:val="00171824"/>
    <w:rsid w:val="00183A32"/>
    <w:rsid w:val="00185060"/>
    <w:rsid w:val="00187F6F"/>
    <w:rsid w:val="001A238A"/>
    <w:rsid w:val="001A268D"/>
    <w:rsid w:val="001A5DCD"/>
    <w:rsid w:val="001B1A87"/>
    <w:rsid w:val="001B30F1"/>
    <w:rsid w:val="001C2847"/>
    <w:rsid w:val="001C5CA8"/>
    <w:rsid w:val="001D53B8"/>
    <w:rsid w:val="001E09E9"/>
    <w:rsid w:val="001E19D8"/>
    <w:rsid w:val="001E6430"/>
    <w:rsid w:val="001F12AF"/>
    <w:rsid w:val="001F38A0"/>
    <w:rsid w:val="00204ABC"/>
    <w:rsid w:val="00206045"/>
    <w:rsid w:val="00210E5D"/>
    <w:rsid w:val="00214054"/>
    <w:rsid w:val="00215640"/>
    <w:rsid w:val="0022017E"/>
    <w:rsid w:val="00223B5C"/>
    <w:rsid w:val="002321E7"/>
    <w:rsid w:val="00233D90"/>
    <w:rsid w:val="00245E5C"/>
    <w:rsid w:val="00247E86"/>
    <w:rsid w:val="002538FD"/>
    <w:rsid w:val="00273CBB"/>
    <w:rsid w:val="0027742F"/>
    <w:rsid w:val="002830A8"/>
    <w:rsid w:val="002848AA"/>
    <w:rsid w:val="00286116"/>
    <w:rsid w:val="002967A0"/>
    <w:rsid w:val="002979A7"/>
    <w:rsid w:val="002A5F1C"/>
    <w:rsid w:val="002A69F4"/>
    <w:rsid w:val="002A6A71"/>
    <w:rsid w:val="002B4B11"/>
    <w:rsid w:val="002C2081"/>
    <w:rsid w:val="002C6911"/>
    <w:rsid w:val="002D34A0"/>
    <w:rsid w:val="002E2831"/>
    <w:rsid w:val="00300E74"/>
    <w:rsid w:val="003039E8"/>
    <w:rsid w:val="00304460"/>
    <w:rsid w:val="00310CF0"/>
    <w:rsid w:val="003118B4"/>
    <w:rsid w:val="00327862"/>
    <w:rsid w:val="003328E6"/>
    <w:rsid w:val="0033620D"/>
    <w:rsid w:val="00346635"/>
    <w:rsid w:val="0036361E"/>
    <w:rsid w:val="00382C22"/>
    <w:rsid w:val="003831BC"/>
    <w:rsid w:val="003967E4"/>
    <w:rsid w:val="003A2EEC"/>
    <w:rsid w:val="003A7816"/>
    <w:rsid w:val="003B0F78"/>
    <w:rsid w:val="003B1F68"/>
    <w:rsid w:val="003B549B"/>
    <w:rsid w:val="003B7A0C"/>
    <w:rsid w:val="003D02B0"/>
    <w:rsid w:val="003D1EDA"/>
    <w:rsid w:val="003E1018"/>
    <w:rsid w:val="003F147D"/>
    <w:rsid w:val="00400FB0"/>
    <w:rsid w:val="00405EFD"/>
    <w:rsid w:val="00414AA5"/>
    <w:rsid w:val="00424445"/>
    <w:rsid w:val="004265AA"/>
    <w:rsid w:val="00426F25"/>
    <w:rsid w:val="00431BEF"/>
    <w:rsid w:val="004529E0"/>
    <w:rsid w:val="00461F22"/>
    <w:rsid w:val="0046335C"/>
    <w:rsid w:val="00464A19"/>
    <w:rsid w:val="00472CBF"/>
    <w:rsid w:val="00472E76"/>
    <w:rsid w:val="004816D3"/>
    <w:rsid w:val="00483C77"/>
    <w:rsid w:val="0049588D"/>
    <w:rsid w:val="00496070"/>
    <w:rsid w:val="004A44BF"/>
    <w:rsid w:val="004A4EB7"/>
    <w:rsid w:val="004B6AB9"/>
    <w:rsid w:val="004B7F3F"/>
    <w:rsid w:val="004C0787"/>
    <w:rsid w:val="004C2F79"/>
    <w:rsid w:val="004C5E74"/>
    <w:rsid w:val="004D01A3"/>
    <w:rsid w:val="004D6266"/>
    <w:rsid w:val="004E1120"/>
    <w:rsid w:val="004F083B"/>
    <w:rsid w:val="005018AB"/>
    <w:rsid w:val="00504521"/>
    <w:rsid w:val="005144CA"/>
    <w:rsid w:val="00520E25"/>
    <w:rsid w:val="00521908"/>
    <w:rsid w:val="005233CB"/>
    <w:rsid w:val="00523828"/>
    <w:rsid w:val="00523B3A"/>
    <w:rsid w:val="00524A44"/>
    <w:rsid w:val="00545039"/>
    <w:rsid w:val="0055241C"/>
    <w:rsid w:val="005546D0"/>
    <w:rsid w:val="00561AC8"/>
    <w:rsid w:val="00566531"/>
    <w:rsid w:val="00580860"/>
    <w:rsid w:val="00584C16"/>
    <w:rsid w:val="00585B19"/>
    <w:rsid w:val="005A33F1"/>
    <w:rsid w:val="005A4C0B"/>
    <w:rsid w:val="005C6659"/>
    <w:rsid w:val="005D3CB5"/>
    <w:rsid w:val="005D7466"/>
    <w:rsid w:val="005E0DA3"/>
    <w:rsid w:val="0060193F"/>
    <w:rsid w:val="00602208"/>
    <w:rsid w:val="00614B2B"/>
    <w:rsid w:val="006167DE"/>
    <w:rsid w:val="00617B3F"/>
    <w:rsid w:val="00620417"/>
    <w:rsid w:val="0062425A"/>
    <w:rsid w:val="0062440D"/>
    <w:rsid w:val="00625435"/>
    <w:rsid w:val="006364FD"/>
    <w:rsid w:val="006431DB"/>
    <w:rsid w:val="00644B71"/>
    <w:rsid w:val="0064704C"/>
    <w:rsid w:val="006479C0"/>
    <w:rsid w:val="00651153"/>
    <w:rsid w:val="00651DD4"/>
    <w:rsid w:val="006629B2"/>
    <w:rsid w:val="00670B0D"/>
    <w:rsid w:val="0068203D"/>
    <w:rsid w:val="00690D7C"/>
    <w:rsid w:val="006A5DCE"/>
    <w:rsid w:val="006B09AE"/>
    <w:rsid w:val="006B1F67"/>
    <w:rsid w:val="006B71FB"/>
    <w:rsid w:val="006F5437"/>
    <w:rsid w:val="007057A4"/>
    <w:rsid w:val="00705DFE"/>
    <w:rsid w:val="00712F79"/>
    <w:rsid w:val="007322CA"/>
    <w:rsid w:val="007438A8"/>
    <w:rsid w:val="00745F4B"/>
    <w:rsid w:val="00746CEC"/>
    <w:rsid w:val="0076040C"/>
    <w:rsid w:val="00762B5A"/>
    <w:rsid w:val="00764615"/>
    <w:rsid w:val="0076556E"/>
    <w:rsid w:val="00771869"/>
    <w:rsid w:val="0077297A"/>
    <w:rsid w:val="007746E7"/>
    <w:rsid w:val="0077688C"/>
    <w:rsid w:val="00781836"/>
    <w:rsid w:val="0079063F"/>
    <w:rsid w:val="00791D0B"/>
    <w:rsid w:val="007A78A5"/>
    <w:rsid w:val="007B23E2"/>
    <w:rsid w:val="007B5838"/>
    <w:rsid w:val="007C76CE"/>
    <w:rsid w:val="007D124D"/>
    <w:rsid w:val="007E1530"/>
    <w:rsid w:val="007E7F7F"/>
    <w:rsid w:val="007F0CBB"/>
    <w:rsid w:val="007F1363"/>
    <w:rsid w:val="007F20F9"/>
    <w:rsid w:val="008007E7"/>
    <w:rsid w:val="008016C3"/>
    <w:rsid w:val="00813A4F"/>
    <w:rsid w:val="00814B5E"/>
    <w:rsid w:val="00822807"/>
    <w:rsid w:val="00823803"/>
    <w:rsid w:val="008238AE"/>
    <w:rsid w:val="00830B5B"/>
    <w:rsid w:val="008433B3"/>
    <w:rsid w:val="0084647C"/>
    <w:rsid w:val="00846B95"/>
    <w:rsid w:val="00852322"/>
    <w:rsid w:val="00853011"/>
    <w:rsid w:val="00870ED4"/>
    <w:rsid w:val="00872AF6"/>
    <w:rsid w:val="008750FB"/>
    <w:rsid w:val="008753FB"/>
    <w:rsid w:val="008811A7"/>
    <w:rsid w:val="008815EB"/>
    <w:rsid w:val="00886BCB"/>
    <w:rsid w:val="00887218"/>
    <w:rsid w:val="008A45E9"/>
    <w:rsid w:val="008A7195"/>
    <w:rsid w:val="008C148C"/>
    <w:rsid w:val="008C2FD8"/>
    <w:rsid w:val="008C67D3"/>
    <w:rsid w:val="008D225F"/>
    <w:rsid w:val="008D3D8F"/>
    <w:rsid w:val="008E5108"/>
    <w:rsid w:val="008E68B3"/>
    <w:rsid w:val="008F19BB"/>
    <w:rsid w:val="008F4319"/>
    <w:rsid w:val="008F668F"/>
    <w:rsid w:val="008F7B54"/>
    <w:rsid w:val="00900CE8"/>
    <w:rsid w:val="0090459A"/>
    <w:rsid w:val="00906180"/>
    <w:rsid w:val="009179E9"/>
    <w:rsid w:val="00917B25"/>
    <w:rsid w:val="00920003"/>
    <w:rsid w:val="00924BB3"/>
    <w:rsid w:val="00924E24"/>
    <w:rsid w:val="009308CE"/>
    <w:rsid w:val="0094285A"/>
    <w:rsid w:val="00954DE4"/>
    <w:rsid w:val="00962EE4"/>
    <w:rsid w:val="009719C2"/>
    <w:rsid w:val="009721DB"/>
    <w:rsid w:val="00974697"/>
    <w:rsid w:val="00986B35"/>
    <w:rsid w:val="00992A49"/>
    <w:rsid w:val="009B2688"/>
    <w:rsid w:val="009B58D0"/>
    <w:rsid w:val="009C0D1F"/>
    <w:rsid w:val="009D0286"/>
    <w:rsid w:val="009E2BCB"/>
    <w:rsid w:val="00A06AF4"/>
    <w:rsid w:val="00A226C7"/>
    <w:rsid w:val="00A32423"/>
    <w:rsid w:val="00A35B6A"/>
    <w:rsid w:val="00A47CEF"/>
    <w:rsid w:val="00A53AF6"/>
    <w:rsid w:val="00A56D4D"/>
    <w:rsid w:val="00A6783C"/>
    <w:rsid w:val="00A67AD3"/>
    <w:rsid w:val="00A706E4"/>
    <w:rsid w:val="00A812E6"/>
    <w:rsid w:val="00A84BB7"/>
    <w:rsid w:val="00A87FE2"/>
    <w:rsid w:val="00A95585"/>
    <w:rsid w:val="00AB1F8B"/>
    <w:rsid w:val="00AC47BC"/>
    <w:rsid w:val="00AC4844"/>
    <w:rsid w:val="00AC6201"/>
    <w:rsid w:val="00AD43C9"/>
    <w:rsid w:val="00AD63B3"/>
    <w:rsid w:val="00AD7C86"/>
    <w:rsid w:val="00AE2E71"/>
    <w:rsid w:val="00AE5DBF"/>
    <w:rsid w:val="00B119E8"/>
    <w:rsid w:val="00B132E6"/>
    <w:rsid w:val="00B13F07"/>
    <w:rsid w:val="00B240B3"/>
    <w:rsid w:val="00B2763C"/>
    <w:rsid w:val="00B3479D"/>
    <w:rsid w:val="00B36149"/>
    <w:rsid w:val="00B3697F"/>
    <w:rsid w:val="00B50CE1"/>
    <w:rsid w:val="00B6475E"/>
    <w:rsid w:val="00B654D5"/>
    <w:rsid w:val="00B765EF"/>
    <w:rsid w:val="00B76F46"/>
    <w:rsid w:val="00B77623"/>
    <w:rsid w:val="00B81ECF"/>
    <w:rsid w:val="00B85A3E"/>
    <w:rsid w:val="00B85B21"/>
    <w:rsid w:val="00B909FD"/>
    <w:rsid w:val="00B91F2B"/>
    <w:rsid w:val="00B93B12"/>
    <w:rsid w:val="00BA0C4C"/>
    <w:rsid w:val="00BA39A9"/>
    <w:rsid w:val="00BA5FC1"/>
    <w:rsid w:val="00BB13E0"/>
    <w:rsid w:val="00BB50A7"/>
    <w:rsid w:val="00BB6DC1"/>
    <w:rsid w:val="00BC0955"/>
    <w:rsid w:val="00BC20F8"/>
    <w:rsid w:val="00BD1CE0"/>
    <w:rsid w:val="00BE3BA1"/>
    <w:rsid w:val="00BF2AF0"/>
    <w:rsid w:val="00C00836"/>
    <w:rsid w:val="00C0127E"/>
    <w:rsid w:val="00C077D2"/>
    <w:rsid w:val="00C13956"/>
    <w:rsid w:val="00C220C8"/>
    <w:rsid w:val="00C3657F"/>
    <w:rsid w:val="00C407E7"/>
    <w:rsid w:val="00C45134"/>
    <w:rsid w:val="00C5301B"/>
    <w:rsid w:val="00C54537"/>
    <w:rsid w:val="00C564B6"/>
    <w:rsid w:val="00C611CA"/>
    <w:rsid w:val="00C73982"/>
    <w:rsid w:val="00CA0E88"/>
    <w:rsid w:val="00CA149F"/>
    <w:rsid w:val="00CA4A13"/>
    <w:rsid w:val="00CB050A"/>
    <w:rsid w:val="00CB515C"/>
    <w:rsid w:val="00CC0D84"/>
    <w:rsid w:val="00CC183F"/>
    <w:rsid w:val="00CC3FEC"/>
    <w:rsid w:val="00CD1255"/>
    <w:rsid w:val="00CE6080"/>
    <w:rsid w:val="00CF20E0"/>
    <w:rsid w:val="00D026B5"/>
    <w:rsid w:val="00D05F8F"/>
    <w:rsid w:val="00D070F9"/>
    <w:rsid w:val="00D117D0"/>
    <w:rsid w:val="00D318FA"/>
    <w:rsid w:val="00D34A8D"/>
    <w:rsid w:val="00D34D15"/>
    <w:rsid w:val="00D43E16"/>
    <w:rsid w:val="00D46AE1"/>
    <w:rsid w:val="00D55830"/>
    <w:rsid w:val="00D75736"/>
    <w:rsid w:val="00D7660A"/>
    <w:rsid w:val="00D814BD"/>
    <w:rsid w:val="00D91946"/>
    <w:rsid w:val="00D938A2"/>
    <w:rsid w:val="00D97BE5"/>
    <w:rsid w:val="00DB0F12"/>
    <w:rsid w:val="00DC0895"/>
    <w:rsid w:val="00DC4C1B"/>
    <w:rsid w:val="00DC6EAE"/>
    <w:rsid w:val="00DD1973"/>
    <w:rsid w:val="00DF1DF7"/>
    <w:rsid w:val="00DF7779"/>
    <w:rsid w:val="00E024AA"/>
    <w:rsid w:val="00E16648"/>
    <w:rsid w:val="00E3184E"/>
    <w:rsid w:val="00E32A84"/>
    <w:rsid w:val="00E347A6"/>
    <w:rsid w:val="00E451FE"/>
    <w:rsid w:val="00E50079"/>
    <w:rsid w:val="00E50932"/>
    <w:rsid w:val="00E51B5A"/>
    <w:rsid w:val="00E5376B"/>
    <w:rsid w:val="00E668DB"/>
    <w:rsid w:val="00E75B13"/>
    <w:rsid w:val="00E81317"/>
    <w:rsid w:val="00E8269D"/>
    <w:rsid w:val="00E83553"/>
    <w:rsid w:val="00E85756"/>
    <w:rsid w:val="00E950B0"/>
    <w:rsid w:val="00E9591E"/>
    <w:rsid w:val="00E97449"/>
    <w:rsid w:val="00EA7707"/>
    <w:rsid w:val="00EA7ACB"/>
    <w:rsid w:val="00EB0B7D"/>
    <w:rsid w:val="00EB0D95"/>
    <w:rsid w:val="00EB22A2"/>
    <w:rsid w:val="00EB4DCB"/>
    <w:rsid w:val="00EB785B"/>
    <w:rsid w:val="00ED2A9E"/>
    <w:rsid w:val="00ED5414"/>
    <w:rsid w:val="00EF0B98"/>
    <w:rsid w:val="00EF1ED5"/>
    <w:rsid w:val="00EF44BB"/>
    <w:rsid w:val="00EF587C"/>
    <w:rsid w:val="00EF6958"/>
    <w:rsid w:val="00F059CE"/>
    <w:rsid w:val="00F076C6"/>
    <w:rsid w:val="00F07DD3"/>
    <w:rsid w:val="00F215E6"/>
    <w:rsid w:val="00F2289E"/>
    <w:rsid w:val="00F37AC7"/>
    <w:rsid w:val="00F4374F"/>
    <w:rsid w:val="00F46F28"/>
    <w:rsid w:val="00F4783D"/>
    <w:rsid w:val="00F50CA0"/>
    <w:rsid w:val="00F52FE9"/>
    <w:rsid w:val="00F5585D"/>
    <w:rsid w:val="00F62CE2"/>
    <w:rsid w:val="00F66A97"/>
    <w:rsid w:val="00F7106E"/>
    <w:rsid w:val="00F751D7"/>
    <w:rsid w:val="00F8037A"/>
    <w:rsid w:val="00F92B88"/>
    <w:rsid w:val="00F97E62"/>
    <w:rsid w:val="00FB6990"/>
    <w:rsid w:val="00FC411E"/>
    <w:rsid w:val="00FC4EDA"/>
    <w:rsid w:val="00FD7348"/>
    <w:rsid w:val="00FD7960"/>
    <w:rsid w:val="00FF1561"/>
    <w:rsid w:val="00FF4952"/>
    <w:rsid w:val="019D649D"/>
    <w:rsid w:val="01E04BBB"/>
    <w:rsid w:val="02292B7A"/>
    <w:rsid w:val="0316D005"/>
    <w:rsid w:val="03634BC1"/>
    <w:rsid w:val="03984233"/>
    <w:rsid w:val="047196B9"/>
    <w:rsid w:val="04E4B805"/>
    <w:rsid w:val="04EE7DC3"/>
    <w:rsid w:val="07E19B92"/>
    <w:rsid w:val="099393E5"/>
    <w:rsid w:val="09C95D2E"/>
    <w:rsid w:val="0A352C07"/>
    <w:rsid w:val="0A41D0CE"/>
    <w:rsid w:val="0A732E4A"/>
    <w:rsid w:val="0A8362FE"/>
    <w:rsid w:val="0B41411F"/>
    <w:rsid w:val="0B4F12E0"/>
    <w:rsid w:val="0BBC4E8D"/>
    <w:rsid w:val="0CAA2971"/>
    <w:rsid w:val="0F1F37CB"/>
    <w:rsid w:val="0F79A5E2"/>
    <w:rsid w:val="100426A4"/>
    <w:rsid w:val="104E7E42"/>
    <w:rsid w:val="10A9BE70"/>
    <w:rsid w:val="10BBBE97"/>
    <w:rsid w:val="113CF00E"/>
    <w:rsid w:val="11696D42"/>
    <w:rsid w:val="118645BB"/>
    <w:rsid w:val="119D6BB7"/>
    <w:rsid w:val="1262CFBC"/>
    <w:rsid w:val="1271F0E6"/>
    <w:rsid w:val="12BB0340"/>
    <w:rsid w:val="1332E0D2"/>
    <w:rsid w:val="142C022A"/>
    <w:rsid w:val="1554699C"/>
    <w:rsid w:val="166DD0BB"/>
    <w:rsid w:val="16D15B37"/>
    <w:rsid w:val="176CD1FF"/>
    <w:rsid w:val="196CA28B"/>
    <w:rsid w:val="1B444F27"/>
    <w:rsid w:val="1B691CD7"/>
    <w:rsid w:val="1C735198"/>
    <w:rsid w:val="1CE29F10"/>
    <w:rsid w:val="1F01E2B1"/>
    <w:rsid w:val="209A5FAC"/>
    <w:rsid w:val="219AFABA"/>
    <w:rsid w:val="21BFC9B9"/>
    <w:rsid w:val="222EBE32"/>
    <w:rsid w:val="22C59F81"/>
    <w:rsid w:val="22CA6D75"/>
    <w:rsid w:val="22D6B54C"/>
    <w:rsid w:val="238D55F0"/>
    <w:rsid w:val="23D786B8"/>
    <w:rsid w:val="24F3B01A"/>
    <w:rsid w:val="25C74770"/>
    <w:rsid w:val="26229E96"/>
    <w:rsid w:val="26247E4D"/>
    <w:rsid w:val="26F0F284"/>
    <w:rsid w:val="281008CA"/>
    <w:rsid w:val="28896932"/>
    <w:rsid w:val="28927492"/>
    <w:rsid w:val="2AAE86FF"/>
    <w:rsid w:val="2B08AAC5"/>
    <w:rsid w:val="2B41942D"/>
    <w:rsid w:val="2C6A72DB"/>
    <w:rsid w:val="2C6E585C"/>
    <w:rsid w:val="2C9C352A"/>
    <w:rsid w:val="2CD3EC55"/>
    <w:rsid w:val="2CF6861A"/>
    <w:rsid w:val="2D83AD78"/>
    <w:rsid w:val="2DE9F95A"/>
    <w:rsid w:val="2F3809D8"/>
    <w:rsid w:val="30456446"/>
    <w:rsid w:val="31D01163"/>
    <w:rsid w:val="32C30D6A"/>
    <w:rsid w:val="33F3BC6B"/>
    <w:rsid w:val="3623A98B"/>
    <w:rsid w:val="36BD9CD1"/>
    <w:rsid w:val="37753167"/>
    <w:rsid w:val="37765CF7"/>
    <w:rsid w:val="381ACDD7"/>
    <w:rsid w:val="38309ABB"/>
    <w:rsid w:val="384FFB48"/>
    <w:rsid w:val="38B88BAC"/>
    <w:rsid w:val="390CC864"/>
    <w:rsid w:val="391292ED"/>
    <w:rsid w:val="3979AB37"/>
    <w:rsid w:val="39865A72"/>
    <w:rsid w:val="39AFD5DE"/>
    <w:rsid w:val="39CBF59E"/>
    <w:rsid w:val="3A166FEB"/>
    <w:rsid w:val="3A40F878"/>
    <w:rsid w:val="3AE6728B"/>
    <w:rsid w:val="3B06C21A"/>
    <w:rsid w:val="3B830ED5"/>
    <w:rsid w:val="3C590BC8"/>
    <w:rsid w:val="3C82B98F"/>
    <w:rsid w:val="3D06FAE5"/>
    <w:rsid w:val="3E99B72F"/>
    <w:rsid w:val="3EF854A8"/>
    <w:rsid w:val="3F0E7502"/>
    <w:rsid w:val="3FA83820"/>
    <w:rsid w:val="403DC529"/>
    <w:rsid w:val="411BFB46"/>
    <w:rsid w:val="41B5D974"/>
    <w:rsid w:val="42743FA0"/>
    <w:rsid w:val="42E1E726"/>
    <w:rsid w:val="4347CD9D"/>
    <w:rsid w:val="438C82FE"/>
    <w:rsid w:val="43AB2DE4"/>
    <w:rsid w:val="44CDED1D"/>
    <w:rsid w:val="44DDC06C"/>
    <w:rsid w:val="453EE235"/>
    <w:rsid w:val="453F3947"/>
    <w:rsid w:val="45540BDC"/>
    <w:rsid w:val="45A3B261"/>
    <w:rsid w:val="45AF3046"/>
    <w:rsid w:val="45E8F664"/>
    <w:rsid w:val="46513F1C"/>
    <w:rsid w:val="46CE9759"/>
    <w:rsid w:val="47F02799"/>
    <w:rsid w:val="47FC7B70"/>
    <w:rsid w:val="48306CB3"/>
    <w:rsid w:val="4A3A3A5F"/>
    <w:rsid w:val="4A91EDF4"/>
    <w:rsid w:val="4B2A9FF0"/>
    <w:rsid w:val="4BCA9F11"/>
    <w:rsid w:val="4BFE2761"/>
    <w:rsid w:val="4CA4715D"/>
    <w:rsid w:val="4DAFC163"/>
    <w:rsid w:val="4EF3C416"/>
    <w:rsid w:val="4F005D8A"/>
    <w:rsid w:val="4F2A5931"/>
    <w:rsid w:val="4F95CB48"/>
    <w:rsid w:val="4FFDB528"/>
    <w:rsid w:val="50FA2F31"/>
    <w:rsid w:val="519919F2"/>
    <w:rsid w:val="51CF2F78"/>
    <w:rsid w:val="51EED5E6"/>
    <w:rsid w:val="51EF2E34"/>
    <w:rsid w:val="52AF9032"/>
    <w:rsid w:val="53556824"/>
    <w:rsid w:val="547E794B"/>
    <w:rsid w:val="54B75A80"/>
    <w:rsid w:val="55AEF10B"/>
    <w:rsid w:val="5634C601"/>
    <w:rsid w:val="5650AEBF"/>
    <w:rsid w:val="56D4C0E5"/>
    <w:rsid w:val="56D94469"/>
    <w:rsid w:val="577B59EB"/>
    <w:rsid w:val="599652F9"/>
    <w:rsid w:val="59B9C433"/>
    <w:rsid w:val="5A32B8B0"/>
    <w:rsid w:val="5A4265EC"/>
    <w:rsid w:val="5A4B5500"/>
    <w:rsid w:val="5AC20AE4"/>
    <w:rsid w:val="5BD68A7E"/>
    <w:rsid w:val="5C6EFB7C"/>
    <w:rsid w:val="5DA568D6"/>
    <w:rsid w:val="5DB5B48C"/>
    <w:rsid w:val="5E9CAB01"/>
    <w:rsid w:val="5F2C8766"/>
    <w:rsid w:val="5F52F4C5"/>
    <w:rsid w:val="5F6AB02E"/>
    <w:rsid w:val="60EB2399"/>
    <w:rsid w:val="62058AF5"/>
    <w:rsid w:val="634C5EC3"/>
    <w:rsid w:val="6535A80F"/>
    <w:rsid w:val="65A68FEB"/>
    <w:rsid w:val="65B24328"/>
    <w:rsid w:val="66DA167C"/>
    <w:rsid w:val="671EDC26"/>
    <w:rsid w:val="68EDA6F1"/>
    <w:rsid w:val="698B8ABD"/>
    <w:rsid w:val="6AC015C8"/>
    <w:rsid w:val="6C85279C"/>
    <w:rsid w:val="6C8D7848"/>
    <w:rsid w:val="6C910F8A"/>
    <w:rsid w:val="6CDDD0A4"/>
    <w:rsid w:val="6D0F189C"/>
    <w:rsid w:val="6D364253"/>
    <w:rsid w:val="6D5A6AF4"/>
    <w:rsid w:val="6D90B5AD"/>
    <w:rsid w:val="6E67DC17"/>
    <w:rsid w:val="6F9EE8B6"/>
    <w:rsid w:val="70E0D65C"/>
    <w:rsid w:val="71E08903"/>
    <w:rsid w:val="71EF8141"/>
    <w:rsid w:val="721D4B6A"/>
    <w:rsid w:val="722D2F47"/>
    <w:rsid w:val="72E4B9E4"/>
    <w:rsid w:val="73DDF3BD"/>
    <w:rsid w:val="754FE8A3"/>
    <w:rsid w:val="76A4934F"/>
    <w:rsid w:val="777AEF67"/>
    <w:rsid w:val="77B3FE53"/>
    <w:rsid w:val="793DD46E"/>
    <w:rsid w:val="7A309AF4"/>
    <w:rsid w:val="7A309F66"/>
    <w:rsid w:val="7A5E0702"/>
    <w:rsid w:val="7B7F3807"/>
    <w:rsid w:val="7BB0C31D"/>
    <w:rsid w:val="7BDF02B1"/>
    <w:rsid w:val="7C0B7508"/>
    <w:rsid w:val="7C5BBBF0"/>
    <w:rsid w:val="7CAD5930"/>
    <w:rsid w:val="7DA0ACD8"/>
    <w:rsid w:val="7DC8E8C4"/>
    <w:rsid w:val="7DCA8144"/>
    <w:rsid w:val="7E1014CF"/>
    <w:rsid w:val="7E4DA00E"/>
    <w:rsid w:val="7EA9CF15"/>
    <w:rsid w:val="7EE8E992"/>
    <w:rsid w:val="7F37A4D1"/>
    <w:rsid w:val="7F73C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85B266"/>
  <w15:chartTrackingRefBased/>
  <w15:docId w15:val="{51EC98D0-79C9-4EDB-83C8-3662A2DB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27E"/>
    <w:pPr>
      <w:widowControl w:val="0"/>
      <w:suppressAutoHyphens/>
      <w:spacing w:line="100" w:lineRule="atLeast"/>
    </w:pPr>
    <w:rPr>
      <w:rFonts w:ascii="Calibri" w:eastAsia="SimSun" w:hAnsi="Calibri" w:cs="Calibri"/>
      <w:sz w:val="28"/>
      <w:szCs w:val="28"/>
      <w:lang w:val="ga-IE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0127E"/>
    <w:pPr>
      <w:keepNext/>
      <w:keepLines/>
      <w:spacing w:before="40"/>
      <w:outlineLvl w:val="1"/>
    </w:pPr>
    <w:rPr>
      <w:rFonts w:eastAsiaTheme="majorEastAsia" w:cstheme="majorBidi"/>
      <w:color w:val="0F4761" w:themeColor="accent1" w:themeShade="BF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lang w:val="en-GB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bCs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0">
    <w:name w:val="Default Paragraph Font0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0"/>
  </w:style>
  <w:style w:type="character" w:customStyle="1" w:styleId="FooterChar">
    <w:name w:val="Footer Cha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rPr>
      <w:color w:val="605E5C"/>
    </w:rPr>
  </w:style>
  <w:style w:type="character" w:customStyle="1" w:styleId="ListLabel1">
    <w:name w:val="ListLabel 1"/>
    <w:rPr>
      <w:rFonts w:cs="Symbol"/>
      <w:sz w:val="22"/>
      <w:szCs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b/>
      <w:bCs w:val="0"/>
      <w:sz w:val="22"/>
    </w:rPr>
  </w:style>
  <w:style w:type="character" w:customStyle="1" w:styleId="ListLabel4">
    <w:name w:val="ListLabel 4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</w:rPr>
  </w:style>
  <w:style w:type="paragraph" w:styleId="BodyText">
    <w:name w:val="Body Text"/>
    <w:basedOn w:val="Normal"/>
    <w:pPr>
      <w:spacing w:after="1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81836"/>
    <w:pPr>
      <w:spacing w:after="120"/>
      <w:ind w:left="720"/>
    </w:p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styleId="Revision">
    <w:name w:val="Revision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23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51B5A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E51B5A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rsid w:val="00E51B5A"/>
    <w:rPr>
      <w:rFonts w:ascii="Calibri" w:eastAsia="SimSun" w:hAnsi="Calibri" w:cs="Calibri"/>
      <w:lang w:val="en-IE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E51B5A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E51B5A"/>
    <w:rPr>
      <w:rFonts w:ascii="Calibri" w:eastAsia="SimSun" w:hAnsi="Calibri" w:cs="Calibri"/>
      <w:b/>
      <w:bCs/>
      <w:lang w:val="en-IE" w:eastAsia="ar-SA"/>
    </w:rPr>
  </w:style>
  <w:style w:type="paragraph" w:styleId="NormalWeb">
    <w:name w:val="Normal (Web)"/>
    <w:basedOn w:val="Normal"/>
    <w:uiPriority w:val="99"/>
    <w:semiHidden/>
    <w:unhideWhenUsed/>
    <w:rsid w:val="00A84BB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ommentReference1">
    <w:name w:val="Comment Reference1"/>
    <w:rsid w:val="00040849"/>
    <w:rPr>
      <w:sz w:val="16"/>
      <w:szCs w:val="16"/>
    </w:rPr>
  </w:style>
  <w:style w:type="paragraph" w:customStyle="1" w:styleId="CommentText1">
    <w:name w:val="Comment Text1"/>
    <w:basedOn w:val="Normal"/>
    <w:rsid w:val="000408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mmentSubject1">
    <w:name w:val="Comment Subject1"/>
    <w:basedOn w:val="CommentText1"/>
    <w:rsid w:val="00040849"/>
    <w:pPr>
      <w:widowControl/>
      <w:spacing w:after="200"/>
    </w:pPr>
    <w:rPr>
      <w:rFonts w:ascii="Calibri" w:hAnsi="Calibri" w:cs="Calibri"/>
      <w:b/>
      <w:bCs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C0127E"/>
    <w:rPr>
      <w:rFonts w:ascii="Calibri" w:eastAsiaTheme="majorEastAsia" w:hAnsi="Calibri" w:cstheme="majorBidi"/>
      <w:color w:val="0F4761" w:themeColor="accent1" w:themeShade="BF"/>
      <w:sz w:val="36"/>
      <w:szCs w:val="26"/>
      <w:lang w:val="ga-IE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EA7ACB"/>
    <w:rPr>
      <w:rFonts w:asciiTheme="majorHAnsi" w:eastAsiaTheme="majorEastAsia" w:hAnsiTheme="majorHAnsi" w:cstheme="majorBidi"/>
      <w:color w:val="0F4761" w:themeColor="accent1" w:themeShade="BF"/>
      <w:sz w:val="40"/>
      <w:szCs w:val="3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8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308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styleId="Strong">
    <w:name w:val="Strong"/>
    <w:basedOn w:val="DefaultParagraphFont"/>
    <w:uiPriority w:val="22"/>
    <w:qFormat/>
    <w:rsid w:val="00992A4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B4DCB"/>
    <w:rPr>
      <w:i/>
      <w:iCs/>
      <w:color w:val="156082" w:themeColor="accent1"/>
    </w:rPr>
  </w:style>
  <w:style w:type="paragraph" w:styleId="NoSpacing">
    <w:name w:val="No Spacing"/>
    <w:uiPriority w:val="1"/>
    <w:qFormat/>
    <w:rsid w:val="00EA7ACB"/>
    <w:pPr>
      <w:suppressAutoHyphens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.conway@udaras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.nicphaidin@udaras.i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alain@udaras.ie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.nidhubhain@udara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c83a8c73a87ff7c2cdb4ed7f11166460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720c3d1397c1e60fb0e7e1fef04d377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78F9C-EA6D-45B9-B33D-346078E7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C8BD4-6978-4B40-B50C-24A9460ACED0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customXml/itemProps3.xml><?xml version="1.0" encoding="utf-8"?>
<ds:datastoreItem xmlns:ds="http://schemas.openxmlformats.org/officeDocument/2006/customXml" ds:itemID="{64AED217-1A90-4051-BF4E-13282E574F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1156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cp:lastModifiedBy>Danielle Nic Pháidín</cp:lastModifiedBy>
  <cp:revision>56</cp:revision>
  <cp:lastPrinted>2024-02-10T13:47:00Z</cp:lastPrinted>
  <dcterms:created xsi:type="dcterms:W3CDTF">2025-11-27T23:12:00Z</dcterms:created>
  <dcterms:modified xsi:type="dcterms:W3CDTF">2026-01-27T11:28:00Z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0x0101001C7EE110C4D5784E938FCFECD404083E</vt:lpwstr>
  </property>
  <property fmtid="{D5CDD505-2E9C-101B-9397-08002B2CF9AE}" pid="9" name="MediaServiceImageTags">
    <vt:lpwstr/>
  </property>
</Properties>
</file>