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28F397" w14:textId="1CE30D00" w:rsidR="00BC6F9C" w:rsidRDefault="004B5E1C" w:rsidP="7BC9DE0A">
      <w:pPr>
        <w:spacing w:before="240" w:after="240"/>
        <w:rPr>
          <w:rFonts w:ascii="Arial" w:hAnsi="Arial" w:cs="Arial"/>
          <w:b/>
          <w:bCs/>
          <w:sz w:val="24"/>
          <w:szCs w:val="24"/>
        </w:rPr>
      </w:pPr>
      <w:r w:rsidRPr="00D1402D">
        <w:rPr>
          <w:noProof/>
        </w:rPr>
        <w:drawing>
          <wp:anchor distT="0" distB="0" distL="114300" distR="114300" simplePos="0" relativeHeight="251658240" behindDoc="1" locked="0" layoutInCell="1" allowOverlap="1" wp14:anchorId="319696B1" wp14:editId="73D103B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38375" cy="1275080"/>
            <wp:effectExtent l="0" t="0" r="9525" b="1270"/>
            <wp:wrapTight wrapText="bothSides">
              <wp:wrapPolygon edited="0">
                <wp:start x="16545" y="0"/>
                <wp:lineTo x="15442" y="323"/>
                <wp:lineTo x="7353" y="9681"/>
                <wp:lineTo x="1471" y="12586"/>
                <wp:lineTo x="0" y="13554"/>
                <wp:lineTo x="0" y="21299"/>
                <wp:lineTo x="6250" y="21299"/>
                <wp:lineTo x="17464" y="21299"/>
                <wp:lineTo x="18383" y="20653"/>
                <wp:lineTo x="21140" y="15490"/>
                <wp:lineTo x="21508" y="12586"/>
                <wp:lineTo x="21508" y="3873"/>
                <wp:lineTo x="19670" y="323"/>
                <wp:lineTo x="18751" y="0"/>
                <wp:lineTo x="16545" y="0"/>
              </wp:wrapPolygon>
            </wp:wrapTight>
            <wp:docPr id="329598286" name="Picture 4" descr="A blue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903225" name="Picture 4" descr="A blue and orang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DDA74D" w14:textId="77777777" w:rsidR="00C808DB" w:rsidRDefault="00C808DB" w:rsidP="003A1D23">
      <w:pPr>
        <w:pStyle w:val="Heading1"/>
        <w:spacing w:line="360" w:lineRule="auto"/>
        <w:jc w:val="center"/>
      </w:pPr>
    </w:p>
    <w:p w14:paraId="3C7CD72C" w14:textId="77777777" w:rsidR="00C808DB" w:rsidRDefault="00C808DB" w:rsidP="003A1D23">
      <w:pPr>
        <w:pStyle w:val="Heading1"/>
        <w:spacing w:line="360" w:lineRule="auto"/>
        <w:jc w:val="center"/>
      </w:pPr>
    </w:p>
    <w:p w14:paraId="073CCD02" w14:textId="33681F12" w:rsidR="00D34578" w:rsidRPr="00D1402D" w:rsidRDefault="00E21D06" w:rsidP="003A1D23">
      <w:pPr>
        <w:pStyle w:val="Heading1"/>
        <w:spacing w:line="360" w:lineRule="auto"/>
        <w:jc w:val="center"/>
      </w:pPr>
      <w:r>
        <w:t>Scéim Forbartha na nEalaíon sa Ghaeltacht</w:t>
      </w:r>
    </w:p>
    <w:p w14:paraId="45D61167" w14:textId="2C9E8B68" w:rsidR="77019460" w:rsidRDefault="77019460" w:rsidP="64B4EF0B">
      <w:pPr>
        <w:jc w:val="center"/>
        <w:rPr>
          <w:rStyle w:val="Strong"/>
          <w:b w:val="0"/>
          <w:bCs w:val="0"/>
        </w:rPr>
      </w:pPr>
      <w:r w:rsidRPr="64B4EF0B">
        <w:rPr>
          <w:rStyle w:val="Strong"/>
          <w:b w:val="0"/>
          <w:bCs w:val="0"/>
        </w:rPr>
        <w:t>Uasmhéid maoinithe (€15,000)</w:t>
      </w:r>
    </w:p>
    <w:p w14:paraId="0206432C" w14:textId="77777777" w:rsidR="00506B66" w:rsidRDefault="00D34578" w:rsidP="002A01B6">
      <w:pPr>
        <w:pStyle w:val="Heading2"/>
        <w:jc w:val="center"/>
        <w:rPr>
          <w:rStyle w:val="Strong"/>
          <w:b w:val="0"/>
          <w:bCs/>
        </w:rPr>
      </w:pPr>
      <w:bookmarkStart w:id="0" w:name="_Hlk216340760"/>
      <w:r w:rsidRPr="004B5E1C">
        <w:rPr>
          <w:rStyle w:val="Strong"/>
          <w:b w:val="0"/>
          <w:bCs/>
        </w:rPr>
        <w:t>Spriocdháta</w:t>
      </w:r>
    </w:p>
    <w:tbl>
      <w:tblPr>
        <w:tblStyle w:val="TableGrid"/>
        <w:tblW w:w="8343" w:type="dxa"/>
        <w:jc w:val="center"/>
        <w:tblLook w:val="04A0" w:firstRow="1" w:lastRow="0" w:firstColumn="1" w:lastColumn="0" w:noHBand="0" w:noVBand="1"/>
      </w:tblPr>
      <w:tblGrid>
        <w:gridCol w:w="1445"/>
        <w:gridCol w:w="3527"/>
        <w:gridCol w:w="3371"/>
      </w:tblGrid>
      <w:tr w:rsidR="6C123C95" w14:paraId="5DC64AD4" w14:textId="77777777" w:rsidTr="64B4EF0B">
        <w:trPr>
          <w:trHeight w:val="567"/>
          <w:jc w:val="center"/>
        </w:trPr>
        <w:tc>
          <w:tcPr>
            <w:tcW w:w="1445" w:type="dxa"/>
          </w:tcPr>
          <w:p w14:paraId="123CC043" w14:textId="78193AEB" w:rsidR="6C123C95" w:rsidRDefault="6C123C95" w:rsidP="6C123C95">
            <w:pPr>
              <w:rPr>
                <w:lang w:eastAsia="en-GB"/>
              </w:rPr>
            </w:pPr>
          </w:p>
        </w:tc>
        <w:tc>
          <w:tcPr>
            <w:tcW w:w="3527" w:type="dxa"/>
          </w:tcPr>
          <w:p w14:paraId="23B5846B" w14:textId="77B2D2C9" w:rsidR="169E32FA" w:rsidRDefault="169E32FA" w:rsidP="6C123C95">
            <w:pPr>
              <w:pStyle w:val="Heading2"/>
              <w:rPr>
                <w:rStyle w:val="Strong"/>
                <w:b w:val="0"/>
              </w:rPr>
            </w:pPr>
            <w:r>
              <w:t xml:space="preserve">Spriocdháta </w:t>
            </w:r>
            <w:r w:rsidR="0E263B84">
              <w:t>léiriú Spéise</w:t>
            </w:r>
            <w:r w:rsidR="2584E896">
              <w:t>*</w:t>
            </w:r>
          </w:p>
        </w:tc>
        <w:tc>
          <w:tcPr>
            <w:tcW w:w="3371" w:type="dxa"/>
          </w:tcPr>
          <w:p w14:paraId="79F062D2" w14:textId="62DEF449" w:rsidR="0E263B84" w:rsidRDefault="0E263B84" w:rsidP="6C123C95">
            <w:pPr>
              <w:pStyle w:val="Heading2"/>
            </w:pPr>
            <w:r>
              <w:t>Spriocdháta na scéime</w:t>
            </w:r>
          </w:p>
        </w:tc>
      </w:tr>
      <w:tr w:rsidR="002A01B6" w14:paraId="049012D9" w14:textId="77777777" w:rsidTr="64B4EF0B">
        <w:trPr>
          <w:trHeight w:val="567"/>
          <w:jc w:val="center"/>
        </w:trPr>
        <w:tc>
          <w:tcPr>
            <w:tcW w:w="1445" w:type="dxa"/>
          </w:tcPr>
          <w:p w14:paraId="0F1C91FB" w14:textId="72E18B9A" w:rsidR="002A01B6" w:rsidRDefault="002A01B6" w:rsidP="002A01B6">
            <w:pPr>
              <w:rPr>
                <w:lang w:eastAsia="en-GB"/>
              </w:rPr>
            </w:pPr>
            <w:r>
              <w:rPr>
                <w:lang w:eastAsia="en-GB"/>
              </w:rPr>
              <w:t>Babhta 1</w:t>
            </w:r>
          </w:p>
        </w:tc>
        <w:tc>
          <w:tcPr>
            <w:tcW w:w="3527" w:type="dxa"/>
          </w:tcPr>
          <w:p w14:paraId="5618FB69" w14:textId="28F0E40C" w:rsidR="002A01B6" w:rsidRDefault="469FE626" w:rsidP="6C123C95">
            <w:pPr>
              <w:ind w:right="-630"/>
              <w:rPr>
                <w:rStyle w:val="Strong"/>
                <w:b w:val="0"/>
                <w:bCs w:val="0"/>
                <w:lang w:eastAsia="en-GB"/>
              </w:rPr>
            </w:pPr>
            <w:r w:rsidRPr="6C123C95">
              <w:rPr>
                <w:rStyle w:val="Strong"/>
                <w:b w:val="0"/>
                <w:bCs w:val="0"/>
              </w:rPr>
              <w:t xml:space="preserve">Roimh </w:t>
            </w:r>
            <w:r w:rsidR="5A177D55" w:rsidRPr="6C123C95">
              <w:rPr>
                <w:rStyle w:val="Strong"/>
                <w:b w:val="0"/>
                <w:bCs w:val="0"/>
              </w:rPr>
              <w:t>02/02/2026</w:t>
            </w:r>
          </w:p>
        </w:tc>
        <w:tc>
          <w:tcPr>
            <w:tcW w:w="3371" w:type="dxa"/>
          </w:tcPr>
          <w:p w14:paraId="1771D1F3" w14:textId="38ED26DE" w:rsidR="002A01B6" w:rsidRDefault="5A177D55" w:rsidP="6C123C95">
            <w:pPr>
              <w:rPr>
                <w:lang w:eastAsia="en-GB"/>
              </w:rPr>
            </w:pPr>
            <w:r w:rsidRPr="6C123C95">
              <w:rPr>
                <w:rStyle w:val="Strong"/>
                <w:b w:val="0"/>
                <w:bCs w:val="0"/>
              </w:rPr>
              <w:t xml:space="preserve"> 05/03/2026</w:t>
            </w:r>
          </w:p>
        </w:tc>
      </w:tr>
      <w:tr w:rsidR="6C123C95" w14:paraId="08EEC716" w14:textId="77777777" w:rsidTr="64B4EF0B">
        <w:trPr>
          <w:trHeight w:val="567"/>
          <w:jc w:val="center"/>
        </w:trPr>
        <w:tc>
          <w:tcPr>
            <w:tcW w:w="1445" w:type="dxa"/>
          </w:tcPr>
          <w:p w14:paraId="669189A1" w14:textId="3D331CDA" w:rsidR="6C123C95" w:rsidRDefault="6C123C95" w:rsidP="6C123C95">
            <w:pPr>
              <w:rPr>
                <w:lang w:eastAsia="en-GB"/>
              </w:rPr>
            </w:pPr>
            <w:r w:rsidRPr="6C123C95">
              <w:rPr>
                <w:lang w:eastAsia="en-GB"/>
              </w:rPr>
              <w:t xml:space="preserve">Babhta 2 </w:t>
            </w:r>
          </w:p>
        </w:tc>
        <w:tc>
          <w:tcPr>
            <w:tcW w:w="3527" w:type="dxa"/>
          </w:tcPr>
          <w:p w14:paraId="7CC49699" w14:textId="298D7A36" w:rsidR="1275494C" w:rsidRDefault="1275494C" w:rsidP="6C123C95">
            <w:pPr>
              <w:rPr>
                <w:rStyle w:val="Strong"/>
                <w:b w:val="0"/>
                <w:bCs w:val="0"/>
              </w:rPr>
            </w:pPr>
            <w:r w:rsidRPr="6C123C95">
              <w:rPr>
                <w:rStyle w:val="Strong"/>
                <w:b w:val="0"/>
                <w:bCs w:val="0"/>
              </w:rPr>
              <w:t xml:space="preserve">Roimh </w:t>
            </w:r>
            <w:r w:rsidR="6C123C95" w:rsidRPr="6C123C95">
              <w:rPr>
                <w:rStyle w:val="Strong"/>
                <w:b w:val="0"/>
                <w:bCs w:val="0"/>
              </w:rPr>
              <w:t>20/06/2026</w:t>
            </w:r>
          </w:p>
        </w:tc>
        <w:tc>
          <w:tcPr>
            <w:tcW w:w="3371" w:type="dxa"/>
          </w:tcPr>
          <w:p w14:paraId="52A05D01" w14:textId="3FDA9378" w:rsidR="6C123C95" w:rsidRDefault="6C123C95" w:rsidP="64B4EF0B">
            <w:pPr>
              <w:rPr>
                <w:lang w:eastAsia="en-GB"/>
              </w:rPr>
            </w:pPr>
            <w:r w:rsidRPr="64B4EF0B">
              <w:rPr>
                <w:rStyle w:val="Strong"/>
                <w:b w:val="0"/>
                <w:bCs w:val="0"/>
              </w:rPr>
              <w:t xml:space="preserve"> 23/07/202</w:t>
            </w:r>
            <w:r w:rsidR="5CCECCB9" w:rsidRPr="64B4EF0B">
              <w:rPr>
                <w:rStyle w:val="Strong"/>
                <w:b w:val="0"/>
                <w:bCs w:val="0"/>
              </w:rPr>
              <w:t>6</w:t>
            </w:r>
          </w:p>
        </w:tc>
      </w:tr>
    </w:tbl>
    <w:p w14:paraId="4BDF8671" w14:textId="2D1F7C84" w:rsidR="6C123C95" w:rsidRDefault="6C123C95" w:rsidP="64B4EF0B">
      <w:pPr>
        <w:pStyle w:val="Heading2"/>
      </w:pPr>
    </w:p>
    <w:p w14:paraId="543F31A2" w14:textId="7A51E8EC" w:rsidR="6C123C95" w:rsidRDefault="2AC787E7" w:rsidP="64B4EF0B">
      <w:pPr>
        <w:pStyle w:val="Heading2"/>
      </w:pPr>
      <w:r>
        <w:t>*Léiriú Spéise</w:t>
      </w:r>
    </w:p>
    <w:p w14:paraId="7429A97C" w14:textId="080E5771" w:rsidR="6C123C95" w:rsidRDefault="2AC787E7" w:rsidP="64B4EF0B">
      <w:pPr>
        <w:rPr>
          <w:rFonts w:ascii="Arial" w:hAnsi="Arial" w:cs="Arial"/>
          <w:color w:val="156082" w:themeColor="accent1"/>
        </w:rPr>
      </w:pPr>
      <w:r>
        <w:t xml:space="preserve">Is gá do gach iarratasóir ar an scéim seo léiriú spéise a </w:t>
      </w:r>
      <w:r w:rsidR="0044416E">
        <w:t>dhéanamh</w:t>
      </w:r>
      <w:r>
        <w:t xml:space="preserve"> le hEalaín na Gaeltachta faoi na dátaí thuasluaite sula gcuireann siad isteach iarratas roimh spriocdhátaí na Scéime. </w:t>
      </w:r>
      <w:r w:rsidR="007715BA" w:rsidRPr="007715BA">
        <w:t>Chuige seo, ní gá ach teagmháil a dhéanamh leis an áisitheoir ealaíon réigiúnach, trí ríomhphost nó glaoch fóin</w:t>
      </w:r>
      <w:r>
        <w:t>. Beidh deis ag an iarratasóir comhairle agus tacaíocht an áisitheora a fháil le cinntiú go bhfuil coincheap agus cur chuige gach iarratais ag teacht le spriocanna na scéime.</w:t>
      </w:r>
    </w:p>
    <w:bookmarkEnd w:id="0"/>
    <w:p w14:paraId="3A924C67" w14:textId="35CC89F8" w:rsidR="653C786E" w:rsidRPr="00F84506" w:rsidRDefault="00B14F71" w:rsidP="003A1D23">
      <w:pPr>
        <w:pStyle w:val="Heading1"/>
        <w:spacing w:line="360" w:lineRule="auto"/>
        <w:rPr>
          <w:rStyle w:val="SubtleEmphasis"/>
          <w:i w:val="0"/>
          <w:iCs w:val="0"/>
          <w:color w:val="0F4761" w:themeColor="accent1" w:themeShade="BF"/>
        </w:rPr>
      </w:pPr>
      <w:r w:rsidRPr="00D1402D">
        <w:t>Treoir</w:t>
      </w:r>
    </w:p>
    <w:p w14:paraId="662432E4" w14:textId="602B54B9" w:rsidR="00E21D06" w:rsidRPr="00000690" w:rsidRDefault="00E21D06" w:rsidP="003A1D23">
      <w:pPr>
        <w:pStyle w:val="Heading2"/>
      </w:pPr>
      <w:r w:rsidRPr="00000690">
        <w:rPr>
          <w:rStyle w:val="SubtleEmphasis"/>
          <w:i w:val="0"/>
          <w:iCs w:val="0"/>
          <w:color w:val="0F4761" w:themeColor="accent1" w:themeShade="BF"/>
        </w:rPr>
        <w:t>Aidhm</w:t>
      </w:r>
      <w:r w:rsidRPr="00000690">
        <w:t xml:space="preserve"> na Scéime</w:t>
      </w:r>
    </w:p>
    <w:p w14:paraId="260D6E1A" w14:textId="211F1605" w:rsidR="00ED756F" w:rsidRPr="00D1402D" w:rsidRDefault="00845E3F" w:rsidP="003A1D23">
      <w:r w:rsidRPr="00D1402D">
        <w:t>Tabharfaidh an scéim tacaíocht aon uaire do th</w:t>
      </w:r>
      <w:r w:rsidR="4D4AA6F3" w:rsidRPr="00D1402D">
        <w:t xml:space="preserve">ionscadail </w:t>
      </w:r>
      <w:r w:rsidRPr="00D1402D">
        <w:t xml:space="preserve">ealaíon agus deis le gníomhaíochtaí ealaíon ar ardchaighdeán a fhorbairt agus a chur ar siúl sa Ghaeltacht. </w:t>
      </w:r>
    </w:p>
    <w:p w14:paraId="5F45820C" w14:textId="05C87F66" w:rsidR="00845E3F" w:rsidRDefault="00845E3F" w:rsidP="5CC400CB">
      <w:pPr>
        <w:pStyle w:val="Heading2"/>
        <w:rPr>
          <w:rFonts w:eastAsia="Roboto-Regular"/>
          <w:color w:val="000101"/>
          <w:lang w:eastAsia="en-IE"/>
        </w:rPr>
      </w:pPr>
      <w:r>
        <w:t>Tosaíochtaí na Sc</w:t>
      </w:r>
      <w:r w:rsidR="12CD6FE4">
        <w:t>éime</w:t>
      </w:r>
    </w:p>
    <w:p w14:paraId="6E3B9D16" w14:textId="29F97295" w:rsidR="1B6EDBD2" w:rsidRDefault="1B6EDBD2">
      <w:r>
        <w:t>Freagraíonn an scéim seo go sonrach do na tosaíochtaí seo a leanas i bPlean Straitéiseach Ealaín na Gaeltachta 2023-2027:</w:t>
      </w:r>
      <w:r w:rsidRPr="5CC400CB">
        <w:rPr>
          <w:rFonts w:eastAsia="Roboto-Regular"/>
          <w:color w:val="000101"/>
          <w:lang w:eastAsia="en-IE"/>
        </w:rPr>
        <w:t xml:space="preserve"> </w:t>
      </w:r>
    </w:p>
    <w:p w14:paraId="275E3834" w14:textId="7553B51F" w:rsidR="3EDF5C37" w:rsidRDefault="3EDF5C37" w:rsidP="5CC400CB">
      <w:pPr>
        <w:pStyle w:val="Heading2"/>
        <w:numPr>
          <w:ilvl w:val="0"/>
          <w:numId w:val="2"/>
        </w:numPr>
        <w:rPr>
          <w:rFonts w:eastAsia="Roboto-Regular"/>
          <w:color w:val="000101"/>
          <w:sz w:val="28"/>
          <w:szCs w:val="28"/>
          <w:lang w:eastAsia="en-IE"/>
        </w:rPr>
      </w:pPr>
      <w:r w:rsidRPr="5CC400CB">
        <w:rPr>
          <w:rFonts w:eastAsia="Roboto-Regular"/>
          <w:color w:val="000101"/>
          <w:sz w:val="28"/>
          <w:szCs w:val="28"/>
          <w:lang w:eastAsia="en-IE"/>
        </w:rPr>
        <w:lastRenderedPageBreak/>
        <w:t>Rannpháirtíocht an phobail sna healaíona a mhéadú;</w:t>
      </w:r>
    </w:p>
    <w:p w14:paraId="634298E3" w14:textId="0DB83B27" w:rsidR="452A2EF2" w:rsidRDefault="452A2EF2" w:rsidP="5CC400CB">
      <w:pPr>
        <w:rPr>
          <w:rFonts w:eastAsia="Roboto-Regular"/>
          <w:b/>
          <w:bCs/>
          <w:szCs w:val="28"/>
          <w:lang w:eastAsia="en-IE"/>
        </w:rPr>
      </w:pPr>
      <w:r w:rsidRPr="5CC400CB">
        <w:rPr>
          <w:rFonts w:eastAsia="Roboto-Regular"/>
          <w:b/>
          <w:bCs/>
          <w:szCs w:val="28"/>
          <w:lang w:eastAsia="en-IE"/>
        </w:rPr>
        <w:t>A</w:t>
      </w:r>
      <w:r w:rsidR="3EDF5C37" w:rsidRPr="5CC400CB">
        <w:rPr>
          <w:rFonts w:eastAsia="Roboto-Regular"/>
          <w:b/>
          <w:bCs/>
          <w:szCs w:val="28"/>
          <w:lang w:eastAsia="en-IE"/>
        </w:rPr>
        <w:t>gus/nó</w:t>
      </w:r>
    </w:p>
    <w:p w14:paraId="4629D4A5" w14:textId="6B2C2DC3" w:rsidR="3EDF5C37" w:rsidRDefault="3EDF5C37" w:rsidP="5CC400CB">
      <w:pPr>
        <w:pStyle w:val="ListParagraph"/>
        <w:numPr>
          <w:ilvl w:val="0"/>
          <w:numId w:val="1"/>
        </w:numPr>
        <w:rPr>
          <w:rFonts w:eastAsia="Roboto-Regular"/>
          <w:color w:val="000101"/>
          <w:szCs w:val="28"/>
          <w:lang w:eastAsia="en-IE"/>
        </w:rPr>
      </w:pPr>
      <w:r w:rsidRPr="5CC400CB">
        <w:rPr>
          <w:rFonts w:eastAsia="Roboto-Regular"/>
          <w:color w:val="000101"/>
          <w:szCs w:val="28"/>
          <w:lang w:eastAsia="en-IE"/>
        </w:rPr>
        <w:t>Tacú le healaíontóirí Gaeltachta a gcleachtais agus a ngairm bheatha a chothú agus a fhorbairt.</w:t>
      </w:r>
      <w:r w:rsidRPr="5CC400CB">
        <w:rPr>
          <w:szCs w:val="28"/>
        </w:rPr>
        <w:t xml:space="preserve"> </w:t>
      </w:r>
    </w:p>
    <w:p w14:paraId="583B6D1B" w14:textId="62CF274A" w:rsidR="549A74D9" w:rsidRDefault="549A74D9" w:rsidP="64B4EF0B">
      <w:pPr>
        <w:pStyle w:val="Heading2"/>
      </w:pPr>
      <w:r>
        <w:t>Cé leis a dtacaíonn an Scéim? </w:t>
      </w:r>
    </w:p>
    <w:p w14:paraId="5DEC74D4" w14:textId="035BA867" w:rsidR="549A74D9" w:rsidRDefault="549A74D9">
      <w:r>
        <w:t>Tá an scéim</w:t>
      </w:r>
      <w:r w:rsidRPr="64B4EF0B">
        <w:rPr>
          <w:rStyle w:val="header1"/>
          <w:rFonts w:ascii="Calibri" w:hAnsi="Calibri" w:cs="Calibri"/>
          <w:sz w:val="24"/>
          <w:szCs w:val="24"/>
        </w:rPr>
        <w:t xml:space="preserve"> </w:t>
      </w:r>
      <w:r>
        <w:t>seo oscailte do ghrúpaí, d’eagraíochtaí, d’ealaíontóirí agus do dhaoine aonair sna ceantair Ghaeltachta.</w:t>
      </w:r>
    </w:p>
    <w:p w14:paraId="65D15B31" w14:textId="07C9D9D1" w:rsidR="549A74D9" w:rsidRDefault="549A74D9" w:rsidP="64B4EF0B">
      <w:pPr>
        <w:pStyle w:val="Heading2"/>
        <w:rPr>
          <w:rStyle w:val="header1"/>
          <w:rFonts w:ascii="Calibri" w:hAnsi="Calibri" w:cstheme="majorBidi"/>
          <w:b w:val="0"/>
          <w:color w:val="0F4761" w:themeColor="accent1" w:themeShade="BF"/>
          <w:sz w:val="32"/>
          <w:szCs w:val="32"/>
        </w:rPr>
      </w:pPr>
      <w:r w:rsidRPr="64B4EF0B">
        <w:rPr>
          <w:rStyle w:val="header1"/>
          <w:rFonts w:ascii="Calibri" w:hAnsi="Calibri" w:cstheme="majorBidi"/>
          <w:b w:val="0"/>
          <w:color w:val="0F4761" w:themeColor="accent1" w:themeShade="BF"/>
          <w:sz w:val="32"/>
          <w:szCs w:val="32"/>
        </w:rPr>
        <w:t>Samplaí de thionscadail a dtabharfar tacaíocht dóibh faoin scéim</w:t>
      </w:r>
    </w:p>
    <w:p w14:paraId="1D3BED4E" w14:textId="1B5F8366" w:rsidR="549A74D9" w:rsidRDefault="549A74D9" w:rsidP="64B4EF0B">
      <w:pPr>
        <w:pStyle w:val="ListParagraph"/>
        <w:numPr>
          <w:ilvl w:val="0"/>
          <w:numId w:val="34"/>
        </w:numPr>
        <w:spacing w:after="120"/>
        <w:ind w:left="714" w:hanging="357"/>
      </w:pPr>
      <w:r>
        <w:t>Tionscadail ó ghrúpaí nó ó ghréasáin ealaíontóirí le saothar nua a chruthú nó le saincheist ealaíne a fhreagairt i gcomhar le/do p(h)obal na Gaeltachta.</w:t>
      </w:r>
    </w:p>
    <w:p w14:paraId="3B472431" w14:textId="465B6B7B" w:rsidR="549A74D9" w:rsidRDefault="549A74D9" w:rsidP="64B4EF0B">
      <w:pPr>
        <w:pStyle w:val="ListParagraph"/>
        <w:numPr>
          <w:ilvl w:val="0"/>
          <w:numId w:val="34"/>
        </w:numPr>
        <w:spacing w:after="120"/>
        <w:ind w:left="714" w:hanging="357"/>
      </w:pPr>
      <w:r>
        <w:t>Tréimhse chónaitheach ina mbeadh ealaíontóir ag obair i gcomhpháirt le grúpa pobail/eagraíocht ealaíon/ionad ealaíon/scoil.</w:t>
      </w:r>
    </w:p>
    <w:p w14:paraId="5DD10766" w14:textId="4CC1C489" w:rsidR="549A74D9" w:rsidRDefault="549A74D9" w:rsidP="64B4EF0B">
      <w:pPr>
        <w:pStyle w:val="ListParagraph"/>
        <w:numPr>
          <w:ilvl w:val="0"/>
          <w:numId w:val="34"/>
        </w:numPr>
        <w:spacing w:after="120"/>
        <w:ind w:left="714" w:hanging="357"/>
        <w:rPr>
          <w:color w:val="auto"/>
        </w:rPr>
      </w:pPr>
      <w:r w:rsidRPr="64B4EF0B">
        <w:rPr>
          <w:szCs w:val="28"/>
        </w:rPr>
        <w:t xml:space="preserve">Tionscadail ealaíon líonraithe agus fiosrúcháin cleachtas ealaíne a chur chun cinn –siompóisiam, seimineár, taispeántas nó léiriúchán, mar </w:t>
      </w:r>
      <w:r w:rsidRPr="64B4EF0B">
        <w:rPr>
          <w:color w:val="auto"/>
          <w:szCs w:val="28"/>
        </w:rPr>
        <w:t xml:space="preserve">shampla. </w:t>
      </w:r>
    </w:p>
    <w:p w14:paraId="3797DF89" w14:textId="61A56F41" w:rsidR="549A74D9" w:rsidRDefault="549A74D9" w:rsidP="64B4EF0B">
      <w:pPr>
        <w:pStyle w:val="ListParagraph"/>
        <w:numPr>
          <w:ilvl w:val="0"/>
          <w:numId w:val="34"/>
        </w:numPr>
        <w:spacing w:after="120"/>
        <w:rPr>
          <w:rFonts w:ascii="Arial" w:hAnsi="Arial" w:cs="Arial"/>
          <w:color w:val="auto"/>
        </w:rPr>
      </w:pPr>
      <w:r w:rsidRPr="64B4EF0B">
        <w:rPr>
          <w:color w:val="auto"/>
        </w:rPr>
        <w:t>Coimisiún: Ealaíontóirí a chur faoi choimisiún le saothar nua a chruthú ag grúpa pobail/eagraíocht ealaíon/coiste, mar shampla.</w:t>
      </w:r>
      <w:r w:rsidRPr="64B4EF0B">
        <w:rPr>
          <w:rFonts w:ascii="Arial" w:hAnsi="Arial" w:cs="Arial"/>
          <w:color w:val="auto"/>
        </w:rPr>
        <w:t xml:space="preserve"> </w:t>
      </w:r>
    </w:p>
    <w:p w14:paraId="4EA63B77" w14:textId="733BBE68" w:rsidR="549A74D9" w:rsidRDefault="549A74D9" w:rsidP="64B4EF0B">
      <w:pPr>
        <w:pStyle w:val="ListParagraph"/>
        <w:numPr>
          <w:ilvl w:val="0"/>
          <w:numId w:val="34"/>
        </w:numPr>
        <w:spacing w:after="120"/>
        <w:rPr>
          <w:color w:val="auto"/>
        </w:rPr>
      </w:pPr>
      <w:r w:rsidRPr="64B4EF0B">
        <w:rPr>
          <w:color w:val="auto"/>
        </w:rPr>
        <w:t>Taighde/réamhléiriú ealaíon nó tréimhse idir-chleachtais le seó, léiriúchán nó tionscadal ealaíon a fhorbairt.</w:t>
      </w:r>
    </w:p>
    <w:p w14:paraId="6FF6476A" w14:textId="26DEBDA8" w:rsidR="549A74D9" w:rsidRDefault="549A74D9" w:rsidP="64B4EF0B">
      <w:pPr>
        <w:pStyle w:val="Heading2"/>
        <w:rPr>
          <w:rStyle w:val="header1"/>
          <w:rFonts w:ascii="Calibri" w:hAnsi="Calibri" w:cstheme="majorBidi"/>
          <w:b w:val="0"/>
          <w:color w:val="0F4761" w:themeColor="accent1" w:themeShade="BF"/>
          <w:sz w:val="32"/>
          <w:szCs w:val="32"/>
        </w:rPr>
      </w:pPr>
      <w:r w:rsidRPr="64B4EF0B">
        <w:rPr>
          <w:rStyle w:val="header1"/>
          <w:rFonts w:ascii="Calibri" w:hAnsi="Calibri" w:cstheme="majorBidi"/>
          <w:b w:val="0"/>
          <w:color w:val="0F4761" w:themeColor="accent1" w:themeShade="BF"/>
          <w:sz w:val="32"/>
          <w:szCs w:val="32"/>
        </w:rPr>
        <w:t>Tionscadail agus/nó iarratasóirí nach bhfuil incháilithe faoin scéim seo</w:t>
      </w:r>
    </w:p>
    <w:p w14:paraId="6C13EEFE" w14:textId="71FC0754" w:rsidR="549A74D9" w:rsidRDefault="549A74D9" w:rsidP="64B4EF0B">
      <w:pPr>
        <w:pStyle w:val="ListParagraph"/>
        <w:numPr>
          <w:ilvl w:val="0"/>
          <w:numId w:val="35"/>
        </w:numPr>
        <w:spacing w:after="120"/>
        <w:ind w:left="714" w:hanging="357"/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</w:pPr>
      <w:r w:rsidRPr="64B4EF0B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Eagraíochtaí atá ag fáil maoinithe cheana féin faoin Scéim Cothú atá ag Ealaín na Gaeltachta.</w:t>
      </w:r>
    </w:p>
    <w:p w14:paraId="07AD53DF" w14:textId="3FDBDD3C" w:rsidR="549A74D9" w:rsidRDefault="549A74D9" w:rsidP="64B4EF0B">
      <w:pPr>
        <w:pStyle w:val="ListParagraph"/>
        <w:numPr>
          <w:ilvl w:val="0"/>
          <w:numId w:val="35"/>
        </w:numPr>
        <w:spacing w:after="120"/>
        <w:ind w:left="714" w:hanging="357"/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</w:pPr>
      <w:r w:rsidRPr="64B4EF0B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Tionscadail/Gníomhaíochtaí atá níos oiriúnaí do scéimeanna maoinithe eile de chuid Ealaín na Gaeltachta nó eagraíochtaí eile.</w:t>
      </w:r>
    </w:p>
    <w:p w14:paraId="07D45F8F" w14:textId="39F80C6F" w:rsidR="549A74D9" w:rsidRDefault="549A74D9" w:rsidP="64B4EF0B">
      <w:pPr>
        <w:pStyle w:val="ListParagraph"/>
        <w:numPr>
          <w:ilvl w:val="0"/>
          <w:numId w:val="35"/>
        </w:numPr>
        <w:spacing w:after="120"/>
        <w:ind w:left="714" w:hanging="357"/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</w:pPr>
      <w:r w:rsidRPr="64B4EF0B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 xml:space="preserve">Féilte ealaíon, seachas sa chás go bhfuil lucht eagraithe na féile ag feidhmiú mar choimisinéir lasmuigh de chomhthéacs na féile féin.* </w:t>
      </w:r>
    </w:p>
    <w:p w14:paraId="78DB2807" w14:textId="77777777" w:rsidR="549A74D9" w:rsidRDefault="549A74D9" w:rsidP="64B4EF0B">
      <w:pPr>
        <w:pStyle w:val="ListParagraph"/>
        <w:numPr>
          <w:ilvl w:val="0"/>
          <w:numId w:val="35"/>
        </w:numPr>
        <w:spacing w:after="120"/>
        <w:ind w:left="714" w:hanging="357"/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</w:pPr>
      <w:r w:rsidRPr="64B4EF0B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Féilte pobail, spóirt nó turasóireachta Gaeltachta.</w:t>
      </w:r>
    </w:p>
    <w:p w14:paraId="7D9B3958" w14:textId="20AFF828" w:rsidR="549A74D9" w:rsidRDefault="549A74D9" w:rsidP="64B4EF0B">
      <w:pPr>
        <w:pStyle w:val="ListParagraph"/>
        <w:numPr>
          <w:ilvl w:val="0"/>
          <w:numId w:val="35"/>
        </w:numPr>
        <w:spacing w:after="120"/>
        <w:ind w:left="714" w:hanging="357"/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</w:pPr>
      <w:r w:rsidRPr="64B4EF0B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Tionscadail taifeadta nó foilseacháin (ceol, litríocht, eile) lena n-áirítear aon obair réamhullmhúcháin a bhaineann leo.</w:t>
      </w:r>
    </w:p>
    <w:p w14:paraId="305D7BBF" w14:textId="5838EB87" w:rsidR="549A74D9" w:rsidRDefault="549A74D9" w:rsidP="64B4EF0B">
      <w:pPr>
        <w:pStyle w:val="ListParagraph"/>
        <w:numPr>
          <w:ilvl w:val="0"/>
          <w:numId w:val="35"/>
        </w:numPr>
        <w:spacing w:after="120"/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</w:pPr>
      <w:r w:rsidRPr="64B4EF0B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lastRenderedPageBreak/>
        <w:t>Oiliúint cleachtais, freastal ar chúrsaí nó eile, nó tionscadail a bheadh níos feiliúnaí do Scéim Sparánachta d’Ealaíontóirí, an Scéim Síol nó don Scéim Oiliúna.</w:t>
      </w:r>
    </w:p>
    <w:p w14:paraId="2590FAA7" w14:textId="088AD40A" w:rsidR="549A74D9" w:rsidRDefault="549A74D9" w:rsidP="64B4EF0B">
      <w:pPr>
        <w:pStyle w:val="ListParagraph"/>
        <w:numPr>
          <w:ilvl w:val="0"/>
          <w:numId w:val="35"/>
        </w:numPr>
        <w:spacing w:after="120"/>
        <w:rPr>
          <w:rFonts w:ascii="Arial" w:hAnsi="Arial" w:cs="Arial"/>
        </w:rPr>
      </w:pPr>
      <w:r>
        <w:t>Tionscadail ealaíon don óige atá bainteach leis na healaíona dúchasacha nó leis an drámaíocht. Is gá iarratais maidir leo siúd a dhéanamh tríd an Scéim Treisiú.</w:t>
      </w:r>
    </w:p>
    <w:p w14:paraId="23EE5B7B" w14:textId="0E56FACC" w:rsidR="549A74D9" w:rsidRDefault="549A74D9" w:rsidP="64B4EF0B">
      <w:pPr>
        <w:pStyle w:val="ListParagraph"/>
        <w:numPr>
          <w:ilvl w:val="0"/>
          <w:numId w:val="35"/>
        </w:numPr>
        <w:spacing w:after="120"/>
        <w:rPr>
          <w:rStyle w:val="header1"/>
          <w:rFonts w:ascii="Arial" w:hAnsi="Arial" w:cs="Arial"/>
          <w:b w:val="0"/>
          <w:bCs w:val="0"/>
          <w:color w:val="auto"/>
          <w:sz w:val="28"/>
          <w:szCs w:val="28"/>
        </w:rPr>
      </w:pPr>
      <w:r w:rsidRPr="64B4EF0B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Forbairt gnólachtaí cruthaitheacha.</w:t>
      </w:r>
    </w:p>
    <w:p w14:paraId="5AE96EFC" w14:textId="77777777" w:rsidR="0072233D" w:rsidRDefault="549A74D9" w:rsidP="008F57E6">
      <w:pPr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</w:pPr>
      <w:r w:rsidRPr="64B4EF0B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*tá Scéim na bhFéilte Ealaíon sa Ghaeltacht á reáchtáil ag Ealaín na Gaeltachta agus ag an gComhairle Ealaíon dóibh seo.</w:t>
      </w:r>
      <w:bookmarkStart w:id="1" w:name="_Hlk94093790"/>
      <w:bookmarkEnd w:id="1"/>
    </w:p>
    <w:p w14:paraId="6368AAB1" w14:textId="0DB459E5" w:rsidR="00E21D06" w:rsidRPr="005A451A" w:rsidRDefault="00E21D06" w:rsidP="008F57E6">
      <w:pPr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</w:pPr>
      <w:r w:rsidRPr="00B329FA">
        <w:rPr>
          <w:rStyle w:val="header1"/>
          <w:rFonts w:ascii="Calibri" w:hAnsi="Calibri" w:cstheme="majorBidi"/>
          <w:b w:val="0"/>
          <w:color w:val="0F4761" w:themeColor="accent1" w:themeShade="BF"/>
          <w:sz w:val="32"/>
          <w:szCs w:val="32"/>
        </w:rPr>
        <w:t xml:space="preserve">Critéir </w:t>
      </w:r>
      <w:r w:rsidR="00F35B0B" w:rsidRPr="00B329FA">
        <w:rPr>
          <w:rStyle w:val="header1"/>
          <w:rFonts w:ascii="Calibri" w:hAnsi="Calibri" w:cstheme="majorBidi"/>
          <w:b w:val="0"/>
          <w:color w:val="0F4761" w:themeColor="accent1" w:themeShade="BF"/>
          <w:sz w:val="32"/>
          <w:szCs w:val="32"/>
        </w:rPr>
        <w:t>na Scéime</w:t>
      </w:r>
      <w:r w:rsidRPr="00B329FA">
        <w:rPr>
          <w:rStyle w:val="header1"/>
          <w:rFonts w:ascii="Calibri" w:hAnsi="Calibri" w:cstheme="majorBidi"/>
          <w:b w:val="0"/>
          <w:color w:val="0F4761" w:themeColor="accent1" w:themeShade="BF"/>
          <w:sz w:val="32"/>
          <w:szCs w:val="32"/>
        </w:rPr>
        <w:t xml:space="preserve"> </w:t>
      </w:r>
    </w:p>
    <w:p w14:paraId="7BF31DD2" w14:textId="11B23A1B" w:rsidR="00E21D06" w:rsidRPr="00D1402D" w:rsidRDefault="55476E7A" w:rsidP="00900E46">
      <w:pPr>
        <w:rPr>
          <w:sz w:val="24"/>
          <w:szCs w:val="24"/>
        </w:rPr>
      </w:pPr>
      <w:r w:rsidRPr="0022444B">
        <w:t>Déanfar na hiarratais a mheas de réir chritéir na scéime agus i gcomhthéacs b</w:t>
      </w:r>
      <w:r w:rsidR="00DC323E" w:rsidRPr="0022444B">
        <w:t>h</w:t>
      </w:r>
      <w:r w:rsidRPr="0022444B">
        <w:t xml:space="preserve">onneagar </w:t>
      </w:r>
      <w:r w:rsidR="00DC323E" w:rsidRPr="0022444B">
        <w:t>Ealaín</w:t>
      </w:r>
      <w:r w:rsidRPr="0022444B">
        <w:t xml:space="preserve"> na Gaeltachta. </w:t>
      </w:r>
      <w:r w:rsidR="00F35B0B" w:rsidRPr="0022444B">
        <w:t>Beidh iarratais</w:t>
      </w:r>
      <w:r w:rsidR="00E21D06" w:rsidRPr="0022444B">
        <w:t xml:space="preserve"> á meas </w:t>
      </w:r>
      <w:r w:rsidR="00F35B0B" w:rsidRPr="0022444B">
        <w:t>de réir</w:t>
      </w:r>
      <w:r w:rsidR="00E21D06" w:rsidRPr="0022444B">
        <w:t xml:space="preserve"> na </w:t>
      </w:r>
      <w:r w:rsidR="6323DBAF" w:rsidRPr="0022444B">
        <w:t>g</w:t>
      </w:r>
      <w:r w:rsidR="00E21D06" w:rsidRPr="0022444B">
        <w:t>crité</w:t>
      </w:r>
      <w:r w:rsidR="24B7A9F3" w:rsidRPr="0022444B">
        <w:t>a</w:t>
      </w:r>
      <w:r w:rsidR="00E21D06" w:rsidRPr="0022444B">
        <w:t>r</w:t>
      </w:r>
      <w:r w:rsidR="00E21D06" w:rsidRPr="00D1402D">
        <w:rPr>
          <w:sz w:val="24"/>
          <w:szCs w:val="24"/>
        </w:rPr>
        <w:t xml:space="preserve"> </w:t>
      </w:r>
      <w:r w:rsidR="00E21D06" w:rsidRPr="00826727">
        <w:t>thíos:</w:t>
      </w:r>
    </w:p>
    <w:p w14:paraId="456DF0CB" w14:textId="68536563" w:rsidR="00F35B0B" w:rsidRPr="00D1402D" w:rsidRDefault="00F35B0B" w:rsidP="000C7AC5">
      <w:pPr>
        <w:pStyle w:val="ListParagraph"/>
        <w:numPr>
          <w:ilvl w:val="0"/>
          <w:numId w:val="36"/>
        </w:numPr>
        <w:spacing w:after="120"/>
        <w:ind w:left="714" w:hanging="357"/>
      </w:pPr>
      <w:r w:rsidRPr="00826727">
        <w:rPr>
          <w:b/>
          <w:bCs/>
        </w:rPr>
        <w:t xml:space="preserve">Próiseas cruthaitheach samhlaíoch ar ardchaighdeán </w:t>
      </w:r>
      <w:r w:rsidR="005C3A4A" w:rsidRPr="00826727">
        <w:rPr>
          <w:b/>
          <w:bCs/>
        </w:rPr>
        <w:t>agus</w:t>
      </w:r>
      <w:r w:rsidR="31506AE8" w:rsidRPr="00826727">
        <w:rPr>
          <w:b/>
          <w:bCs/>
        </w:rPr>
        <w:t xml:space="preserve"> plean oibre</w:t>
      </w:r>
      <w:r w:rsidR="31506AE8" w:rsidRPr="00D1402D">
        <w:t xml:space="preserve"> a thaispeánann aidhm, próiseas agus an toradh a bhfuiltear ag súil leis ón t</w:t>
      </w:r>
      <w:r w:rsidR="385C7C10" w:rsidRPr="00D1402D">
        <w:t>ionscad</w:t>
      </w:r>
      <w:r w:rsidR="31506AE8" w:rsidRPr="00D1402D">
        <w:t>a</w:t>
      </w:r>
      <w:r w:rsidR="385C7C10" w:rsidRPr="00D1402D">
        <w:t>l</w:t>
      </w:r>
      <w:r w:rsidR="00F07879" w:rsidRPr="00D1402D">
        <w:t>;</w:t>
      </w:r>
    </w:p>
    <w:p w14:paraId="38CBEFA9" w14:textId="14BA81B4" w:rsidR="00E21D06" w:rsidRPr="00D1402D" w:rsidRDefault="00E21D06" w:rsidP="000C7AC5">
      <w:pPr>
        <w:pStyle w:val="ListParagraph"/>
        <w:numPr>
          <w:ilvl w:val="0"/>
          <w:numId w:val="36"/>
        </w:numPr>
        <w:spacing w:after="120"/>
        <w:ind w:left="714" w:hanging="357"/>
      </w:pPr>
      <w:r w:rsidRPr="00826727">
        <w:rPr>
          <w:b/>
          <w:bCs/>
        </w:rPr>
        <w:t>Páirtíocht ag ealaíontóirí gairmiúla</w:t>
      </w:r>
      <w:r w:rsidRPr="00D1402D">
        <w:t xml:space="preserve"> sa t</w:t>
      </w:r>
      <w:r w:rsidR="7D1F95F3" w:rsidRPr="00D1402D">
        <w:t xml:space="preserve">ionscadal </w:t>
      </w:r>
      <w:r w:rsidRPr="00D1402D">
        <w:t>agus iad ag fáil táillí cuí</w:t>
      </w:r>
      <w:r w:rsidR="00F07879" w:rsidRPr="00D1402D">
        <w:t>;</w:t>
      </w:r>
    </w:p>
    <w:p w14:paraId="2BFF65F4" w14:textId="71F9D941" w:rsidR="00E21D06" w:rsidRPr="00D1402D" w:rsidRDefault="00E21D06" w:rsidP="000C7AC5">
      <w:pPr>
        <w:pStyle w:val="ListParagraph"/>
        <w:numPr>
          <w:ilvl w:val="0"/>
          <w:numId w:val="36"/>
        </w:numPr>
        <w:spacing w:after="120"/>
        <w:ind w:left="714" w:hanging="357"/>
      </w:pPr>
      <w:r w:rsidRPr="00826727">
        <w:rPr>
          <w:b/>
          <w:bCs/>
        </w:rPr>
        <w:t>An Ghaeilge:</w:t>
      </w:r>
      <w:r w:rsidRPr="00D1402D">
        <w:t xml:space="preserve"> Cuirfear an t</w:t>
      </w:r>
      <w:r w:rsidR="7C2D0FF3" w:rsidRPr="00D1402D">
        <w:t xml:space="preserve">ionscadal </w:t>
      </w:r>
      <w:r w:rsidRPr="00D1402D">
        <w:t>i bhfeidhm trí mheán na Gaeilge</w:t>
      </w:r>
      <w:r w:rsidR="00F07879" w:rsidRPr="00D1402D">
        <w:t>;</w:t>
      </w:r>
      <w:r w:rsidRPr="00D1402D">
        <w:t xml:space="preserve"> </w:t>
      </w:r>
    </w:p>
    <w:p w14:paraId="7FF6FA95" w14:textId="68ECCA40" w:rsidR="00E21D06" w:rsidRPr="00D1402D" w:rsidRDefault="00E21D06" w:rsidP="000C7AC5">
      <w:pPr>
        <w:pStyle w:val="ListParagraph"/>
        <w:numPr>
          <w:ilvl w:val="0"/>
          <w:numId w:val="36"/>
        </w:numPr>
        <w:spacing w:after="120"/>
        <w:ind w:left="714" w:hanging="357"/>
      </w:pPr>
      <w:r w:rsidRPr="00D1402D">
        <w:t xml:space="preserve">Cur chuige soiléir maidir le </w:t>
      </w:r>
      <w:r w:rsidRPr="00826727">
        <w:rPr>
          <w:b/>
          <w:bCs/>
        </w:rPr>
        <w:t xml:space="preserve">rannpháirtíocht agus/nó forbairt lucht féachana </w:t>
      </w:r>
      <w:r w:rsidRPr="00D1402D">
        <w:t>don t</w:t>
      </w:r>
      <w:r w:rsidR="456220EA" w:rsidRPr="00D1402D">
        <w:t>ionscadal</w:t>
      </w:r>
      <w:r w:rsidR="00F07879" w:rsidRPr="00D1402D">
        <w:t>;</w:t>
      </w:r>
    </w:p>
    <w:p w14:paraId="2C2CDB43" w14:textId="5F6064CF" w:rsidR="24C08C3B" w:rsidRPr="00D1402D" w:rsidRDefault="24C08C3B" w:rsidP="000C7AC5">
      <w:pPr>
        <w:pStyle w:val="ListParagraph"/>
        <w:numPr>
          <w:ilvl w:val="0"/>
          <w:numId w:val="36"/>
        </w:numPr>
        <w:spacing w:after="120"/>
        <w:ind w:left="714" w:hanging="357"/>
      </w:pPr>
      <w:r w:rsidRPr="7BC9DE0A">
        <w:rPr>
          <w:b/>
          <w:bCs/>
        </w:rPr>
        <w:t xml:space="preserve">Obair go </w:t>
      </w:r>
      <w:r w:rsidR="00F07879" w:rsidRPr="7BC9DE0A">
        <w:rPr>
          <w:b/>
          <w:bCs/>
        </w:rPr>
        <w:t>dtí seo</w:t>
      </w:r>
      <w:r w:rsidRPr="7BC9DE0A">
        <w:rPr>
          <w:b/>
          <w:bCs/>
        </w:rPr>
        <w:t>:</w:t>
      </w:r>
      <w:r>
        <w:t xml:space="preserve"> </w:t>
      </w:r>
      <w:r w:rsidR="00F07879">
        <w:t>T</w:t>
      </w:r>
      <w:r>
        <w:t>aispeánfar go bhfuil saothar d'ardchaighdeán cruthaithe/léirithe ag an ealaíontóir/</w:t>
      </w:r>
      <w:r w:rsidR="00D1402D">
        <w:t xml:space="preserve">ag </w:t>
      </w:r>
      <w:r>
        <w:t>na healaíontóirí/</w:t>
      </w:r>
      <w:r w:rsidR="00D1402D">
        <w:t xml:space="preserve">ag </w:t>
      </w:r>
      <w:r>
        <w:t>an ngrúpa cheana</w:t>
      </w:r>
      <w:r w:rsidR="00F07879">
        <w:t>;</w:t>
      </w:r>
      <w:r>
        <w:t xml:space="preserve"> </w:t>
      </w:r>
    </w:p>
    <w:p w14:paraId="67CC643C" w14:textId="244105B5" w:rsidR="24C08C3B" w:rsidRPr="00D1402D" w:rsidRDefault="24C08C3B" w:rsidP="000C7AC5">
      <w:pPr>
        <w:pStyle w:val="ListParagraph"/>
        <w:numPr>
          <w:ilvl w:val="0"/>
          <w:numId w:val="36"/>
        </w:numPr>
        <w:spacing w:after="120"/>
        <w:ind w:left="714" w:hanging="357"/>
      </w:pPr>
      <w:r w:rsidRPr="7BC9DE0A">
        <w:rPr>
          <w:b/>
          <w:bCs/>
        </w:rPr>
        <w:t>Struchtúr/</w:t>
      </w:r>
      <w:r w:rsidR="00F07879" w:rsidRPr="7BC9DE0A">
        <w:rPr>
          <w:b/>
          <w:bCs/>
        </w:rPr>
        <w:t>C</w:t>
      </w:r>
      <w:r w:rsidRPr="7BC9DE0A">
        <w:rPr>
          <w:b/>
          <w:bCs/>
        </w:rPr>
        <w:t xml:space="preserve">umas láidir léirithe </w:t>
      </w:r>
      <w:r>
        <w:t>ag an gcoiste/</w:t>
      </w:r>
      <w:r w:rsidR="00F07879">
        <w:t>eagraíocht</w:t>
      </w:r>
      <w:r>
        <w:t xml:space="preserve">/grúpa/duine mar aon le taithí ar bhainistiú agus </w:t>
      </w:r>
      <w:r w:rsidR="00D1402D">
        <w:t xml:space="preserve">ar </w:t>
      </w:r>
      <w:r>
        <w:t>c</w:t>
      </w:r>
      <w:r w:rsidR="00D1402D">
        <w:t>h</w:t>
      </w:r>
      <w:r>
        <w:t>ur i gcrích t</w:t>
      </w:r>
      <w:r w:rsidR="4D239C69">
        <w:t>ionscadail</w:t>
      </w:r>
      <w:r w:rsidR="00F07879">
        <w:t>;</w:t>
      </w:r>
    </w:p>
    <w:p w14:paraId="0B285987" w14:textId="035F788C" w:rsidR="00E21D06" w:rsidRPr="00D1402D" w:rsidRDefault="00E21D06" w:rsidP="000C7AC5">
      <w:pPr>
        <w:pStyle w:val="ListParagraph"/>
        <w:numPr>
          <w:ilvl w:val="0"/>
          <w:numId w:val="36"/>
        </w:numPr>
        <w:spacing w:after="120"/>
        <w:ind w:left="714" w:hanging="357"/>
      </w:pPr>
      <w:r w:rsidRPr="00D1402D">
        <w:t xml:space="preserve">Cur chuige soiléir maidir le </w:t>
      </w:r>
      <w:r w:rsidRPr="00826727">
        <w:rPr>
          <w:b/>
          <w:bCs/>
        </w:rPr>
        <w:t>meastóireacht, cuntas a choinneáil agus tuairisciú</w:t>
      </w:r>
      <w:r w:rsidRPr="00D1402D">
        <w:t xml:space="preserve"> (le cruthú físe) a dhéanamh ar an t</w:t>
      </w:r>
      <w:r w:rsidR="4844F7D6" w:rsidRPr="00D1402D">
        <w:t xml:space="preserve">ionscadal </w:t>
      </w:r>
      <w:r w:rsidRPr="00D1402D">
        <w:t>ó thús go deireadh</w:t>
      </w:r>
      <w:r w:rsidR="00F07879" w:rsidRPr="00D1402D">
        <w:t>;</w:t>
      </w:r>
    </w:p>
    <w:p w14:paraId="25FF33DC" w14:textId="30068106" w:rsidR="00E21D06" w:rsidRPr="00D1402D" w:rsidRDefault="00E21D06" w:rsidP="000C7AC5">
      <w:pPr>
        <w:pStyle w:val="ListParagraph"/>
        <w:numPr>
          <w:ilvl w:val="0"/>
          <w:numId w:val="36"/>
        </w:numPr>
        <w:spacing w:after="120"/>
        <w:ind w:left="714" w:hanging="357"/>
      </w:pPr>
      <w:r w:rsidRPr="001842AC">
        <w:rPr>
          <w:b/>
          <w:bCs/>
        </w:rPr>
        <w:t>Foinsí eile maoinith</w:t>
      </w:r>
      <w:r w:rsidRPr="00826727">
        <w:t xml:space="preserve">e </w:t>
      </w:r>
      <w:r w:rsidR="008F4226" w:rsidRPr="00826727">
        <w:t xml:space="preserve">agus tacaíocht </w:t>
      </w:r>
      <w:r w:rsidRPr="00826727">
        <w:t>aimsithe don t</w:t>
      </w:r>
      <w:r w:rsidR="42E57707" w:rsidRPr="00826727">
        <w:t>ionscadal</w:t>
      </w:r>
      <w:r w:rsidRPr="00826727">
        <w:t>.</w:t>
      </w:r>
      <w:r w:rsidRPr="00D1402D">
        <w:t xml:space="preserve"> Is féidir maoiniú, urraíocht &amp; sochar comhchineáil (m.sh. ionad) a chur san áireamh anseo</w:t>
      </w:r>
      <w:r w:rsidR="00F07879" w:rsidRPr="00D1402D">
        <w:t>;</w:t>
      </w:r>
    </w:p>
    <w:p w14:paraId="176B96EA" w14:textId="118E918C" w:rsidR="00D65053" w:rsidRPr="00D65053" w:rsidRDefault="7B28CA0F" w:rsidP="00D65053">
      <w:pPr>
        <w:pStyle w:val="ListParagraph"/>
        <w:numPr>
          <w:ilvl w:val="0"/>
          <w:numId w:val="36"/>
        </w:numPr>
        <w:spacing w:after="120"/>
        <w:ind w:left="714" w:hanging="357"/>
        <w:rPr>
          <w:sz w:val="24"/>
          <w:szCs w:val="24"/>
        </w:rPr>
      </w:pPr>
      <w:r w:rsidRPr="00826727">
        <w:lastRenderedPageBreak/>
        <w:t xml:space="preserve">Beidh </w:t>
      </w:r>
      <w:r w:rsidR="0F1D53AD" w:rsidRPr="00826727">
        <w:t xml:space="preserve">an tionscadal </w:t>
      </w:r>
      <w:r w:rsidR="0F1D53AD" w:rsidRPr="00D1402D">
        <w:t xml:space="preserve">fréamhaithe i gcomhthéacs an cheantair agus </w:t>
      </w:r>
      <w:r w:rsidR="4C03D22F" w:rsidRPr="00D1402D">
        <w:t>beidh</w:t>
      </w:r>
      <w:r w:rsidR="0F1D53AD" w:rsidRPr="00D1402D">
        <w:t xml:space="preserve"> tionchar ai</w:t>
      </w:r>
      <w:r w:rsidR="74808DE8" w:rsidRPr="00D1402D">
        <w:t>ge</w:t>
      </w:r>
      <w:r w:rsidR="0F1D53AD" w:rsidRPr="00D1402D">
        <w:t xml:space="preserve"> </w:t>
      </w:r>
      <w:r w:rsidR="0F1D53AD" w:rsidRPr="00826727">
        <w:rPr>
          <w:b/>
          <w:bCs/>
        </w:rPr>
        <w:t>ar fhorbairt na n-ealaíon agus ar neartú réimsí ealaíne faoi leith go háitiúil agus go réigiúnach.</w:t>
      </w:r>
      <w:r w:rsidR="0F1D53AD" w:rsidRPr="00D1402D">
        <w:t xml:space="preserve">  </w:t>
      </w:r>
    </w:p>
    <w:p w14:paraId="6C4199D1" w14:textId="1CAEA8E1" w:rsidR="00DC3F1A" w:rsidRDefault="00E21D06" w:rsidP="00F32AC5">
      <w:pPr>
        <w:rPr>
          <w:rFonts w:ascii="Arial" w:hAnsi="Arial" w:cs="Arial"/>
        </w:rPr>
      </w:pPr>
      <w:r w:rsidRPr="00D1402D">
        <w:t>Tabharfar tús áite do th</w:t>
      </w:r>
      <w:r w:rsidR="48F93102" w:rsidRPr="00D1402D">
        <w:t xml:space="preserve">ionscadail </w:t>
      </w:r>
      <w:r w:rsidRPr="00D1402D">
        <w:t xml:space="preserve">a bhfuil comhoibriú ar bun acu le </w:t>
      </w:r>
      <w:r w:rsidR="00F07879" w:rsidRPr="00D1402D">
        <w:t>heagraíochtaí</w:t>
      </w:r>
      <w:r w:rsidRPr="00D1402D">
        <w:t>/grúpaí eile Gaeltachta agus/nó náisiúnta.</w:t>
      </w:r>
      <w:r w:rsidRPr="00D1402D">
        <w:rPr>
          <w:rFonts w:ascii="Arial" w:hAnsi="Arial" w:cs="Arial"/>
        </w:rPr>
        <w:t xml:space="preserve"> </w:t>
      </w:r>
    </w:p>
    <w:p w14:paraId="72BBAD3D" w14:textId="77777777" w:rsidR="00D96A6C" w:rsidRPr="00000690" w:rsidRDefault="00D96A6C" w:rsidP="00900E46">
      <w:pPr>
        <w:pStyle w:val="Heading2"/>
      </w:pPr>
      <w:r w:rsidRPr="00000690">
        <w:t>An Óige</w:t>
      </w:r>
    </w:p>
    <w:p w14:paraId="1DBCBB82" w14:textId="25726587" w:rsidR="0012258F" w:rsidRPr="00D1402D" w:rsidRDefault="0012258F" w:rsidP="00900E46">
      <w:r>
        <w:t xml:space="preserve">Tá an óige mar thosaíocht i straitéis reatha Ealaín na Gaeltachta. </w:t>
      </w:r>
      <w:r w:rsidR="00D1402D">
        <w:t>Sa ch</w:t>
      </w:r>
      <w:r>
        <w:t>ás go bhfuil gníomhaíochtaí don óige beartaithe mar chuid den t</w:t>
      </w:r>
      <w:r w:rsidR="77209DB1">
        <w:t xml:space="preserve">ionscadal </w:t>
      </w:r>
      <w:r>
        <w:t>seo, tá sé riachtanach cur síos sonrach a dhéanamh orthu sa chlár.</w:t>
      </w:r>
    </w:p>
    <w:p w14:paraId="238931CC" w14:textId="3280F43F" w:rsidR="0012258F" w:rsidRPr="00D1402D" w:rsidRDefault="0012258F" w:rsidP="00826727">
      <w:r w:rsidRPr="00D1402D">
        <w:t xml:space="preserve">Tá sé riachtanach do gach iarratas ina bhfuil gnéithe </w:t>
      </w:r>
      <w:r w:rsidR="00AB3FA3" w:rsidRPr="00D1402D">
        <w:t xml:space="preserve">atá </w:t>
      </w:r>
      <w:r w:rsidRPr="00D1402D">
        <w:t>bainteach leis an óige a bheith ag cur dea-chleachtas i bhfeidhm maidir leis na healaíona don óige –</w:t>
      </w:r>
      <w:r w:rsidR="00AB3FA3" w:rsidRPr="00D1402D">
        <w:t xml:space="preserve"> i. </w:t>
      </w:r>
      <w:r w:rsidRPr="00D1402D">
        <w:t>áisitheoirí oilte a bheith fostaithe</w:t>
      </w:r>
      <w:r w:rsidR="009200E5" w:rsidRPr="00D1402D">
        <w:t xml:space="preserve"> </w:t>
      </w:r>
      <w:r w:rsidRPr="00D1402D">
        <w:t xml:space="preserve">agus </w:t>
      </w:r>
      <w:r w:rsidR="34EAF7C1" w:rsidRPr="00D1402D">
        <w:t xml:space="preserve">ii. </w:t>
      </w:r>
      <w:r w:rsidRPr="00D1402D">
        <w:t>cleachtas ina bhfuil guth na ndaoine óga lárnach sa phróiseas cruthaitheach.</w:t>
      </w:r>
    </w:p>
    <w:p w14:paraId="516D11E9" w14:textId="799E72EB" w:rsidR="009200E5" w:rsidRPr="000E6A65" w:rsidRDefault="009200E5" w:rsidP="000E6A65">
      <w:r>
        <w:t>Tá sé riachtanach do gach eagraíocht a mbíonn baint aici le leanaí agus le daoine óga Beartas um Chosaint Leanaí lena bhfuil Ráiteas um Chosaint Leanaí, Measúnú Riosca agus na nósanna imeachta cuí á gcur i bhfeidhm, a chloí</w:t>
      </w:r>
      <w:r w:rsidR="00D1402D">
        <w:t>o</w:t>
      </w:r>
      <w:r>
        <w:t xml:space="preserve">nn leis na treoirlínte mar atá leagtha amach san Acht um Thús Áite do Leanaí, 2015. </w:t>
      </w:r>
    </w:p>
    <w:p w14:paraId="61B40A8B" w14:textId="77777777" w:rsidR="00903DE5" w:rsidRPr="00D1402D" w:rsidRDefault="00903DE5" w:rsidP="00900E46">
      <w:pPr>
        <w:pStyle w:val="Heading2"/>
      </w:pPr>
      <w:r w:rsidRPr="00D1402D">
        <w:t>Measúnú</w:t>
      </w:r>
    </w:p>
    <w:p w14:paraId="7B803B69" w14:textId="1D38212E" w:rsidR="002A01B6" w:rsidRDefault="00903DE5" w:rsidP="00900E46">
      <w:r>
        <w:t>Beidh na hiarratais á meas de réir na gcrité</w:t>
      </w:r>
      <w:r w:rsidR="00D1402D">
        <w:t>a</w:t>
      </w:r>
      <w:r>
        <w:t>r seo a leanas</w:t>
      </w:r>
      <w:r w:rsidR="3A1D7465">
        <w:t>: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53"/>
      </w:tblGrid>
      <w:tr w:rsidR="00450AB2" w14:paraId="54B2BB02" w14:textId="77777777" w:rsidTr="7BC9DE0A">
        <w:tc>
          <w:tcPr>
            <w:tcW w:w="8075" w:type="dxa"/>
          </w:tcPr>
          <w:p w14:paraId="008CEE6E" w14:textId="010D5AED" w:rsidR="00450AB2" w:rsidRDefault="00450AB2" w:rsidP="00194886">
            <w:pPr>
              <w:spacing w:line="240" w:lineRule="auto"/>
            </w:pPr>
            <w:r w:rsidRPr="007A0518">
              <w:rPr>
                <w:sz w:val="24"/>
                <w:szCs w:val="20"/>
              </w:rPr>
              <w:t>Próiseas cruthaitheach ar ardchaighdeán</w:t>
            </w:r>
          </w:p>
        </w:tc>
        <w:tc>
          <w:tcPr>
            <w:tcW w:w="953" w:type="dxa"/>
          </w:tcPr>
          <w:p w14:paraId="39A39C5F" w14:textId="17A75AE6" w:rsidR="00450AB2" w:rsidRDefault="00450AB2" w:rsidP="00194886">
            <w:pPr>
              <w:spacing w:line="240" w:lineRule="auto"/>
            </w:pPr>
            <w:r>
              <w:t>20</w:t>
            </w:r>
          </w:p>
        </w:tc>
      </w:tr>
      <w:tr w:rsidR="00450AB2" w14:paraId="328DECC2" w14:textId="77777777" w:rsidTr="7BC9DE0A">
        <w:tc>
          <w:tcPr>
            <w:tcW w:w="8075" w:type="dxa"/>
          </w:tcPr>
          <w:p w14:paraId="67BD2081" w14:textId="51710605" w:rsidR="00450AB2" w:rsidRDefault="00450AB2" w:rsidP="00194886">
            <w:pPr>
              <w:spacing w:line="240" w:lineRule="auto"/>
            </w:pPr>
            <w:r w:rsidRPr="007A0518">
              <w:rPr>
                <w:sz w:val="24"/>
                <w:szCs w:val="20"/>
              </w:rPr>
              <w:t>Comhthéacs an cheantair agus réimse ealaíne</w:t>
            </w:r>
          </w:p>
        </w:tc>
        <w:tc>
          <w:tcPr>
            <w:tcW w:w="953" w:type="dxa"/>
          </w:tcPr>
          <w:p w14:paraId="5D94DA77" w14:textId="446F8ACA" w:rsidR="00450AB2" w:rsidRDefault="00450AB2" w:rsidP="00194886">
            <w:pPr>
              <w:spacing w:line="240" w:lineRule="auto"/>
            </w:pPr>
            <w:r>
              <w:t>20</w:t>
            </w:r>
          </w:p>
        </w:tc>
      </w:tr>
      <w:tr w:rsidR="00450AB2" w14:paraId="071F9096" w14:textId="77777777" w:rsidTr="7BC9DE0A">
        <w:tc>
          <w:tcPr>
            <w:tcW w:w="8075" w:type="dxa"/>
          </w:tcPr>
          <w:p w14:paraId="09C0AD0A" w14:textId="2A38700D" w:rsidR="00450AB2" w:rsidRDefault="297B8D90" w:rsidP="00194886">
            <w:pPr>
              <w:spacing w:line="240" w:lineRule="auto"/>
            </w:pPr>
            <w:r w:rsidRPr="7BC9DE0A">
              <w:rPr>
                <w:sz w:val="24"/>
                <w:szCs w:val="24"/>
              </w:rPr>
              <w:t>Ról lárnach ag an nGaeilge sa chur chuige agus sa chur i láthair</w:t>
            </w:r>
          </w:p>
        </w:tc>
        <w:tc>
          <w:tcPr>
            <w:tcW w:w="953" w:type="dxa"/>
          </w:tcPr>
          <w:p w14:paraId="3FBB14F3" w14:textId="6B56134C" w:rsidR="00450AB2" w:rsidRDefault="00450AB2" w:rsidP="00194886">
            <w:pPr>
              <w:spacing w:line="240" w:lineRule="auto"/>
            </w:pPr>
            <w:r>
              <w:t>20</w:t>
            </w:r>
          </w:p>
        </w:tc>
      </w:tr>
      <w:tr w:rsidR="00450AB2" w14:paraId="298BBB1A" w14:textId="77777777" w:rsidTr="7BC9DE0A">
        <w:tc>
          <w:tcPr>
            <w:tcW w:w="8075" w:type="dxa"/>
          </w:tcPr>
          <w:p w14:paraId="60FA89F4" w14:textId="10156A9E" w:rsidR="00450AB2" w:rsidRDefault="00450AB2" w:rsidP="00194886">
            <w:pPr>
              <w:spacing w:line="240" w:lineRule="auto"/>
            </w:pPr>
            <w:r w:rsidRPr="007A0518">
              <w:rPr>
                <w:sz w:val="24"/>
                <w:szCs w:val="20"/>
              </w:rPr>
              <w:t xml:space="preserve">Ealaíontóirí gairmiúla </w:t>
            </w:r>
            <w:r w:rsidR="00D96E62">
              <w:rPr>
                <w:sz w:val="24"/>
                <w:szCs w:val="20"/>
              </w:rPr>
              <w:t xml:space="preserve">páirteach </w:t>
            </w:r>
            <w:r w:rsidRPr="007A0518">
              <w:rPr>
                <w:sz w:val="24"/>
                <w:szCs w:val="20"/>
              </w:rPr>
              <w:t>ar tháille cuí / cumas léirithe/ indéantacht an togra</w:t>
            </w:r>
          </w:p>
        </w:tc>
        <w:tc>
          <w:tcPr>
            <w:tcW w:w="953" w:type="dxa"/>
          </w:tcPr>
          <w:p w14:paraId="068B5014" w14:textId="10FCC33F" w:rsidR="00450AB2" w:rsidRDefault="00450AB2" w:rsidP="00194886">
            <w:pPr>
              <w:spacing w:line="240" w:lineRule="auto"/>
            </w:pPr>
            <w:r>
              <w:t>20</w:t>
            </w:r>
          </w:p>
        </w:tc>
      </w:tr>
      <w:tr w:rsidR="00450AB2" w14:paraId="703E84B4" w14:textId="77777777" w:rsidTr="7BC9DE0A">
        <w:tc>
          <w:tcPr>
            <w:tcW w:w="8075" w:type="dxa"/>
          </w:tcPr>
          <w:p w14:paraId="709591E2" w14:textId="47A72ED9" w:rsidR="00450AB2" w:rsidRDefault="297B8D90" w:rsidP="00194886">
            <w:pPr>
              <w:spacing w:line="240" w:lineRule="auto"/>
            </w:pPr>
            <w:r w:rsidRPr="7BC9DE0A">
              <w:rPr>
                <w:sz w:val="24"/>
                <w:szCs w:val="24"/>
              </w:rPr>
              <w:t>Rannpháirtíocht pobail/forbairt lucht féachana</w:t>
            </w:r>
          </w:p>
        </w:tc>
        <w:tc>
          <w:tcPr>
            <w:tcW w:w="953" w:type="dxa"/>
          </w:tcPr>
          <w:p w14:paraId="350A8935" w14:textId="2CBE7B61" w:rsidR="00450AB2" w:rsidRDefault="00450AB2" w:rsidP="00194886">
            <w:pPr>
              <w:spacing w:line="240" w:lineRule="auto"/>
            </w:pPr>
            <w:r>
              <w:t>10</w:t>
            </w:r>
          </w:p>
        </w:tc>
      </w:tr>
      <w:tr w:rsidR="00450AB2" w14:paraId="5676ECFD" w14:textId="77777777" w:rsidTr="7BC9DE0A">
        <w:tc>
          <w:tcPr>
            <w:tcW w:w="8075" w:type="dxa"/>
          </w:tcPr>
          <w:p w14:paraId="2975CE0D" w14:textId="0BCADB5C" w:rsidR="00450AB2" w:rsidRDefault="00450AB2" w:rsidP="00194886">
            <w:pPr>
              <w:spacing w:line="240" w:lineRule="auto"/>
            </w:pPr>
            <w:r w:rsidRPr="007A0518">
              <w:rPr>
                <w:sz w:val="24"/>
                <w:szCs w:val="20"/>
              </w:rPr>
              <w:t>Foinsí maoinithe eile aimsithe</w:t>
            </w:r>
          </w:p>
        </w:tc>
        <w:tc>
          <w:tcPr>
            <w:tcW w:w="953" w:type="dxa"/>
          </w:tcPr>
          <w:p w14:paraId="276E887D" w14:textId="77018FD9" w:rsidR="00450AB2" w:rsidRDefault="00450AB2" w:rsidP="00194886">
            <w:pPr>
              <w:spacing w:line="240" w:lineRule="auto"/>
            </w:pPr>
            <w:r>
              <w:t>10</w:t>
            </w:r>
          </w:p>
        </w:tc>
      </w:tr>
    </w:tbl>
    <w:p w14:paraId="4979AC33" w14:textId="3D658B5E" w:rsidR="00295B6A" w:rsidRPr="00BC6F9C" w:rsidRDefault="00295B6A" w:rsidP="00900E46">
      <w:pPr>
        <w:pStyle w:val="Heading2"/>
      </w:pPr>
      <w:r w:rsidRPr="00BC6F9C">
        <w:t>Rochtain</w:t>
      </w:r>
    </w:p>
    <w:p w14:paraId="3B08FB62" w14:textId="52FA2414" w:rsidR="00F11C65" w:rsidRDefault="00295B6A" w:rsidP="00386444">
      <w:r w:rsidRPr="00D1402D">
        <w:t>Má tá tú faoi mhíchumas agus dá mba mhaith leat cúnamh chun iarratas a dhéanamh, déan teagmháil linn a luaithe agus is féidir roimh an spriocdháta.</w:t>
      </w:r>
    </w:p>
    <w:p w14:paraId="3A30EC9E" w14:textId="0CB9F0A4" w:rsidR="00E32DBD" w:rsidRPr="00BC6F9C" w:rsidRDefault="00E32DBD" w:rsidP="00900E46">
      <w:pPr>
        <w:pStyle w:val="Heading2"/>
      </w:pPr>
      <w:r w:rsidRPr="00BC6F9C">
        <w:lastRenderedPageBreak/>
        <w:t xml:space="preserve">Próiseas Iarratais </w:t>
      </w:r>
    </w:p>
    <w:p w14:paraId="391B8589" w14:textId="5475613A" w:rsidR="001C2687" w:rsidRPr="00D1402D" w:rsidRDefault="001C2687" w:rsidP="00900E46">
      <w:r w:rsidRPr="00D1402D">
        <w:t>Tá dhá ch</w:t>
      </w:r>
      <w:r w:rsidR="4D6D159D" w:rsidRPr="00D1402D">
        <w:t>é</w:t>
      </w:r>
      <w:r w:rsidRPr="00D1402D">
        <w:t>im sa phróiseas iarratais ar Scéim Forbartha na nEalaíon 2026</w:t>
      </w:r>
    </w:p>
    <w:p w14:paraId="1F39AEBF" w14:textId="3278474E" w:rsidR="00576704" w:rsidRDefault="001C2687" w:rsidP="00900E46">
      <w:pPr>
        <w:pStyle w:val="Heading3"/>
      </w:pPr>
      <w:r w:rsidRPr="00D1402D">
        <w:t>Céim 1</w:t>
      </w:r>
    </w:p>
    <w:p w14:paraId="0A03AF82" w14:textId="535612D3" w:rsidR="00800B93" w:rsidRPr="00D1402D" w:rsidRDefault="001C2687" w:rsidP="00900E46">
      <w:r>
        <w:t xml:space="preserve">Léiriú Spéise a </w:t>
      </w:r>
      <w:r w:rsidR="003E5AF4">
        <w:t>dhéanamh</w:t>
      </w:r>
      <w:r>
        <w:t xml:space="preserve"> le</w:t>
      </w:r>
      <w:r w:rsidR="00616D99">
        <w:t>is</w:t>
      </w:r>
      <w:r>
        <w:t xml:space="preserve"> an áisithe</w:t>
      </w:r>
      <w:r w:rsidR="00D1402D">
        <w:t>o</w:t>
      </w:r>
      <w:r>
        <w:t>ir réigiúnach roimh spriocdháta na léirithe spéise</w:t>
      </w:r>
      <w:r w:rsidR="003E5AF4">
        <w:t>. N</w:t>
      </w:r>
      <w:r w:rsidR="003E5AF4" w:rsidRPr="003E5AF4">
        <w:t>í gá ach teagmháil a dhéanamh leis an áisitheoir ealaíon réigiúnach, trí ríomhphost nó glaoch fóin</w:t>
      </w:r>
      <w:r w:rsidR="003E5AF4">
        <w:t>.</w:t>
      </w:r>
      <w:r w:rsidR="00800B93">
        <w:t xml:space="preserve"> </w:t>
      </w:r>
    </w:p>
    <w:p w14:paraId="39EF45E2" w14:textId="3CB1B5D1" w:rsidR="00616D99" w:rsidRDefault="005E5D06" w:rsidP="00616D99">
      <w:pPr>
        <w:pStyle w:val="Heading4"/>
      </w:pPr>
      <w:r>
        <w:t xml:space="preserve">Spriocdháta </w:t>
      </w:r>
      <w:r w:rsidR="00800B93">
        <w:t>Léiriú Spéise B</w:t>
      </w:r>
      <w:r w:rsidR="00D1402D">
        <w:t>h</w:t>
      </w:r>
      <w:r w:rsidR="00800B93">
        <w:t xml:space="preserve">abhta 1 </w:t>
      </w:r>
    </w:p>
    <w:p w14:paraId="0C5A2E60" w14:textId="0C8A8A7B" w:rsidR="001C2687" w:rsidRPr="00D1402D" w:rsidRDefault="00800B93" w:rsidP="00616D99">
      <w:r w:rsidRPr="00D1402D">
        <w:t xml:space="preserve">2 </w:t>
      </w:r>
      <w:r w:rsidR="27273588" w:rsidRPr="00D1402D">
        <w:t>F</w:t>
      </w:r>
      <w:r w:rsidRPr="00D1402D">
        <w:t>eabhra 2026</w:t>
      </w:r>
    </w:p>
    <w:p w14:paraId="3E9BAD12" w14:textId="6335F9A3" w:rsidR="00616D99" w:rsidRDefault="005E5D06" w:rsidP="00616D99">
      <w:pPr>
        <w:pStyle w:val="Heading4"/>
      </w:pPr>
      <w:r>
        <w:t xml:space="preserve">Spriocdháta </w:t>
      </w:r>
      <w:r w:rsidR="00800B93">
        <w:t>Léiriú Spéise B</w:t>
      </w:r>
      <w:r w:rsidR="00D1402D">
        <w:t>h</w:t>
      </w:r>
      <w:r w:rsidR="00800B93">
        <w:t xml:space="preserve">abhta 2: </w:t>
      </w:r>
    </w:p>
    <w:p w14:paraId="56FEB555" w14:textId="4CFA6FB1" w:rsidR="00007BE3" w:rsidRDefault="00800B93" w:rsidP="00007BE3">
      <w:r w:rsidRPr="00D1402D">
        <w:t>20 Meitheamh 2026</w:t>
      </w:r>
    </w:p>
    <w:p w14:paraId="628AEBCE" w14:textId="72A218C7" w:rsidR="00007BE3" w:rsidRPr="00007BE3" w:rsidRDefault="001C2687" w:rsidP="00007BE3">
      <w:pPr>
        <w:spacing w:after="0"/>
        <w:rPr>
          <w:rStyle w:val="Heading3Char"/>
          <w:rFonts w:ascii="Calibri" w:eastAsia="SimSun" w:hAnsi="Calibri" w:cs="Calibri"/>
          <w:color w:val="000000" w:themeColor="text1"/>
          <w:sz w:val="28"/>
          <w:szCs w:val="22"/>
        </w:rPr>
      </w:pPr>
      <w:r w:rsidRPr="00995827">
        <w:rPr>
          <w:rStyle w:val="Heading3Char"/>
        </w:rPr>
        <w:t xml:space="preserve">Céim </w:t>
      </w:r>
      <w:r w:rsidR="00007BE3">
        <w:rPr>
          <w:rStyle w:val="Heading3Char"/>
        </w:rPr>
        <w:t>2</w:t>
      </w:r>
    </w:p>
    <w:p w14:paraId="27B0E833" w14:textId="04BED1A2" w:rsidR="001C2687" w:rsidRPr="00007BE3" w:rsidRDefault="001C2687" w:rsidP="7BC9DE0A">
      <w:pPr>
        <w:spacing w:after="0"/>
        <w:rPr>
          <w:rFonts w:ascii="Calibri Light" w:eastAsiaTheme="majorEastAsia" w:hAnsi="Calibri Light" w:cstheme="majorBidi"/>
          <w:color w:val="0A2F40" w:themeColor="accent1" w:themeShade="7F"/>
          <w:sz w:val="30"/>
          <w:szCs w:val="30"/>
        </w:rPr>
      </w:pPr>
      <w:r>
        <w:t xml:space="preserve">Iarratas forbartha a </w:t>
      </w:r>
      <w:r w:rsidR="00800B93">
        <w:t>sheoladh isteach roimh spriocdháta Scéim Forbartha na nEala</w:t>
      </w:r>
      <w:r w:rsidR="00D1402D">
        <w:t>í</w:t>
      </w:r>
      <w:r w:rsidR="00800B93">
        <w:t>on</w:t>
      </w:r>
      <w:r w:rsidR="00E37F65">
        <w:t>.</w:t>
      </w:r>
    </w:p>
    <w:p w14:paraId="4AFC0C1D" w14:textId="06BD78CC" w:rsidR="009007C7" w:rsidRDefault="006109D5" w:rsidP="009007C7">
      <w:pPr>
        <w:pStyle w:val="Heading4"/>
      </w:pPr>
      <w:r>
        <w:t xml:space="preserve">Spriocdháta </w:t>
      </w:r>
      <w:r w:rsidR="00800B93" w:rsidRPr="00D1402D">
        <w:t>Scéim Forbartha na nEalaíon Babhta 1</w:t>
      </w:r>
    </w:p>
    <w:p w14:paraId="1ACB79C5" w14:textId="3F02FA78" w:rsidR="00800B93" w:rsidRPr="00D1402D" w:rsidRDefault="00800B93" w:rsidP="007A0518">
      <w:r w:rsidRPr="00D1402D">
        <w:t>5 Márta 2026</w:t>
      </w:r>
    </w:p>
    <w:p w14:paraId="4F3534C9" w14:textId="77952939" w:rsidR="009007C7" w:rsidRDefault="006109D5" w:rsidP="009007C7">
      <w:pPr>
        <w:pStyle w:val="Heading4"/>
      </w:pPr>
      <w:r>
        <w:t xml:space="preserve">Spriocdháta </w:t>
      </w:r>
      <w:r w:rsidR="00800B93" w:rsidRPr="00D1402D">
        <w:t xml:space="preserve">Scéim Forbartha na nEalaion Babhta 2: </w:t>
      </w:r>
    </w:p>
    <w:p w14:paraId="294A677C" w14:textId="09885BC4" w:rsidR="00800B93" w:rsidRPr="00D1402D" w:rsidRDefault="00800B93" w:rsidP="009007C7">
      <w:r w:rsidRPr="00D1402D">
        <w:t xml:space="preserve">23 </w:t>
      </w:r>
      <w:r w:rsidR="7774349C" w:rsidRPr="00D1402D">
        <w:t>I</w:t>
      </w:r>
      <w:r w:rsidRPr="00D1402D">
        <w:t>úil 2026</w:t>
      </w:r>
    </w:p>
    <w:p w14:paraId="2B4D5DAE" w14:textId="77777777" w:rsidR="005A4B61" w:rsidRDefault="005A4B61" w:rsidP="007D5FF0">
      <w:r w:rsidRPr="005A4B61">
        <w:t>Is gá an fhoirm iarratais agus an buiséad a líonadh ina n-iomláine agus a chur chugainn i dteannta an ábhair tacaíochta riachtanaigh agus roghnaigh roimh spriocdháta na scéime.</w:t>
      </w:r>
    </w:p>
    <w:p w14:paraId="6E38B4D3" w14:textId="75A37B7B" w:rsidR="00D24DF8" w:rsidRPr="00D1402D" w:rsidRDefault="00D24DF8" w:rsidP="007D5FF0">
      <w:r>
        <w:t>Nuair a bheidh an t-áisitheoir sásta go bhfuil an t-iarratas</w:t>
      </w:r>
      <w:r w:rsidR="00BA0B0F">
        <w:t xml:space="preserve">, buiséad </w:t>
      </w:r>
      <w:r>
        <w:t xml:space="preserve">agus na doiciméid tacaíochta ar chaighdeán sásúil agus go gcomhlíonann siad na critéir, cuirfear ar aghaidh é chuig an </w:t>
      </w:r>
      <w:r w:rsidR="00D1402D">
        <w:t>g</w:t>
      </w:r>
      <w:r>
        <w:t>céad chruinniú boird eile de chuid Ealaín na Gaeltachta.</w:t>
      </w:r>
    </w:p>
    <w:p w14:paraId="415011C3" w14:textId="5B48AEBF" w:rsidR="051FEBA7" w:rsidRPr="00BC6F9C" w:rsidRDefault="00D24DF8" w:rsidP="5CC400CB">
      <w:r>
        <w:t>D’fhéadfadh an t-áisitheoir an t-iarratas a choinneáil siar go dtí go mbe</w:t>
      </w:r>
      <w:r w:rsidR="00D1402D">
        <w:t>a</w:t>
      </w:r>
      <w:r>
        <w:t>dh sé forbartha go leor le cur os comhair an bhoird. Cuirfear an t-eolas seo ar fad in iúl duit le linn an phróisis.</w:t>
      </w:r>
    </w:p>
    <w:p w14:paraId="0B478924" w14:textId="6FE3E808" w:rsidR="24EAEFDE" w:rsidRDefault="24EAEFDE" w:rsidP="5CC400CB">
      <w:pPr>
        <w:rPr>
          <w:color w:val="0F4761" w:themeColor="accent1" w:themeShade="BF"/>
          <w:sz w:val="32"/>
          <w:szCs w:val="32"/>
        </w:rPr>
      </w:pPr>
      <w:r w:rsidRPr="5CC400CB">
        <w:rPr>
          <w:color w:val="0F4761" w:themeColor="accent1" w:themeShade="BF"/>
          <w:sz w:val="32"/>
          <w:szCs w:val="32"/>
        </w:rPr>
        <w:t>Ábhair Tacaíochta</w:t>
      </w:r>
    </w:p>
    <w:p w14:paraId="2C854A61" w14:textId="0CAF74E6" w:rsidR="4B5B78B6" w:rsidRPr="00D1402D" w:rsidRDefault="4B5B78B6" w:rsidP="00900E46">
      <w:r w:rsidRPr="00D1402D">
        <w:t xml:space="preserve">Is gá an t-ábhar seo leanas a chur leis an iarratas, ionas go mbeidh dóthain eolais ar fáil chun na hiarratais a mheas go cothrom: </w:t>
      </w:r>
    </w:p>
    <w:p w14:paraId="73188ACB" w14:textId="79778C21" w:rsidR="00BA0B0F" w:rsidRPr="00CC4D85" w:rsidRDefault="00CC4D85" w:rsidP="00BC5BFA">
      <w:pPr>
        <w:pStyle w:val="ListParagraph"/>
        <w:numPr>
          <w:ilvl w:val="0"/>
          <w:numId w:val="37"/>
        </w:numPr>
        <w:spacing w:after="120"/>
        <w:ind w:left="777" w:hanging="357"/>
      </w:pPr>
      <w:r w:rsidRPr="00CC4D85">
        <w:lastRenderedPageBreak/>
        <w:t xml:space="preserve">Cóip den bhuiséad ina bhfuil briseadh síos sonrach ar ioncam agus ar chaiteachas </w:t>
      </w:r>
      <w:r>
        <w:t>an tionscadail</w:t>
      </w:r>
      <w:r w:rsidRPr="00CC4D85">
        <w:t>.</w:t>
      </w:r>
    </w:p>
    <w:p w14:paraId="1EE1BF28" w14:textId="1BC51738" w:rsidR="4B5B78B6" w:rsidRPr="007D5FF0" w:rsidRDefault="4B5B78B6" w:rsidP="00BC5BFA">
      <w:pPr>
        <w:pStyle w:val="ListParagraph"/>
        <w:numPr>
          <w:ilvl w:val="0"/>
          <w:numId w:val="37"/>
        </w:numPr>
        <w:spacing w:after="120"/>
        <w:ind w:left="777" w:hanging="357"/>
        <w:rPr>
          <w:b/>
          <w:bCs/>
        </w:rPr>
      </w:pPr>
      <w:r w:rsidRPr="00D1402D">
        <w:t xml:space="preserve">CV ealaíne </w:t>
      </w:r>
      <w:r w:rsidR="00AB3FA3" w:rsidRPr="00D1402D">
        <w:t>d’</w:t>
      </w:r>
      <w:r w:rsidRPr="00D1402D">
        <w:t xml:space="preserve">aon ealaíontóir a bheidh páirteach. </w:t>
      </w:r>
      <w:r w:rsidRPr="007D5FF0">
        <w:rPr>
          <w:u w:val="single"/>
        </w:rPr>
        <w:t>Ná bíodh sonraí teagmhála pearsanta ar aon CV</w:t>
      </w:r>
      <w:r w:rsidR="00AB3FA3" w:rsidRPr="007D5FF0">
        <w:rPr>
          <w:u w:val="single"/>
        </w:rPr>
        <w:t>;</w:t>
      </w:r>
    </w:p>
    <w:p w14:paraId="4B003BA4" w14:textId="164F95E2" w:rsidR="00A92D01" w:rsidRPr="00D1402D" w:rsidRDefault="00A92D01" w:rsidP="00BC5BFA">
      <w:pPr>
        <w:pStyle w:val="ListParagraph"/>
        <w:numPr>
          <w:ilvl w:val="0"/>
          <w:numId w:val="37"/>
        </w:numPr>
        <w:spacing w:after="120"/>
        <w:ind w:left="777" w:hanging="357"/>
      </w:pPr>
      <w:r w:rsidRPr="00D1402D">
        <w:t>CV ábhartha eile</w:t>
      </w:r>
      <w:r w:rsidR="00AB3FA3" w:rsidRPr="00D1402D">
        <w:t>;</w:t>
      </w:r>
    </w:p>
    <w:p w14:paraId="27E293F7" w14:textId="0635B44E" w:rsidR="4B5B78B6" w:rsidRPr="00D1402D" w:rsidRDefault="4B5B78B6" w:rsidP="00BC5BFA">
      <w:pPr>
        <w:pStyle w:val="ListParagraph"/>
        <w:numPr>
          <w:ilvl w:val="0"/>
          <w:numId w:val="37"/>
        </w:numPr>
        <w:spacing w:after="120"/>
        <w:ind w:left="777" w:hanging="357"/>
      </w:pPr>
      <w:r w:rsidRPr="00D1402D">
        <w:t>Samplaí de shaothar ealaíne (féach thíos sonraí faoi conas iad seo a chur ar fáil).</w:t>
      </w:r>
    </w:p>
    <w:p w14:paraId="41528428" w14:textId="0ED75606" w:rsidR="00ED756F" w:rsidRPr="00007BE3" w:rsidRDefault="0D60FC50" w:rsidP="00BC5BFA">
      <w:pPr>
        <w:pStyle w:val="ListParagraph"/>
        <w:numPr>
          <w:ilvl w:val="0"/>
          <w:numId w:val="37"/>
        </w:numPr>
        <w:spacing w:after="120"/>
        <w:ind w:left="777" w:hanging="357"/>
        <w:rPr>
          <w:rStyle w:val="header1"/>
          <w:rFonts w:ascii="Calibri" w:hAnsi="Calibri" w:cs="Calibri"/>
          <w:b w:val="0"/>
          <w:bCs w:val="0"/>
          <w:color w:val="000000" w:themeColor="text1"/>
          <w:sz w:val="28"/>
          <w:szCs w:val="28"/>
        </w:rPr>
      </w:pPr>
      <w:r>
        <w:t xml:space="preserve">Cruthúnas </w:t>
      </w:r>
      <w:r w:rsidR="00D1402D">
        <w:t xml:space="preserve">ar </w:t>
      </w:r>
      <w:r>
        <w:t xml:space="preserve">thacaíocht áitiúil, más ann di, agus </w:t>
      </w:r>
      <w:r w:rsidR="00D1402D">
        <w:t xml:space="preserve">ar </w:t>
      </w:r>
      <w:r>
        <w:t>aon tacaíocht eile. (</w:t>
      </w:r>
      <w:r w:rsidR="00AB3FA3" w:rsidRPr="7BC9DE0A">
        <w:rPr>
          <w:rFonts w:eastAsia="Calibri"/>
        </w:rPr>
        <w:t>Ní gh</w:t>
      </w:r>
      <w:r w:rsidRPr="7BC9DE0A">
        <w:rPr>
          <w:rFonts w:eastAsia="Calibri"/>
        </w:rPr>
        <w:t>lacfar le litreacha tacaíochta mura mbeidh siad sínithe.)</w:t>
      </w:r>
    </w:p>
    <w:p w14:paraId="3F1F9979" w14:textId="4B1009BD" w:rsidR="647EEC1F" w:rsidRPr="00BC6F9C" w:rsidRDefault="647EEC1F" w:rsidP="00900E46">
      <w:pPr>
        <w:pStyle w:val="Heading2"/>
        <w:rPr>
          <w:rStyle w:val="header1"/>
          <w:rFonts w:ascii="Calibri" w:hAnsi="Calibri" w:cstheme="majorBidi"/>
          <w:b w:val="0"/>
          <w:bCs/>
          <w:color w:val="0F4761" w:themeColor="accent1" w:themeShade="BF"/>
          <w:sz w:val="32"/>
          <w:szCs w:val="26"/>
        </w:rPr>
      </w:pPr>
      <w:r w:rsidRPr="00BC6F9C">
        <w:rPr>
          <w:rStyle w:val="header1"/>
          <w:rFonts w:ascii="Calibri" w:hAnsi="Calibri" w:cstheme="majorBidi"/>
          <w:b w:val="0"/>
          <w:bCs/>
          <w:color w:val="0F4761" w:themeColor="accent1" w:themeShade="BF"/>
          <w:sz w:val="32"/>
          <w:szCs w:val="26"/>
        </w:rPr>
        <w:t>Conas samplaí de shaothar ealaíne a roinnt linn</w:t>
      </w:r>
    </w:p>
    <w:p w14:paraId="0C69ED0B" w14:textId="79076514" w:rsidR="647EEC1F" w:rsidRPr="00D80B94" w:rsidRDefault="647EEC1F" w:rsidP="00D80B94">
      <w:r w:rsidRPr="00D1402D">
        <w:t>Ba mhaith linn na samplaí is fearr de</w:t>
      </w:r>
      <w:r w:rsidR="4862769B" w:rsidRPr="00D1402D">
        <w:t>n</w:t>
      </w:r>
      <w:r w:rsidRPr="00D1402D">
        <w:t xml:space="preserve"> chleachtais ealaíne a fheiceáil, a chloisteáil nó a léamh. Chuige seo, molaimid go mbeidh samplaí de</w:t>
      </w:r>
      <w:r w:rsidR="407D0F3A" w:rsidRPr="00D1402D">
        <w:t>n</w:t>
      </w:r>
      <w:r w:rsidRPr="00D1402D">
        <w:t xml:space="preserve"> saothar is déanaí san áireamh</w:t>
      </w:r>
      <w:r w:rsidR="3E0B703E" w:rsidRPr="00D1402D">
        <w:t xml:space="preserve"> </w:t>
      </w:r>
      <w:r w:rsidRPr="00D1402D">
        <w:t xml:space="preserve">leis an iarratas. Má bhaineann an t-iarratas le níos mó ná réimse amháin ealaíne, is fiú samplaí saothar a chur ar fáil a thugann léargas air seo. </w:t>
      </w:r>
    </w:p>
    <w:p w14:paraId="577BD2BD" w14:textId="473162C4" w:rsidR="00D133A4" w:rsidRDefault="00AB3FA3" w:rsidP="00D133A4">
      <w:r>
        <w:t>Molaimid</w:t>
      </w:r>
      <w:r w:rsidR="647EEC1F">
        <w:t xml:space="preserve"> uasmhéid de </w:t>
      </w:r>
      <w:r w:rsidR="647EEC1F" w:rsidRPr="7BC9DE0A">
        <w:rPr>
          <w:b/>
          <w:bCs/>
        </w:rPr>
        <w:t xml:space="preserve">5 shampla </w:t>
      </w:r>
      <w:r w:rsidR="647EEC1F">
        <w:t>saothair a chur leis an iarratas. Má tá níos mó ná réimse ealaíne amháin i gceist, is féidir suas le 5 shampla d</w:t>
      </w:r>
      <w:r>
        <w:t>e</w:t>
      </w:r>
      <w:r w:rsidR="647EEC1F">
        <w:t xml:space="preserve"> gach réimse a chur isteach. Is </w:t>
      </w:r>
      <w:r w:rsidR="647EEC1F" w:rsidRPr="7BC9DE0A">
        <w:rPr>
          <w:b/>
          <w:bCs/>
        </w:rPr>
        <w:t>samplaí den saothar féin</w:t>
      </w:r>
      <w:r w:rsidR="647EEC1F">
        <w:t xml:space="preserve"> atá ag teastáil (m.sh. sleachta litríochta, míreanna ceoil, grianghraif de do shaothar físealaíne, físeán d’ábhar amharclannaíochta) seachas ábhar a bhaineann leis an saothar (m.s</w:t>
      </w:r>
      <w:r w:rsidR="00D1402D">
        <w:t>h</w:t>
      </w:r>
      <w:r w:rsidR="647EEC1F">
        <w:t>. cóip de chlúdach leabha</w:t>
      </w:r>
      <w:r w:rsidR="00456817">
        <w:t>i</w:t>
      </w:r>
      <w:r w:rsidR="647EEC1F">
        <w:t>r, grianghraf den ealaíontóir, póstaer d’imeacht &amp; srl).</w:t>
      </w:r>
      <w:r w:rsidR="647EEC1F" w:rsidRPr="7BC9DE0A">
        <w:rPr>
          <w:rFonts w:ascii="Arial" w:hAnsi="Arial" w:cs="Arial"/>
        </w:rPr>
        <w:t xml:space="preserve"> </w:t>
      </w:r>
    </w:p>
    <w:p w14:paraId="1BB51D2A" w14:textId="0210BEFE" w:rsidR="00E21D06" w:rsidRPr="00D133A4" w:rsidRDefault="00E21D06" w:rsidP="00D133A4">
      <w:pPr>
        <w:rPr>
          <w:rStyle w:val="header1"/>
          <w:rFonts w:ascii="Arial" w:hAnsi="Arial" w:cs="Arial"/>
          <w:b w:val="0"/>
          <w:bCs w:val="0"/>
          <w:color w:val="000000" w:themeColor="text1"/>
          <w:sz w:val="28"/>
          <w:szCs w:val="22"/>
        </w:rPr>
      </w:pPr>
      <w:r w:rsidRPr="00BC6F9C">
        <w:rPr>
          <w:rStyle w:val="header1"/>
          <w:rFonts w:ascii="Calibri" w:hAnsi="Calibri" w:cstheme="majorBidi"/>
          <w:b w:val="0"/>
          <w:color w:val="0F4761" w:themeColor="accent1" w:themeShade="BF"/>
          <w:sz w:val="32"/>
          <w:szCs w:val="26"/>
        </w:rPr>
        <w:t>Cúrsaí cánach &amp; tréimhse an deontais</w:t>
      </w:r>
    </w:p>
    <w:p w14:paraId="4B4725CA" w14:textId="61043917" w:rsidR="00007BE3" w:rsidRDefault="00E21D06" w:rsidP="00DF0441">
      <w:r w:rsidRPr="00D1402D">
        <w:t xml:space="preserve">Beidh ar iarratasóirí a n-éiríonn lena n-iarratas fianaise a chur ar fáil go bhfuil a gcuid cúrsaí cánach in ord. Caithfear aon mhaoiniú a cheadófar a éileamh taobh istigh de thréimhse 18 mí. Mura n-éileofar an maoiniú taobh istigh den tréimhse seo, cuirfear ar ceal é.  </w:t>
      </w:r>
    </w:p>
    <w:p w14:paraId="4189DD86" w14:textId="3D738FC5" w:rsidR="00C90A74" w:rsidRPr="00007BE3" w:rsidRDefault="00007BE3" w:rsidP="00007BE3">
      <w:pPr>
        <w:suppressAutoHyphens w:val="0"/>
        <w:spacing w:after="0" w:line="240" w:lineRule="auto"/>
      </w:pPr>
      <w:r>
        <w:br w:type="page"/>
      </w:r>
    </w:p>
    <w:p w14:paraId="18EAC396" w14:textId="77777777" w:rsidR="00501D5C" w:rsidRDefault="00501D5C" w:rsidP="653C786E">
      <w:pPr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  <w:sectPr w:rsidR="00501D5C" w:rsidSect="00787681">
          <w:headerReference w:type="default" r:id="rId12"/>
          <w:footerReference w:type="default" r:id="rId13"/>
          <w:pgSz w:w="11918" w:h="16854"/>
          <w:pgMar w:top="1134" w:right="1440" w:bottom="1418" w:left="1440" w:header="658" w:footer="720" w:gutter="0"/>
          <w:cols w:space="720"/>
          <w:docGrid w:linePitch="600" w:charSpace="36864"/>
        </w:sectPr>
      </w:pPr>
    </w:p>
    <w:p w14:paraId="27A9F176" w14:textId="5D78DA0C" w:rsidR="00485C52" w:rsidRPr="00D1402D" w:rsidRDefault="0589D8AC" w:rsidP="653C786E">
      <w:pPr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D1402D">
        <w:rPr>
          <w:noProof/>
        </w:rPr>
        <w:lastRenderedPageBreak/>
        <w:drawing>
          <wp:inline distT="0" distB="0" distL="0" distR="0" wp14:anchorId="74554904" wp14:editId="6E775A53">
            <wp:extent cx="1892300" cy="1078865"/>
            <wp:effectExtent l="0" t="0" r="0" b="6985"/>
            <wp:docPr id="1220365239" name="Picture 3" descr="A blue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365239" name="Picture 3" descr="A blue and orang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29784" w14:textId="7CB15E7B" w:rsidR="00F82CFF" w:rsidRPr="006109D5" w:rsidRDefault="00E21D06" w:rsidP="006109D5">
      <w:pPr>
        <w:pStyle w:val="Heading1"/>
        <w:jc w:val="center"/>
      </w:pPr>
      <w:r w:rsidRPr="006109D5">
        <w:t>Scéim Forbartha na nEalaíon sa Ghaeltacht</w:t>
      </w:r>
    </w:p>
    <w:p w14:paraId="244A8A57" w14:textId="18837429" w:rsidR="00E21D06" w:rsidRPr="006109D5" w:rsidRDefault="00E21D06" w:rsidP="005C130D">
      <w:pPr>
        <w:pStyle w:val="Heading2"/>
      </w:pPr>
      <w:r w:rsidRPr="006109D5">
        <w:rPr>
          <w:rStyle w:val="Heading2Char"/>
          <w:b/>
          <w:bCs/>
        </w:rPr>
        <w:t>Foirm Iarratais</w:t>
      </w:r>
    </w:p>
    <w:p w14:paraId="5AA9EC31" w14:textId="742DFE09" w:rsidR="00E21D06" w:rsidRPr="00D1402D" w:rsidRDefault="00E21D06" w:rsidP="005C130D">
      <w:pPr>
        <w:pStyle w:val="Heading2"/>
      </w:pPr>
      <w:r w:rsidRPr="00D1402D">
        <w:t>1. Sonraí</w:t>
      </w:r>
      <w:r w:rsidR="00691E29" w:rsidRPr="00D1402D">
        <w:t xml:space="preserve"> an </w:t>
      </w:r>
      <w:r w:rsidR="005B74DD" w:rsidRPr="00D1402D">
        <w:t>i</w:t>
      </w:r>
      <w:r w:rsidR="00691E29" w:rsidRPr="00D1402D">
        <w:t>arratasóra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38"/>
      </w:tblGrid>
      <w:tr w:rsidR="00E21D06" w:rsidRPr="00D1402D" w14:paraId="7FA0A438" w14:textId="77777777" w:rsidTr="00764773">
        <w:trPr>
          <w:trHeight w:val="1644"/>
        </w:trPr>
        <w:tc>
          <w:tcPr>
            <w:tcW w:w="4390" w:type="dxa"/>
          </w:tcPr>
          <w:p w14:paraId="6D40D27E" w14:textId="26F61BB8" w:rsidR="00E21D06" w:rsidRPr="00D1402D" w:rsidRDefault="00E21D06" w:rsidP="003C75AC">
            <w:r w:rsidRPr="00D1402D">
              <w:t>Ainm an Iar</w:t>
            </w:r>
            <w:r w:rsidR="00764773" w:rsidRPr="00D1402D">
              <w:t>r</w:t>
            </w:r>
            <w:r w:rsidR="00691E29" w:rsidRPr="00D1402D">
              <w:t>a</w:t>
            </w:r>
            <w:r w:rsidRPr="00D1402D">
              <w:t>t</w:t>
            </w:r>
            <w:r w:rsidR="00691E29" w:rsidRPr="00D1402D">
              <w:t>as</w:t>
            </w:r>
            <w:r w:rsidRPr="00D1402D">
              <w:t xml:space="preserve">óra: (Teideal dlíthiúil/cláraithe </w:t>
            </w:r>
            <w:r w:rsidR="008E7EEA" w:rsidRPr="00D1402D">
              <w:t>–</w:t>
            </w:r>
            <w:r w:rsidRPr="00D1402D">
              <w:t xml:space="preserve"> </w:t>
            </w:r>
            <w:r w:rsidR="00456817" w:rsidRPr="00D1402D">
              <w:t>ní mór</w:t>
            </w:r>
            <w:r w:rsidRPr="00D1402D">
              <w:t xml:space="preserve"> </w:t>
            </w:r>
            <w:r w:rsidR="00456817" w:rsidRPr="00D1402D">
              <w:t>d’</w:t>
            </w:r>
            <w:r w:rsidRPr="00D1402D">
              <w:t>ainm an iarr</w:t>
            </w:r>
            <w:r w:rsidR="00691E29" w:rsidRPr="00D1402D">
              <w:t>atas</w:t>
            </w:r>
            <w:r w:rsidRPr="00D1402D">
              <w:t xml:space="preserve">óra </w:t>
            </w:r>
            <w:r w:rsidR="00456817" w:rsidRPr="00D1402D">
              <w:t xml:space="preserve">a bheith </w:t>
            </w:r>
            <w:r w:rsidRPr="00D1402D">
              <w:t>mar an gcéanna leis an ainm atá cláraithe do chúrsaí cánach</w:t>
            </w:r>
            <w:r w:rsidR="00FF6F3D" w:rsidRPr="00D1402D">
              <w:t xml:space="preserve"> agus</w:t>
            </w:r>
            <w:r w:rsidRPr="00D1402D">
              <w:t xml:space="preserve"> ar an gcuntas bainc)</w:t>
            </w:r>
          </w:p>
        </w:tc>
        <w:tc>
          <w:tcPr>
            <w:tcW w:w="4638" w:type="dxa"/>
          </w:tcPr>
          <w:p w14:paraId="617F47C1" w14:textId="77777777" w:rsidR="00E21D06" w:rsidRDefault="00E21D06" w:rsidP="006D06CD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540B84" w14:textId="77777777" w:rsidR="006D06CD" w:rsidRDefault="006D06CD" w:rsidP="006D06CD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AE6CF0" w14:textId="77777777" w:rsidR="006D06CD" w:rsidRDefault="006D06CD" w:rsidP="006D06CD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CC5F3B" w14:textId="77777777" w:rsidR="006D06CD" w:rsidRDefault="006D06CD" w:rsidP="006D06CD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D81B6A" w14:textId="77777777" w:rsidR="006D06CD" w:rsidRPr="00D1402D" w:rsidRDefault="006D06CD" w:rsidP="00BC1CD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21D06" w:rsidRPr="00D1402D" w14:paraId="295C3EFC" w14:textId="77777777" w:rsidTr="00764773">
        <w:trPr>
          <w:trHeight w:val="454"/>
        </w:trPr>
        <w:tc>
          <w:tcPr>
            <w:tcW w:w="4390" w:type="dxa"/>
          </w:tcPr>
          <w:p w14:paraId="50C8FC24" w14:textId="77777777" w:rsidR="00E21D06" w:rsidRPr="00D1402D" w:rsidRDefault="00E21D06" w:rsidP="003C75AC">
            <w:pPr>
              <w:rPr>
                <w:b/>
                <w:bCs/>
              </w:rPr>
            </w:pPr>
            <w:r w:rsidRPr="00D1402D">
              <w:t xml:space="preserve">Seoladh:  </w:t>
            </w:r>
          </w:p>
        </w:tc>
        <w:tc>
          <w:tcPr>
            <w:tcW w:w="4638" w:type="dxa"/>
          </w:tcPr>
          <w:p w14:paraId="497DDE66" w14:textId="77777777" w:rsidR="00E21D06" w:rsidRPr="00D1402D" w:rsidRDefault="00E21D06" w:rsidP="00BC1CD6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C9C96A" w14:textId="77777777" w:rsidR="00E21D06" w:rsidRPr="00D1402D" w:rsidRDefault="00E21D06" w:rsidP="00BC1CD6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62A9A7" w14:textId="77777777" w:rsidR="00561B93" w:rsidRPr="00D1402D" w:rsidRDefault="00561B93" w:rsidP="00BC1CD6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72FF86" w14:textId="77777777" w:rsidR="00561B93" w:rsidRPr="00D1402D" w:rsidRDefault="00561B93" w:rsidP="00BC1CD6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40E9F5" w14:textId="77777777" w:rsidR="00414C4D" w:rsidRPr="00D1402D" w:rsidRDefault="00414C4D" w:rsidP="00BC1CD6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43B39" w:rsidRPr="00D1402D" w14:paraId="157E5E0E" w14:textId="77777777" w:rsidTr="00764773">
        <w:trPr>
          <w:trHeight w:val="423"/>
        </w:trPr>
        <w:tc>
          <w:tcPr>
            <w:tcW w:w="4390" w:type="dxa"/>
          </w:tcPr>
          <w:p w14:paraId="6B9DB9A8" w14:textId="6E293E56" w:rsidR="00743B39" w:rsidRPr="00D1402D" w:rsidRDefault="00743B39" w:rsidP="003C75AC">
            <w:r w:rsidRPr="00D1402D">
              <w:rPr>
                <w:lang w:eastAsia="en-GB"/>
              </w:rPr>
              <w:t xml:space="preserve">Ainm an Phríomhtheagmhálaí: </w:t>
            </w:r>
            <w:r w:rsidRPr="00D1402D">
              <w:t xml:space="preserve">    </w:t>
            </w:r>
          </w:p>
        </w:tc>
        <w:tc>
          <w:tcPr>
            <w:tcW w:w="4638" w:type="dxa"/>
          </w:tcPr>
          <w:p w14:paraId="54FF32C5" w14:textId="77777777" w:rsidR="00743B39" w:rsidRDefault="00743B39" w:rsidP="00BC1CD6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E843D1" w14:textId="77777777" w:rsidR="006D06CD" w:rsidRPr="00D1402D" w:rsidRDefault="006D06CD" w:rsidP="00BC1CD6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21D06" w:rsidRPr="00D1402D" w14:paraId="62AF5D2E" w14:textId="77777777" w:rsidTr="00764773">
        <w:trPr>
          <w:trHeight w:val="423"/>
        </w:trPr>
        <w:tc>
          <w:tcPr>
            <w:tcW w:w="4390" w:type="dxa"/>
          </w:tcPr>
          <w:p w14:paraId="0DECCF10" w14:textId="77777777" w:rsidR="00E21D06" w:rsidRPr="00D1402D" w:rsidRDefault="00E21D06" w:rsidP="003C75AC">
            <w:pPr>
              <w:rPr>
                <w:lang w:eastAsia="en-GB"/>
              </w:rPr>
            </w:pPr>
            <w:r w:rsidRPr="00D1402D">
              <w:t>Uimhir Ghutháin:</w:t>
            </w:r>
          </w:p>
        </w:tc>
        <w:tc>
          <w:tcPr>
            <w:tcW w:w="4638" w:type="dxa"/>
          </w:tcPr>
          <w:p w14:paraId="35986FD1" w14:textId="77777777" w:rsidR="00E21D06" w:rsidRDefault="00E21D06" w:rsidP="00BC1CD6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D0508F" w14:textId="77777777" w:rsidR="006D06CD" w:rsidRPr="00D1402D" w:rsidRDefault="006D06CD" w:rsidP="00BC1CD6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21D06" w:rsidRPr="00D1402D" w14:paraId="01245139" w14:textId="77777777" w:rsidTr="00764773">
        <w:trPr>
          <w:trHeight w:val="415"/>
        </w:trPr>
        <w:tc>
          <w:tcPr>
            <w:tcW w:w="4390" w:type="dxa"/>
          </w:tcPr>
          <w:p w14:paraId="7C96A8BD" w14:textId="77777777" w:rsidR="00E21D06" w:rsidRPr="00D1402D" w:rsidRDefault="00E21D06" w:rsidP="003C75AC">
            <w:pPr>
              <w:rPr>
                <w:b/>
                <w:bCs/>
              </w:rPr>
            </w:pPr>
            <w:r w:rsidRPr="00D1402D">
              <w:t>Ríomhphost:</w:t>
            </w:r>
          </w:p>
        </w:tc>
        <w:tc>
          <w:tcPr>
            <w:tcW w:w="4638" w:type="dxa"/>
          </w:tcPr>
          <w:p w14:paraId="76F8055B" w14:textId="77777777" w:rsidR="00E21D06" w:rsidRDefault="00E21D06" w:rsidP="00BC1CD6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D4649B" w14:textId="77777777" w:rsidR="006D06CD" w:rsidRPr="00D1402D" w:rsidRDefault="006D06CD" w:rsidP="00BC1CD6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21D06" w:rsidRPr="00D1402D" w14:paraId="1A921389" w14:textId="77777777" w:rsidTr="00764773">
        <w:trPr>
          <w:trHeight w:val="567"/>
        </w:trPr>
        <w:tc>
          <w:tcPr>
            <w:tcW w:w="4390" w:type="dxa"/>
          </w:tcPr>
          <w:p w14:paraId="722AFD05" w14:textId="337F63A4" w:rsidR="00E21D06" w:rsidRPr="00D1402D" w:rsidRDefault="00E21D06" w:rsidP="003C75AC">
            <w:r w:rsidRPr="00D1402D">
              <w:t>Suíomh Idirlín/Meáin Shóisialta (más ann dóibh):</w:t>
            </w:r>
          </w:p>
        </w:tc>
        <w:tc>
          <w:tcPr>
            <w:tcW w:w="4638" w:type="dxa"/>
          </w:tcPr>
          <w:p w14:paraId="277FBECC" w14:textId="77777777" w:rsidR="00E21D06" w:rsidRDefault="00E21D06" w:rsidP="00BC1CD6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3864D3" w14:textId="77777777" w:rsidR="006D06CD" w:rsidRDefault="006D06CD" w:rsidP="00BC1CD6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5F1F6A" w14:textId="77777777" w:rsidR="006D06CD" w:rsidRDefault="006D06CD" w:rsidP="00BC1CD6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39983B" w14:textId="77777777" w:rsidR="006D06CD" w:rsidRPr="00D1402D" w:rsidRDefault="006D06CD" w:rsidP="00BC1CD6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21D06" w:rsidRPr="00D1402D" w14:paraId="7FBB76E6" w14:textId="77777777" w:rsidTr="00764773">
        <w:trPr>
          <w:trHeight w:val="567"/>
        </w:trPr>
        <w:tc>
          <w:tcPr>
            <w:tcW w:w="4390" w:type="dxa"/>
          </w:tcPr>
          <w:p w14:paraId="47FB8D0A" w14:textId="43BED042" w:rsidR="00E21D06" w:rsidRPr="00D1402D" w:rsidRDefault="00E21D06" w:rsidP="003C75AC">
            <w:pPr>
              <w:rPr>
                <w:lang w:eastAsia="en-GB"/>
              </w:rPr>
            </w:pPr>
            <w:r w:rsidRPr="00D1402D">
              <w:rPr>
                <w:lang w:eastAsia="en-GB"/>
              </w:rPr>
              <w:t>Struchtúr (más grúpa atá i gceist m.sh. Grúpa deonach):</w:t>
            </w:r>
          </w:p>
        </w:tc>
        <w:tc>
          <w:tcPr>
            <w:tcW w:w="4638" w:type="dxa"/>
          </w:tcPr>
          <w:p w14:paraId="56789F61" w14:textId="77777777" w:rsidR="00E21D06" w:rsidRDefault="00E21D06" w:rsidP="00BC1CD6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AA6BE17" w14:textId="77777777" w:rsidR="006D06CD" w:rsidRDefault="006D06CD" w:rsidP="00BC1CD6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C42D7F" w14:textId="77777777" w:rsidR="006D06CD" w:rsidRDefault="006D06CD" w:rsidP="00BC1CD6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5E965F" w14:textId="77777777" w:rsidR="006D06CD" w:rsidRPr="00D1402D" w:rsidRDefault="006D06CD" w:rsidP="00BC1CD6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3AFEA95" w14:textId="1582CE96" w:rsidR="00E21D06" w:rsidRPr="00D1402D" w:rsidRDefault="00E21D06" w:rsidP="00921D42">
      <w:pPr>
        <w:pStyle w:val="Heading2"/>
      </w:pPr>
      <w:r w:rsidRPr="00D1402D">
        <w:lastRenderedPageBreak/>
        <w:t>Príomhbhaill an ghrúpa, más grúpa atá i gceist</w:t>
      </w:r>
      <w:r w:rsidR="00F07879" w:rsidRPr="00D1402D">
        <w:t xml:space="preserve"> </w:t>
      </w:r>
      <w:r w:rsidRPr="00D1402D">
        <w:t>/</w:t>
      </w:r>
      <w:r w:rsidR="00F07879" w:rsidRPr="00D1402D">
        <w:t xml:space="preserve"> </w:t>
      </w:r>
      <w:r w:rsidRPr="00D1402D">
        <w:t xml:space="preserve">Stiúrthóirí </w:t>
      </w:r>
      <w:r w:rsidR="00F07879" w:rsidRPr="00D1402D">
        <w:t>na heagraíochta</w:t>
      </w:r>
      <w:r w:rsidRPr="00D1402D">
        <w:t xml:space="preserve">, más </w:t>
      </w:r>
      <w:r w:rsidR="00F07879" w:rsidRPr="00D1402D">
        <w:t>eagraíocht</w:t>
      </w:r>
      <w:r w:rsidRPr="00D1402D">
        <w:t xml:space="preserve"> atá i gceist:</w:t>
      </w: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2"/>
        <w:gridCol w:w="4100"/>
      </w:tblGrid>
      <w:tr w:rsidR="00E21D06" w:rsidRPr="00D1402D" w14:paraId="6C71FE4B" w14:textId="77777777" w:rsidTr="00193F2E">
        <w:trPr>
          <w:trHeight w:val="502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C7318A" w14:textId="77777777" w:rsidR="00E21D06" w:rsidRPr="00D1402D" w:rsidRDefault="00E21D06" w:rsidP="00921D42">
            <w:pPr>
              <w:pStyle w:val="Heading2"/>
              <w:rPr>
                <w:rStyle w:val="Strong"/>
              </w:rPr>
            </w:pPr>
            <w:r w:rsidRPr="00D1402D">
              <w:rPr>
                <w:rStyle w:val="Strong"/>
              </w:rPr>
              <w:t xml:space="preserve">Ainm 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C46C0D" w14:textId="77777777" w:rsidR="00E21D06" w:rsidRPr="00D1402D" w:rsidRDefault="00E21D06" w:rsidP="00921D42">
            <w:pPr>
              <w:pStyle w:val="Heading2"/>
              <w:rPr>
                <w:rStyle w:val="Strong"/>
              </w:rPr>
            </w:pPr>
            <w:r w:rsidRPr="00D1402D">
              <w:rPr>
                <w:rStyle w:val="Strong"/>
              </w:rPr>
              <w:t>Ról (m.sh. Cathaoirleach)</w:t>
            </w:r>
          </w:p>
        </w:tc>
      </w:tr>
      <w:tr w:rsidR="00E21D06" w:rsidRPr="00D1402D" w14:paraId="47154478" w14:textId="77777777" w:rsidTr="006D06CD">
        <w:trPr>
          <w:trHeight w:hRule="exact" w:val="1030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34EC" w14:textId="6ACBF8FF" w:rsidR="006D06CD" w:rsidRDefault="006D06CD" w:rsidP="00BC1CD6">
            <w:pPr>
              <w:ind w:right="-766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03755A19" w14:textId="77777777" w:rsidR="006D06CD" w:rsidRDefault="006D06CD" w:rsidP="00BC1CD6">
            <w:pPr>
              <w:ind w:right="-766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60CE5CEE" w14:textId="77777777" w:rsidR="006D06CD" w:rsidRDefault="006D06CD" w:rsidP="00BC1CD6">
            <w:pPr>
              <w:ind w:right="-766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24E30933" w14:textId="77777777" w:rsidR="006D06CD" w:rsidRDefault="006D06CD" w:rsidP="00BC1CD6">
            <w:pPr>
              <w:ind w:right="-766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4162414B" w14:textId="77777777" w:rsidR="006D06CD" w:rsidRDefault="006D06CD" w:rsidP="00BC1CD6">
            <w:pPr>
              <w:ind w:right="-766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46AD90D4" w14:textId="77777777" w:rsidR="006D06CD" w:rsidRDefault="006D06CD" w:rsidP="00BC1CD6">
            <w:pPr>
              <w:ind w:right="-766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2A47E66C" w14:textId="77777777" w:rsidR="006D06CD" w:rsidRPr="00D1402D" w:rsidRDefault="006D06CD" w:rsidP="00BC1CD6">
            <w:pPr>
              <w:ind w:right="-766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5B70EAFD" w14:textId="77777777" w:rsidR="00E21D06" w:rsidRPr="00D1402D" w:rsidRDefault="00E21D06" w:rsidP="00BC1CD6">
            <w:pPr>
              <w:ind w:right="-766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4485" w14:textId="77777777" w:rsidR="00E21D06" w:rsidRDefault="00E21D06" w:rsidP="00BC1CD6">
            <w:pPr>
              <w:ind w:right="-766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46E21853" w14:textId="77777777" w:rsidR="006D06CD" w:rsidRDefault="006D06CD" w:rsidP="00BC1CD6">
            <w:pPr>
              <w:ind w:right="-766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5F3DA95" w14:textId="77777777" w:rsidR="006D06CD" w:rsidRPr="00D1402D" w:rsidRDefault="006D06CD" w:rsidP="00BC1CD6">
            <w:pPr>
              <w:ind w:right="-766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E21D06" w:rsidRPr="00D1402D" w14:paraId="6B92E107" w14:textId="77777777" w:rsidTr="006D06CD">
        <w:trPr>
          <w:trHeight w:hRule="exact" w:val="908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8E3B" w14:textId="77777777" w:rsidR="00E21D06" w:rsidRPr="00D1402D" w:rsidRDefault="00E21D06" w:rsidP="00BC1CD6">
            <w:pPr>
              <w:ind w:right="-766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30B8" w14:textId="77777777" w:rsidR="00E21D06" w:rsidRPr="00D1402D" w:rsidRDefault="00E21D06" w:rsidP="00BC1CD6">
            <w:pPr>
              <w:ind w:right="-766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E21D06" w:rsidRPr="00D1402D" w14:paraId="03FB6EDC" w14:textId="77777777" w:rsidTr="006D06CD">
        <w:trPr>
          <w:trHeight w:hRule="exact" w:val="801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AFBE" w14:textId="77777777" w:rsidR="00E21D06" w:rsidRPr="00D1402D" w:rsidRDefault="00E21D06" w:rsidP="00BC1CD6">
            <w:pPr>
              <w:ind w:right="-766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02EF" w14:textId="77777777" w:rsidR="00E21D06" w:rsidRPr="00D1402D" w:rsidRDefault="00E21D06" w:rsidP="00BC1CD6">
            <w:pPr>
              <w:ind w:right="-766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E21D06" w:rsidRPr="00D1402D" w14:paraId="01639E80" w14:textId="77777777" w:rsidTr="006D06CD">
        <w:trPr>
          <w:trHeight w:hRule="exact" w:val="679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8DD7" w14:textId="77777777" w:rsidR="00E21D06" w:rsidRPr="00D1402D" w:rsidRDefault="00E21D06" w:rsidP="00BC1CD6">
            <w:pPr>
              <w:ind w:right="-766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597C" w14:textId="77777777" w:rsidR="00E21D06" w:rsidRPr="00D1402D" w:rsidRDefault="00E21D06" w:rsidP="00BC1CD6">
            <w:pPr>
              <w:ind w:right="-766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E21D06" w:rsidRPr="00D1402D" w14:paraId="78821D50" w14:textId="77777777" w:rsidTr="006D06CD">
        <w:trPr>
          <w:trHeight w:hRule="exact" w:val="98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18E0" w14:textId="77777777" w:rsidR="00E21D06" w:rsidRDefault="00E21D06" w:rsidP="00BC1CD6">
            <w:pPr>
              <w:ind w:right="-766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65C44DAB" w14:textId="0A8DE3C1" w:rsidR="00787681" w:rsidRPr="00787681" w:rsidRDefault="00787681" w:rsidP="00787681">
            <w:pPr>
              <w:tabs>
                <w:tab w:val="left" w:pos="3079"/>
              </w:tabs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ab/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89AA" w14:textId="77777777" w:rsidR="00E21D06" w:rsidRPr="00D1402D" w:rsidRDefault="00E21D06" w:rsidP="00BC1CD6">
            <w:pPr>
              <w:ind w:right="-766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14:paraId="62BB778B" w14:textId="16277CCE" w:rsidR="000C7C70" w:rsidRDefault="000C7C70">
      <w:pPr>
        <w:suppressAutoHyphens w:val="0"/>
        <w:spacing w:after="0" w:line="240" w:lineRule="auto"/>
        <w:rPr>
          <w:rFonts w:eastAsiaTheme="majorEastAsia" w:cstheme="majorBidi"/>
          <w:bCs/>
          <w:color w:val="0F4761" w:themeColor="accent1" w:themeShade="BF"/>
          <w:sz w:val="32"/>
          <w:szCs w:val="32"/>
          <w:lang w:eastAsia="en-GB"/>
        </w:rPr>
      </w:pPr>
    </w:p>
    <w:p w14:paraId="0ABFA211" w14:textId="7F2FAAE1" w:rsidR="00E21D06" w:rsidRPr="000C7C70" w:rsidRDefault="00E21D06" w:rsidP="000C7C70">
      <w:pPr>
        <w:pStyle w:val="Heading2"/>
      </w:pPr>
      <w:r w:rsidRPr="000C7C70">
        <w:t>2. Sonraí an t</w:t>
      </w:r>
      <w:r w:rsidR="0F8234A3" w:rsidRPr="000C7C70">
        <w:t>ionscadail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442"/>
        <w:gridCol w:w="4576"/>
      </w:tblGrid>
      <w:tr w:rsidR="6B48FE1C" w:rsidRPr="00D1402D" w14:paraId="7A1CE251" w14:textId="77777777" w:rsidTr="7BC9DE0A">
        <w:trPr>
          <w:trHeight w:val="495"/>
        </w:trPr>
        <w:tc>
          <w:tcPr>
            <w:tcW w:w="4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4ABC10" w14:textId="2770CEDF" w:rsidR="6B48FE1C" w:rsidRPr="00D1402D" w:rsidRDefault="6B48FE1C" w:rsidP="003C75AC">
            <w:r w:rsidRPr="00D1402D">
              <w:t>Ainm/Ainm Oibre an tionscada</w:t>
            </w:r>
            <w:r w:rsidR="3508DC3E" w:rsidRPr="00D1402D">
              <w:t>i</w:t>
            </w:r>
            <w:r w:rsidRPr="00D1402D">
              <w:t xml:space="preserve">l atá á fhorbairt: </w:t>
            </w:r>
          </w:p>
        </w:tc>
        <w:tc>
          <w:tcPr>
            <w:tcW w:w="4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F387EB" w14:textId="60F7FE1B" w:rsidR="6B48FE1C" w:rsidRPr="00D1402D" w:rsidRDefault="6B48FE1C" w:rsidP="6B48FE1C">
            <w:pPr>
              <w:spacing w:after="160"/>
            </w:pPr>
            <w:r w:rsidRPr="00D1402D">
              <w:rPr>
                <w:rFonts w:ascii="Aptos" w:eastAsia="Aptos" w:hAnsi="Aptos" w:cs="Aptos"/>
                <w:sz w:val="24"/>
                <w:szCs w:val="24"/>
              </w:rPr>
              <w:t xml:space="preserve"> </w:t>
            </w:r>
          </w:p>
        </w:tc>
      </w:tr>
      <w:tr w:rsidR="6B48FE1C" w:rsidRPr="00D1402D" w14:paraId="26A678FB" w14:textId="77777777" w:rsidTr="7BC9DE0A">
        <w:trPr>
          <w:trHeight w:val="495"/>
        </w:trPr>
        <w:tc>
          <w:tcPr>
            <w:tcW w:w="4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D0855" w14:textId="1C883E80" w:rsidR="6B48FE1C" w:rsidRPr="00D1402D" w:rsidRDefault="6B48FE1C" w:rsidP="003C75AC">
            <w:r w:rsidRPr="00D1402D">
              <w:t xml:space="preserve">Dátaí/Tréimhse an Tionscadail: </w:t>
            </w:r>
          </w:p>
        </w:tc>
        <w:tc>
          <w:tcPr>
            <w:tcW w:w="4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40D438" w14:textId="22852D98" w:rsidR="6B48FE1C" w:rsidRPr="00D1402D" w:rsidRDefault="6B48FE1C" w:rsidP="6B48FE1C">
            <w:pPr>
              <w:spacing w:after="160"/>
            </w:pPr>
            <w:r w:rsidRPr="00D1402D">
              <w:rPr>
                <w:rFonts w:ascii="Aptos" w:eastAsia="Aptos" w:hAnsi="Aptos" w:cs="Aptos"/>
                <w:sz w:val="24"/>
                <w:szCs w:val="24"/>
              </w:rPr>
              <w:t xml:space="preserve"> </w:t>
            </w:r>
          </w:p>
        </w:tc>
      </w:tr>
      <w:tr w:rsidR="6B48FE1C" w:rsidRPr="00D1402D" w14:paraId="31430CB8" w14:textId="77777777" w:rsidTr="7BC9DE0A">
        <w:trPr>
          <w:trHeight w:val="495"/>
        </w:trPr>
        <w:tc>
          <w:tcPr>
            <w:tcW w:w="4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2605A" w14:textId="1239F624" w:rsidR="6B48FE1C" w:rsidRPr="00D1402D" w:rsidRDefault="6B48FE1C" w:rsidP="003C75AC">
            <w:r w:rsidRPr="00D1402D">
              <w:t xml:space="preserve">Limistéar Pleanála Teanga (Ceantar) agus láthair don tionscadal: </w:t>
            </w:r>
            <w:hyperlink r:id="rId15">
              <w:r w:rsidRPr="00D1402D">
                <w:rPr>
                  <w:rStyle w:val="Hyperlink"/>
                  <w:rFonts w:ascii="Aptos" w:eastAsia="Aptos" w:hAnsi="Aptos" w:cs="Aptos"/>
                  <w:color w:val="467886"/>
                  <w:sz w:val="24"/>
                  <w:szCs w:val="24"/>
                </w:rPr>
                <w:t>https://udaras.ie/an-ghaeilge-an-ghaeltacht/limisteir-pleanala-teanga/</w:t>
              </w:r>
            </w:hyperlink>
            <w:r w:rsidRPr="00D1402D">
              <w:t xml:space="preserve"> </w:t>
            </w:r>
          </w:p>
        </w:tc>
        <w:tc>
          <w:tcPr>
            <w:tcW w:w="4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906172" w14:textId="210CB689" w:rsidR="6B48FE1C" w:rsidRPr="00D1402D" w:rsidRDefault="6B48FE1C" w:rsidP="6B48FE1C">
            <w:pPr>
              <w:spacing w:after="160"/>
            </w:pPr>
            <w:r w:rsidRPr="00D1402D">
              <w:rPr>
                <w:rFonts w:ascii="Aptos" w:eastAsia="Aptos" w:hAnsi="Aptos" w:cs="Aptos"/>
                <w:sz w:val="24"/>
                <w:szCs w:val="24"/>
              </w:rPr>
              <w:t xml:space="preserve"> </w:t>
            </w:r>
          </w:p>
        </w:tc>
      </w:tr>
      <w:tr w:rsidR="6B48FE1C" w:rsidRPr="00D1402D" w14:paraId="07F84F96" w14:textId="77777777" w:rsidTr="7BC9DE0A">
        <w:trPr>
          <w:trHeight w:val="495"/>
        </w:trPr>
        <w:tc>
          <w:tcPr>
            <w:tcW w:w="4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6051D5" w14:textId="561120CE" w:rsidR="6B48FE1C" w:rsidRPr="00D1402D" w:rsidRDefault="6B48FE1C" w:rsidP="003C75AC">
            <w:r w:rsidRPr="00D1402D">
              <w:t xml:space="preserve">Réimse/Réimsí Ealaíne a mbeidh an tionscadal dírithe orthu: </w:t>
            </w:r>
          </w:p>
        </w:tc>
        <w:tc>
          <w:tcPr>
            <w:tcW w:w="4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8E864" w14:textId="14AEED1E" w:rsidR="6B48FE1C" w:rsidRPr="00D1402D" w:rsidRDefault="6B48FE1C" w:rsidP="6B48FE1C">
            <w:pPr>
              <w:spacing w:after="160"/>
            </w:pPr>
            <w:r w:rsidRPr="00D1402D">
              <w:rPr>
                <w:rFonts w:ascii="Aptos" w:eastAsia="Aptos" w:hAnsi="Aptos" w:cs="Aptos"/>
                <w:sz w:val="24"/>
                <w:szCs w:val="24"/>
              </w:rPr>
              <w:t xml:space="preserve"> </w:t>
            </w:r>
          </w:p>
        </w:tc>
      </w:tr>
      <w:tr w:rsidR="6B48FE1C" w:rsidRPr="00D1402D" w14:paraId="3A7F1579" w14:textId="77777777" w:rsidTr="7BC9DE0A">
        <w:trPr>
          <w:trHeight w:val="495"/>
        </w:trPr>
        <w:tc>
          <w:tcPr>
            <w:tcW w:w="4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E8664" w14:textId="48917DF7" w:rsidR="6B48FE1C" w:rsidRPr="00D1402D" w:rsidRDefault="6D6CA557" w:rsidP="003C75AC">
            <w:r>
              <w:t xml:space="preserve">Líon na n-ealaíontóirí </w:t>
            </w:r>
            <w:r w:rsidR="002C30E7">
              <w:t xml:space="preserve">a bheidh </w:t>
            </w:r>
            <w:r>
              <w:t xml:space="preserve">ag fáil táille a bheidh páirteach sa Tionscadal:   </w:t>
            </w:r>
          </w:p>
        </w:tc>
        <w:tc>
          <w:tcPr>
            <w:tcW w:w="4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E4805D" w14:textId="6752559A" w:rsidR="6B48FE1C" w:rsidRPr="00D1402D" w:rsidRDefault="6B48FE1C" w:rsidP="6B48FE1C">
            <w:pPr>
              <w:spacing w:after="160"/>
            </w:pPr>
            <w:r w:rsidRPr="00D1402D">
              <w:rPr>
                <w:rFonts w:ascii="Aptos" w:eastAsia="Aptos" w:hAnsi="Aptos" w:cs="Aptos"/>
                <w:sz w:val="24"/>
                <w:szCs w:val="24"/>
              </w:rPr>
              <w:t xml:space="preserve"> </w:t>
            </w:r>
          </w:p>
        </w:tc>
      </w:tr>
      <w:tr w:rsidR="6B48FE1C" w:rsidRPr="00D1402D" w14:paraId="64D76373" w14:textId="77777777" w:rsidTr="7BC9DE0A">
        <w:trPr>
          <w:trHeight w:val="495"/>
        </w:trPr>
        <w:tc>
          <w:tcPr>
            <w:tcW w:w="4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99729" w14:textId="2A02698F" w:rsidR="6B48FE1C" w:rsidRPr="00D1402D" w:rsidRDefault="6B48FE1C" w:rsidP="003C75AC">
            <w:r w:rsidRPr="00D1402D">
              <w:t xml:space="preserve">Líon na n-oibrithe nach ealaíontóirí iad a bheidh ag fáil táille (mar shampla, riarthóirí, teicneoirí, stiúrthóirí ealaíne): </w:t>
            </w:r>
          </w:p>
        </w:tc>
        <w:tc>
          <w:tcPr>
            <w:tcW w:w="4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C7702" w14:textId="310F7289" w:rsidR="6B48FE1C" w:rsidRPr="00D1402D" w:rsidRDefault="6B48FE1C" w:rsidP="6B48FE1C">
            <w:pPr>
              <w:spacing w:after="160"/>
            </w:pPr>
            <w:r w:rsidRPr="00D1402D">
              <w:rPr>
                <w:rFonts w:ascii="Aptos" w:eastAsia="Aptos" w:hAnsi="Aptos" w:cs="Aptos"/>
                <w:sz w:val="24"/>
                <w:szCs w:val="24"/>
              </w:rPr>
              <w:t xml:space="preserve"> </w:t>
            </w:r>
          </w:p>
        </w:tc>
      </w:tr>
      <w:tr w:rsidR="6B48FE1C" w:rsidRPr="00D1402D" w14:paraId="6760AF5D" w14:textId="77777777" w:rsidTr="7BC9DE0A">
        <w:trPr>
          <w:trHeight w:val="495"/>
        </w:trPr>
        <w:tc>
          <w:tcPr>
            <w:tcW w:w="4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E0D3F" w14:textId="56E55399" w:rsidR="6B48FE1C" w:rsidRPr="00D1402D" w:rsidRDefault="6B48FE1C" w:rsidP="003C75AC">
            <w:r w:rsidRPr="00D1402D">
              <w:lastRenderedPageBreak/>
              <w:t xml:space="preserve">Líon na n-oibrithe deonacha (obair dheonach) a bheidh páirteach: </w:t>
            </w:r>
          </w:p>
        </w:tc>
        <w:tc>
          <w:tcPr>
            <w:tcW w:w="4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6A329C" w14:textId="7C0FF595" w:rsidR="6B48FE1C" w:rsidRPr="00D1402D" w:rsidRDefault="6B48FE1C" w:rsidP="6B48FE1C">
            <w:pPr>
              <w:spacing w:after="160"/>
            </w:pPr>
            <w:r w:rsidRPr="00D1402D">
              <w:rPr>
                <w:rFonts w:ascii="Aptos" w:eastAsia="Aptos" w:hAnsi="Aptos" w:cs="Aptos"/>
                <w:sz w:val="24"/>
                <w:szCs w:val="24"/>
              </w:rPr>
              <w:t xml:space="preserve"> </w:t>
            </w:r>
          </w:p>
        </w:tc>
      </w:tr>
      <w:tr w:rsidR="6B48FE1C" w:rsidRPr="00D1402D" w14:paraId="3D010F11" w14:textId="77777777" w:rsidTr="7BC9DE0A">
        <w:trPr>
          <w:trHeight w:val="495"/>
        </w:trPr>
        <w:tc>
          <w:tcPr>
            <w:tcW w:w="4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FEB1F7" w14:textId="4A37D337" w:rsidR="6B48FE1C" w:rsidRPr="00D1402D" w:rsidRDefault="6B48FE1C" w:rsidP="003C75AC">
            <w:r w:rsidRPr="00D1402D">
              <w:t xml:space="preserve">An líon Lucht Féachana/Éisteachta/ Rannpháirtíochta a bheidh ag íoc as ticéid: </w:t>
            </w:r>
          </w:p>
        </w:tc>
        <w:tc>
          <w:tcPr>
            <w:tcW w:w="4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FCEDC" w14:textId="40CF32FF" w:rsidR="6B48FE1C" w:rsidRPr="00D1402D" w:rsidRDefault="6B48FE1C" w:rsidP="6B48FE1C">
            <w:pPr>
              <w:spacing w:after="160"/>
            </w:pPr>
            <w:r w:rsidRPr="00D1402D">
              <w:rPr>
                <w:rFonts w:ascii="Aptos" w:eastAsia="Aptos" w:hAnsi="Aptos" w:cs="Aptos"/>
                <w:sz w:val="24"/>
                <w:szCs w:val="24"/>
              </w:rPr>
              <w:t xml:space="preserve"> </w:t>
            </w:r>
          </w:p>
        </w:tc>
      </w:tr>
      <w:tr w:rsidR="6B48FE1C" w:rsidRPr="00D1402D" w14:paraId="2FFEAD43" w14:textId="77777777" w:rsidTr="7BC9DE0A">
        <w:trPr>
          <w:trHeight w:val="495"/>
        </w:trPr>
        <w:tc>
          <w:tcPr>
            <w:tcW w:w="4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503EB" w14:textId="1762554E" w:rsidR="6B48FE1C" w:rsidRPr="00D1402D" w:rsidRDefault="6B48FE1C" w:rsidP="003C75AC">
            <w:r w:rsidRPr="00D1402D">
              <w:t xml:space="preserve">An líon Lucht Féachana/Éisteachta/ Rannpháirtíochta a bheidh ag freastal/páirteach saor in aisce: </w:t>
            </w:r>
          </w:p>
        </w:tc>
        <w:tc>
          <w:tcPr>
            <w:tcW w:w="4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1C5E80" w14:textId="16445DA6" w:rsidR="6B48FE1C" w:rsidRPr="00D1402D" w:rsidRDefault="6B48FE1C" w:rsidP="6B48FE1C">
            <w:pPr>
              <w:spacing w:after="160"/>
            </w:pPr>
            <w:r w:rsidRPr="00D1402D">
              <w:rPr>
                <w:rFonts w:ascii="Aptos" w:eastAsia="Aptos" w:hAnsi="Aptos" w:cs="Aptos"/>
                <w:sz w:val="24"/>
                <w:szCs w:val="24"/>
              </w:rPr>
              <w:t xml:space="preserve"> </w:t>
            </w:r>
          </w:p>
        </w:tc>
      </w:tr>
      <w:tr w:rsidR="6B48FE1C" w:rsidRPr="00D1402D" w14:paraId="0B515D72" w14:textId="77777777" w:rsidTr="7BC9DE0A">
        <w:trPr>
          <w:trHeight w:val="495"/>
        </w:trPr>
        <w:tc>
          <w:tcPr>
            <w:tcW w:w="4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FCA8C0" w14:textId="4E3D017C" w:rsidR="6B48FE1C" w:rsidRPr="00D1402D" w:rsidRDefault="6B48FE1C" w:rsidP="003C75AC">
            <w:r w:rsidRPr="00D1402D">
              <w:t xml:space="preserve">An líon Lucht Féachana/Éisteachta/ Rannpháirtíochta óg (aois 0-12) a bheidh ag freastal/páirteach: </w:t>
            </w:r>
          </w:p>
        </w:tc>
        <w:tc>
          <w:tcPr>
            <w:tcW w:w="4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559CCF" w14:textId="6B046C4B" w:rsidR="6B48FE1C" w:rsidRPr="00D1402D" w:rsidRDefault="6B48FE1C" w:rsidP="6B48FE1C">
            <w:pPr>
              <w:spacing w:after="160"/>
            </w:pPr>
            <w:r w:rsidRPr="00D1402D">
              <w:rPr>
                <w:rFonts w:ascii="Aptos" w:eastAsia="Aptos" w:hAnsi="Aptos" w:cs="Aptos"/>
                <w:sz w:val="24"/>
                <w:szCs w:val="24"/>
              </w:rPr>
              <w:t xml:space="preserve"> </w:t>
            </w:r>
          </w:p>
        </w:tc>
      </w:tr>
      <w:tr w:rsidR="6B48FE1C" w:rsidRPr="00D1402D" w14:paraId="21F06FFF" w14:textId="77777777" w:rsidTr="7BC9DE0A">
        <w:trPr>
          <w:trHeight w:val="495"/>
        </w:trPr>
        <w:tc>
          <w:tcPr>
            <w:tcW w:w="4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0136B" w14:textId="694A1B7F" w:rsidR="6B48FE1C" w:rsidRPr="00D1402D" w:rsidRDefault="6B48FE1C" w:rsidP="003C75AC">
            <w:r w:rsidRPr="00D1402D">
              <w:t xml:space="preserve">An líon Lucht Féachana/Éisteachta/ Rannpháirtíochta óg (aois 13-18) a bheidh ag freastal/páirteach: </w:t>
            </w:r>
          </w:p>
        </w:tc>
        <w:tc>
          <w:tcPr>
            <w:tcW w:w="4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26D7FE" w14:textId="55AF46BD" w:rsidR="6B48FE1C" w:rsidRPr="00D1402D" w:rsidRDefault="6B48FE1C" w:rsidP="6B48FE1C">
            <w:pPr>
              <w:spacing w:after="160"/>
              <w:rPr>
                <w:rFonts w:ascii="Aptos" w:eastAsia="Aptos" w:hAnsi="Aptos" w:cs="Aptos"/>
                <w:sz w:val="24"/>
                <w:szCs w:val="24"/>
              </w:rPr>
            </w:pPr>
          </w:p>
        </w:tc>
      </w:tr>
    </w:tbl>
    <w:p w14:paraId="2CF0A378" w14:textId="570AAAF5" w:rsidR="00193F2E" w:rsidRDefault="00193F2E" w:rsidP="6B48FE1C"/>
    <w:p w14:paraId="5BF36EC1" w14:textId="597672F4" w:rsidR="00D95CD6" w:rsidRPr="00D1402D" w:rsidRDefault="00764773" w:rsidP="005C130D">
      <w:pPr>
        <w:pStyle w:val="Heading2"/>
      </w:pPr>
      <w:r w:rsidRPr="00D1402D">
        <w:rPr>
          <w:rStyle w:val="Heading2Char"/>
        </w:rPr>
        <w:t xml:space="preserve">3. </w:t>
      </w:r>
      <w:r w:rsidRPr="00D1402D">
        <w:t>Déan cur síos ar an t</w:t>
      </w:r>
      <w:r w:rsidR="1DDD0152" w:rsidRPr="00D1402D">
        <w:t>ionscadal</w:t>
      </w:r>
    </w:p>
    <w:p w14:paraId="0C101A1E" w14:textId="1BA461A7" w:rsidR="009525B6" w:rsidRPr="00D1402D" w:rsidRDefault="00456817" w:rsidP="005C762C">
      <w:pPr>
        <w:rPr>
          <w:rStyle w:val="Heading2Char"/>
          <w:rFonts w:eastAsia="SimSun"/>
          <w:b/>
          <w:color w:val="000000"/>
        </w:rPr>
      </w:pPr>
      <w:r w:rsidRPr="00D1402D">
        <w:rPr>
          <w:lang w:eastAsia="en-GB"/>
        </w:rPr>
        <w:t>Cuir</w:t>
      </w:r>
      <w:r w:rsidR="00764773" w:rsidRPr="00D1402D">
        <w:rPr>
          <w:lang w:eastAsia="en-GB"/>
        </w:rPr>
        <w:t xml:space="preserve"> san áireamh aidhmeanna ealaíne, an próiseas, cur chuige pobalbhunaithe (má</w:t>
      </w:r>
      <w:r w:rsidRPr="00D1402D">
        <w:rPr>
          <w:lang w:eastAsia="en-GB"/>
        </w:rPr>
        <w:t xml:space="preserve"> bhaineann le hábhar</w:t>
      </w:r>
      <w:r w:rsidR="00764773" w:rsidRPr="00D1402D">
        <w:rPr>
          <w:lang w:eastAsia="en-GB"/>
        </w:rPr>
        <w:t>)</w:t>
      </w:r>
      <w:r w:rsidR="00725577" w:rsidRPr="00D1402D">
        <w:rPr>
          <w:lang w:eastAsia="en-GB"/>
        </w:rPr>
        <w:t>, cur chuige sonrach maidir leis an óige (</w:t>
      </w:r>
      <w:r w:rsidRPr="00D1402D">
        <w:rPr>
          <w:lang w:eastAsia="en-GB"/>
        </w:rPr>
        <w:t>má bhaineann le hábhar</w:t>
      </w:r>
      <w:r w:rsidR="00725577" w:rsidRPr="00D1402D">
        <w:rPr>
          <w:lang w:eastAsia="en-GB"/>
        </w:rPr>
        <w:t xml:space="preserve">) </w:t>
      </w:r>
      <w:r w:rsidR="00764773" w:rsidRPr="00D1402D">
        <w:rPr>
          <w:lang w:eastAsia="en-GB"/>
        </w:rPr>
        <w:t>agus na torthaí a bhfuiltear ag súil leo</w:t>
      </w:r>
      <w:r w:rsidR="00725577" w:rsidRPr="00D1402D">
        <w:rPr>
          <w:lang w:eastAsia="en-GB"/>
        </w:rPr>
        <w:t>.</w:t>
      </w:r>
      <w:r w:rsidR="00764773" w:rsidRPr="00D1402D">
        <w:rPr>
          <w:lang w:eastAsia="en-GB"/>
        </w:rPr>
        <w:t xml:space="preserve"> </w:t>
      </w:r>
      <w:r w:rsidR="00725577" w:rsidRPr="00D1402D">
        <w:rPr>
          <w:lang w:eastAsia="en-GB"/>
        </w:rPr>
        <w:t>I</w:t>
      </w:r>
      <w:r w:rsidR="00764773" w:rsidRPr="00D1402D">
        <w:rPr>
          <w:lang w:eastAsia="en-GB"/>
        </w:rPr>
        <w:t>s féidir leathanach breise a úsáid más gá</w:t>
      </w:r>
      <w:r w:rsidR="00725577" w:rsidRPr="00D1402D">
        <w:rPr>
          <w:lang w:eastAsia="en-GB"/>
        </w:rPr>
        <w:t>.</w:t>
      </w:r>
      <w:r w:rsidR="00764773" w:rsidRPr="00D1402D"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3"/>
      </w:tblGrid>
      <w:tr w:rsidR="00E21D06" w:rsidRPr="00D1402D" w14:paraId="19859F7B" w14:textId="77777777" w:rsidTr="00764773">
        <w:tc>
          <w:tcPr>
            <w:tcW w:w="9033" w:type="dxa"/>
          </w:tcPr>
          <w:p w14:paraId="33AB54BA" w14:textId="77777777" w:rsidR="00E21D06" w:rsidRPr="00D1402D" w:rsidRDefault="00E21D06" w:rsidP="00BC1CD6">
            <w:pPr>
              <w:spacing w:before="240" w:after="240"/>
              <w:ind w:right="1368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_Hlk216343994"/>
          </w:p>
          <w:p w14:paraId="4EDE3039" w14:textId="77777777" w:rsidR="00E21D06" w:rsidRPr="00D1402D" w:rsidRDefault="00E21D06" w:rsidP="00BC1CD6">
            <w:pPr>
              <w:spacing w:before="240" w:after="240"/>
              <w:ind w:right="136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ECCD94" w14:textId="77777777" w:rsidR="00E21D06" w:rsidRPr="00D1402D" w:rsidRDefault="00E21D06" w:rsidP="00BC1CD6">
            <w:pPr>
              <w:spacing w:before="240" w:after="240"/>
              <w:ind w:right="136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977C8F" w14:textId="77777777" w:rsidR="00E21D06" w:rsidRPr="00D1402D" w:rsidRDefault="00E21D06" w:rsidP="00BC1CD6">
            <w:pPr>
              <w:spacing w:before="240" w:after="240"/>
              <w:ind w:right="136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0B87929" w14:textId="77777777" w:rsidR="00E21D06" w:rsidRPr="00D1402D" w:rsidRDefault="00E21D06" w:rsidP="00BC1CD6">
            <w:pPr>
              <w:spacing w:before="240" w:after="240"/>
              <w:ind w:right="136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E144C45" w14:textId="77777777" w:rsidR="007A5884" w:rsidRPr="00D1402D" w:rsidRDefault="007A5884" w:rsidP="00BC1CD6">
            <w:pPr>
              <w:spacing w:before="240" w:after="240"/>
              <w:ind w:right="136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BCC2A9" w14:textId="77777777" w:rsidR="007A5884" w:rsidRPr="00D1402D" w:rsidRDefault="007A5884" w:rsidP="00BC1CD6">
            <w:pPr>
              <w:spacing w:before="240" w:after="240"/>
              <w:ind w:right="136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0BBFC9" w14:textId="77777777" w:rsidR="007A5884" w:rsidRPr="00D1402D" w:rsidRDefault="007A5884" w:rsidP="00BC1CD6">
            <w:pPr>
              <w:spacing w:before="240" w:after="240"/>
              <w:ind w:right="136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C177317" w14:textId="77777777" w:rsidR="007A5884" w:rsidRPr="00D1402D" w:rsidRDefault="007A5884" w:rsidP="00BC1CD6">
            <w:pPr>
              <w:spacing w:before="240" w:after="240"/>
              <w:ind w:right="136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A6C1B4" w14:textId="77777777" w:rsidR="007A5884" w:rsidRPr="00D1402D" w:rsidRDefault="007A5884" w:rsidP="00BC1CD6">
            <w:pPr>
              <w:spacing w:before="240" w:after="240"/>
              <w:ind w:right="136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9B5A8B" w14:textId="77777777" w:rsidR="007A5884" w:rsidRPr="00D1402D" w:rsidRDefault="007A5884" w:rsidP="00BC1CD6">
            <w:pPr>
              <w:spacing w:before="240" w:after="240"/>
              <w:ind w:right="136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8F7E3A" w14:textId="77777777" w:rsidR="007A5884" w:rsidRPr="00D1402D" w:rsidRDefault="007A5884" w:rsidP="00BC1CD6">
            <w:pPr>
              <w:spacing w:before="240" w:after="240"/>
              <w:ind w:right="136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B2DADD" w14:textId="77777777" w:rsidR="007A5884" w:rsidRPr="00D1402D" w:rsidRDefault="007A5884" w:rsidP="00BC1CD6">
            <w:pPr>
              <w:spacing w:before="240" w:after="240"/>
              <w:ind w:right="136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59252F7" w14:textId="77777777" w:rsidR="00414C4D" w:rsidRPr="00D1402D" w:rsidRDefault="00414C4D" w:rsidP="00BC1CD6">
            <w:pPr>
              <w:spacing w:before="240" w:after="240"/>
              <w:ind w:right="136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bookmarkEnd w:id="2"/>
    </w:tbl>
    <w:p w14:paraId="6053DD82" w14:textId="12089666" w:rsidR="00193F2E" w:rsidRDefault="00193F2E">
      <w:p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6B53C50" w14:textId="01A221C9" w:rsidR="00E21D06" w:rsidRPr="00D1402D" w:rsidRDefault="00E21D06" w:rsidP="005C130D">
      <w:pPr>
        <w:pStyle w:val="Heading2"/>
      </w:pPr>
      <w:r w:rsidRPr="00D1402D">
        <w:t>4. Liostaigh na healaíontóirí gairmiúla a bheidh páirteach sa chlár, agus/nó déan cur síos ar an bpróiseas earcaíochta/roghnúcháin mura bhfuil na healaíontóirí deimhnithe go fóill</w:t>
      </w:r>
    </w:p>
    <w:tbl>
      <w:tblPr>
        <w:tblW w:w="9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E21D06" w:rsidRPr="00D1402D" w14:paraId="5C42FF0A" w14:textId="77777777" w:rsidTr="00544BFB">
        <w:trPr>
          <w:trHeight w:val="1736"/>
        </w:trPr>
        <w:tc>
          <w:tcPr>
            <w:tcW w:w="9204" w:type="dxa"/>
          </w:tcPr>
          <w:p w14:paraId="55A8279B" w14:textId="77777777" w:rsidR="00E21D06" w:rsidRPr="00D1402D" w:rsidRDefault="00E21D06" w:rsidP="00BC1CD6">
            <w:pPr>
              <w:spacing w:before="240" w:after="240"/>
              <w:ind w:right="1368"/>
              <w:rPr>
                <w:rFonts w:ascii="Arial" w:hAnsi="Arial" w:cs="Arial"/>
                <w:spacing w:val="3"/>
                <w:sz w:val="24"/>
                <w:szCs w:val="24"/>
              </w:rPr>
            </w:pPr>
          </w:p>
          <w:p w14:paraId="554A14AF" w14:textId="77777777" w:rsidR="00D50B17" w:rsidRPr="00D1402D" w:rsidRDefault="00D50B17" w:rsidP="00BC1CD6">
            <w:pPr>
              <w:spacing w:before="240" w:after="240"/>
              <w:ind w:right="1368"/>
              <w:rPr>
                <w:rFonts w:ascii="Arial" w:hAnsi="Arial" w:cs="Arial"/>
                <w:spacing w:val="3"/>
                <w:sz w:val="24"/>
                <w:szCs w:val="24"/>
              </w:rPr>
            </w:pPr>
          </w:p>
          <w:p w14:paraId="5CAEC568" w14:textId="77777777" w:rsidR="00D50B17" w:rsidRPr="00D1402D" w:rsidRDefault="00D50B17" w:rsidP="00BC1CD6">
            <w:pPr>
              <w:spacing w:before="240" w:after="240"/>
              <w:ind w:right="1368"/>
              <w:rPr>
                <w:rFonts w:ascii="Arial" w:hAnsi="Arial" w:cs="Arial"/>
                <w:spacing w:val="3"/>
                <w:sz w:val="24"/>
                <w:szCs w:val="24"/>
              </w:rPr>
            </w:pPr>
          </w:p>
          <w:p w14:paraId="7648F229" w14:textId="77777777" w:rsidR="00D50B17" w:rsidRPr="00D1402D" w:rsidRDefault="00D50B17" w:rsidP="00BC1CD6">
            <w:pPr>
              <w:spacing w:before="240" w:after="240"/>
              <w:ind w:right="1368"/>
              <w:rPr>
                <w:rFonts w:ascii="Arial" w:hAnsi="Arial" w:cs="Arial"/>
                <w:spacing w:val="3"/>
                <w:sz w:val="24"/>
                <w:szCs w:val="24"/>
              </w:rPr>
            </w:pPr>
          </w:p>
          <w:p w14:paraId="10592512" w14:textId="77777777" w:rsidR="00D50B17" w:rsidRPr="00D1402D" w:rsidRDefault="00D50B17" w:rsidP="00BC1CD6">
            <w:pPr>
              <w:spacing w:before="240" w:after="240"/>
              <w:ind w:right="1368"/>
              <w:rPr>
                <w:rFonts w:ascii="Arial" w:hAnsi="Arial" w:cs="Arial"/>
                <w:spacing w:val="3"/>
                <w:sz w:val="24"/>
                <w:szCs w:val="24"/>
              </w:rPr>
            </w:pPr>
          </w:p>
          <w:p w14:paraId="7BED110B" w14:textId="77777777" w:rsidR="00D50B17" w:rsidRPr="00D1402D" w:rsidRDefault="00D50B17" w:rsidP="00BC1CD6">
            <w:pPr>
              <w:spacing w:before="240" w:after="240"/>
              <w:ind w:right="1368"/>
              <w:rPr>
                <w:rFonts w:ascii="Arial" w:hAnsi="Arial" w:cs="Arial"/>
                <w:spacing w:val="3"/>
                <w:sz w:val="24"/>
                <w:szCs w:val="24"/>
              </w:rPr>
            </w:pPr>
          </w:p>
          <w:p w14:paraId="1ABA9FBB" w14:textId="77777777" w:rsidR="00D50B17" w:rsidRPr="00D1402D" w:rsidRDefault="00D50B17" w:rsidP="00BC1CD6">
            <w:pPr>
              <w:spacing w:before="240" w:after="240"/>
              <w:ind w:right="1368"/>
              <w:rPr>
                <w:rFonts w:ascii="Arial" w:hAnsi="Arial" w:cs="Arial"/>
                <w:spacing w:val="3"/>
                <w:sz w:val="24"/>
                <w:szCs w:val="24"/>
              </w:rPr>
            </w:pPr>
          </w:p>
          <w:p w14:paraId="6E3BFC7C" w14:textId="77777777" w:rsidR="00D50B17" w:rsidRPr="00D1402D" w:rsidRDefault="00D50B17" w:rsidP="00BC1CD6">
            <w:pPr>
              <w:spacing w:before="240" w:after="240"/>
              <w:ind w:right="1368"/>
              <w:rPr>
                <w:rFonts w:ascii="Arial" w:hAnsi="Arial" w:cs="Arial"/>
                <w:spacing w:val="3"/>
                <w:sz w:val="24"/>
                <w:szCs w:val="24"/>
              </w:rPr>
            </w:pPr>
          </w:p>
          <w:p w14:paraId="51D7BB8D" w14:textId="77777777" w:rsidR="00561B93" w:rsidRPr="00D1402D" w:rsidRDefault="00561B93" w:rsidP="00BC1CD6">
            <w:pPr>
              <w:spacing w:before="240" w:after="240"/>
              <w:ind w:right="1368"/>
              <w:rPr>
                <w:rFonts w:ascii="Arial" w:hAnsi="Arial" w:cs="Arial"/>
                <w:spacing w:val="3"/>
                <w:sz w:val="24"/>
                <w:szCs w:val="24"/>
              </w:rPr>
            </w:pPr>
          </w:p>
        </w:tc>
      </w:tr>
    </w:tbl>
    <w:p w14:paraId="5E50D061" w14:textId="77777777" w:rsidR="00544BFB" w:rsidRDefault="00544BFB" w:rsidP="00544BFB">
      <w:pPr>
        <w:rPr>
          <w:rFonts w:ascii="Arial" w:hAnsi="Arial" w:cs="Arial"/>
          <w:b/>
          <w:spacing w:val="3"/>
          <w:sz w:val="24"/>
          <w:szCs w:val="24"/>
        </w:rPr>
      </w:pPr>
    </w:p>
    <w:p w14:paraId="594A58B9" w14:textId="77777777" w:rsidR="00E07668" w:rsidRDefault="00E07668" w:rsidP="00544BFB">
      <w:pPr>
        <w:rPr>
          <w:rFonts w:ascii="Arial" w:hAnsi="Arial" w:cs="Arial"/>
          <w:b/>
          <w:spacing w:val="3"/>
          <w:sz w:val="24"/>
          <w:szCs w:val="24"/>
        </w:rPr>
      </w:pPr>
    </w:p>
    <w:p w14:paraId="281718F3" w14:textId="77777777" w:rsidR="00E07668" w:rsidRPr="00D1402D" w:rsidRDefault="00E07668" w:rsidP="00544BFB">
      <w:pPr>
        <w:rPr>
          <w:rFonts w:ascii="Arial" w:hAnsi="Arial" w:cs="Arial"/>
          <w:b/>
          <w:spacing w:val="3"/>
          <w:sz w:val="24"/>
          <w:szCs w:val="24"/>
        </w:rPr>
      </w:pPr>
    </w:p>
    <w:p w14:paraId="0475EAA7" w14:textId="592F5365" w:rsidR="7FB6F99E" w:rsidRPr="00D1402D" w:rsidRDefault="7FB6F99E" w:rsidP="005C130D">
      <w:pPr>
        <w:pStyle w:val="Heading2"/>
      </w:pPr>
      <w:r w:rsidRPr="00D1402D">
        <w:t xml:space="preserve">5. </w:t>
      </w:r>
      <w:r w:rsidR="7C9E77FA" w:rsidRPr="00D1402D">
        <w:t>Déan cur síos ar aon chomhoibriú le grúpaí/coistí/</w:t>
      </w:r>
      <w:r w:rsidR="00F07879" w:rsidRPr="00D1402D">
        <w:t>eagraíochtaí</w:t>
      </w:r>
      <w:r w:rsidR="7C9E77FA" w:rsidRPr="00D1402D">
        <w:t xml:space="preserve"> eile Gaeltachta agus/nó náisiúnta a bhaineann leis an t</w:t>
      </w:r>
      <w:r w:rsidR="3D0C02E4" w:rsidRPr="00D1402D">
        <w:t>ionscadal</w:t>
      </w:r>
      <w:r w:rsidR="7C9E77FA" w:rsidRPr="00D1402D">
        <w:t xml:space="preserve"> seo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8"/>
      </w:tblGrid>
      <w:tr w:rsidR="00CB7211" w:rsidRPr="00D1402D" w14:paraId="1828ED98" w14:textId="77777777" w:rsidTr="00CB7211">
        <w:tc>
          <w:tcPr>
            <w:tcW w:w="9028" w:type="dxa"/>
          </w:tcPr>
          <w:p w14:paraId="3211D3A9" w14:textId="77777777" w:rsidR="00CB7211" w:rsidRPr="00D1402D" w:rsidRDefault="00CB7211" w:rsidP="54083E86">
            <w:pPr>
              <w:spacing w:before="240" w:after="24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580453" w14:textId="77777777" w:rsidR="00CB7211" w:rsidRPr="00D1402D" w:rsidRDefault="00CB7211" w:rsidP="54083E86">
            <w:pPr>
              <w:spacing w:before="240" w:after="24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0E802F" w14:textId="77777777" w:rsidR="00CB7211" w:rsidRPr="00D1402D" w:rsidRDefault="00CB7211" w:rsidP="54083E86">
            <w:pPr>
              <w:spacing w:before="240" w:after="24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D3EE0E0" w14:textId="77777777" w:rsidR="00CB7211" w:rsidRPr="00D1402D" w:rsidRDefault="00CB7211" w:rsidP="54083E86">
            <w:pPr>
              <w:spacing w:before="240" w:after="24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AF15BE" w14:textId="77777777" w:rsidR="00CB7211" w:rsidRPr="00D1402D" w:rsidRDefault="00CB7211" w:rsidP="54083E86">
            <w:pPr>
              <w:spacing w:before="240" w:after="24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58A794" w14:textId="77777777" w:rsidR="00CB7211" w:rsidRPr="00D1402D" w:rsidRDefault="00CB7211" w:rsidP="54083E86">
            <w:pPr>
              <w:spacing w:before="240" w:after="24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1A5A34D" w14:textId="77777777" w:rsidR="00CB7211" w:rsidRPr="00D1402D" w:rsidRDefault="00CB7211" w:rsidP="54083E86">
            <w:pPr>
              <w:spacing w:before="240" w:after="24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180E1C" w14:textId="77777777" w:rsidR="00CB7211" w:rsidRPr="00D1402D" w:rsidRDefault="00CB7211" w:rsidP="54083E86">
            <w:pPr>
              <w:spacing w:before="240" w:after="24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6FD2DF" w14:textId="77777777" w:rsidR="00CB7211" w:rsidRPr="00D1402D" w:rsidRDefault="00CB7211" w:rsidP="54083E86">
            <w:pPr>
              <w:spacing w:before="240" w:after="24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ACD30B" w14:textId="085AE8A3" w:rsidR="00CB7211" w:rsidRPr="00D1402D" w:rsidRDefault="00CB7211" w:rsidP="54083E86">
            <w:pPr>
              <w:spacing w:before="240" w:after="24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D56FEFD" w14:textId="74E0ED5E" w:rsidR="00544BFB" w:rsidRPr="00D1402D" w:rsidRDefault="175F7A64" w:rsidP="005C130D">
      <w:pPr>
        <w:pStyle w:val="Heading2"/>
      </w:pPr>
      <w:r>
        <w:lastRenderedPageBreak/>
        <w:t>6.</w:t>
      </w:r>
      <w:r w:rsidR="00544BFB">
        <w:t xml:space="preserve"> Déan cur síos ar chumas agus ar thaithí an ghrúpa/duine ar bhainistiú agus ar léiriú t</w:t>
      </w:r>
      <w:r w:rsidR="6DA93403">
        <w:t xml:space="preserve">ionscadal </w:t>
      </w:r>
      <w:r w:rsidR="00544BFB">
        <w:t xml:space="preserve">go </w:t>
      </w:r>
      <w:r w:rsidR="00456817">
        <w:t>dtí seo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544BFB" w:rsidRPr="00D1402D" w14:paraId="1511DE44" w14:textId="77777777" w:rsidTr="00BC1CD6">
        <w:trPr>
          <w:trHeight w:val="3517"/>
        </w:trPr>
        <w:tc>
          <w:tcPr>
            <w:tcW w:w="9190" w:type="dxa"/>
          </w:tcPr>
          <w:p w14:paraId="6D81235F" w14:textId="77777777" w:rsidR="00544BFB" w:rsidRPr="00D1402D" w:rsidRDefault="00544BFB" w:rsidP="00BC1CD6">
            <w:pPr>
              <w:spacing w:before="240" w:after="24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C3C23C1" w14:textId="77777777" w:rsidR="00414C4D" w:rsidRPr="00D1402D" w:rsidRDefault="00414C4D" w:rsidP="00BC1CD6">
            <w:pPr>
              <w:spacing w:before="240" w:after="24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42C775" w14:textId="77777777" w:rsidR="00414C4D" w:rsidRPr="00D1402D" w:rsidRDefault="00414C4D" w:rsidP="00BC1CD6">
            <w:pPr>
              <w:spacing w:before="240" w:after="24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BAE742" w14:textId="77777777" w:rsidR="00414C4D" w:rsidRPr="00D1402D" w:rsidRDefault="00414C4D" w:rsidP="00BC1CD6">
            <w:pPr>
              <w:spacing w:before="240" w:after="24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E36F032" w14:textId="77777777" w:rsidR="00544BFB" w:rsidRPr="00D1402D" w:rsidRDefault="00544BFB" w:rsidP="00BC1CD6">
            <w:pPr>
              <w:spacing w:before="240" w:after="24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A96B3A" w14:textId="77777777" w:rsidR="00544BFB" w:rsidRPr="00D1402D" w:rsidRDefault="00544BFB" w:rsidP="00BC1CD6">
            <w:pPr>
              <w:spacing w:before="240" w:after="24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8391B2" w14:textId="77777777" w:rsidR="00544BFB" w:rsidRPr="00D1402D" w:rsidRDefault="00544BFB" w:rsidP="00BC1CD6">
            <w:pPr>
              <w:spacing w:before="240" w:after="24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A1E1D80" w14:textId="77777777" w:rsidR="00544BFB" w:rsidRPr="00D1402D" w:rsidRDefault="00544BFB" w:rsidP="00BC1CD6">
            <w:pPr>
              <w:spacing w:before="240" w:after="24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5E849B" w14:textId="77777777" w:rsidR="00544BFB" w:rsidRPr="00D1402D" w:rsidRDefault="00544BFB" w:rsidP="00BC1CD6">
            <w:pPr>
              <w:spacing w:before="240" w:after="24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C2028B3" w14:textId="261F65A5" w:rsidR="00D47601" w:rsidRPr="00D1402D" w:rsidRDefault="3989CD33" w:rsidP="005C130D">
      <w:pPr>
        <w:pStyle w:val="Heading2"/>
      </w:pPr>
      <w:r>
        <w:t>7</w:t>
      </w:r>
      <w:r w:rsidR="00B03623">
        <w:t xml:space="preserve">. </w:t>
      </w:r>
      <w:r w:rsidR="0ACF1A9C">
        <w:t>Tabhair sonraí faoin mbealach a bhfuil sé i gceist</w:t>
      </w:r>
      <w:r w:rsidR="0AB662A5">
        <w:t xml:space="preserve"> agat</w:t>
      </w:r>
      <w:r w:rsidR="0ACF1A9C">
        <w:t xml:space="preserve"> an Ghaeilge a úsáid agus a chur chun cinn mar chuid den t</w:t>
      </w:r>
      <w:r w:rsidR="476FFD0D">
        <w:t>ionscadal</w:t>
      </w:r>
    </w:p>
    <w:p w14:paraId="0B0617C0" w14:textId="26E64E5D" w:rsidR="5D33C09B" w:rsidRPr="00D1402D" w:rsidRDefault="0ACF1A9C" w:rsidP="00531012">
      <w:r>
        <w:t xml:space="preserve">(m.sh. saothar as Gaeilge, imeachtaí curtha ar fáil i nGaeilge, foireann ag obair i nGaeilge, fógraí/poiblíocht </w:t>
      </w:r>
      <w:r w:rsidR="002C30E7">
        <w:t xml:space="preserve">i </w:t>
      </w:r>
      <w:r>
        <w:t>Gaeilge amháin nó dátheangach /ilteangach, Gaeilge a úsáid ar na meáin shóisialta go rialta, suíomh gréasáin i nGaeilge nó dátheangach/ilteangach, &amp;rl):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B03623" w:rsidRPr="00D1402D" w14:paraId="0A26E94B" w14:textId="77777777" w:rsidTr="5D33C09B">
        <w:tc>
          <w:tcPr>
            <w:tcW w:w="9190" w:type="dxa"/>
          </w:tcPr>
          <w:p w14:paraId="3BB1E68A" w14:textId="77777777" w:rsidR="00B03623" w:rsidRPr="00D1402D" w:rsidRDefault="00B03623" w:rsidP="00BC1CD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32E609AF" w14:textId="77777777" w:rsidR="00B03623" w:rsidRPr="00D1402D" w:rsidRDefault="00B03623" w:rsidP="00BC1CD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3E0E5857" w14:textId="5D1D4C14" w:rsidR="00B03623" w:rsidRPr="00D1402D" w:rsidRDefault="00B03623" w:rsidP="5D33C09B">
            <w:pPr>
              <w:spacing w:before="120" w:line="100" w:lineRule="atLeast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75FCC4F" w14:textId="77777777" w:rsidR="00B03623" w:rsidRPr="00D1402D" w:rsidRDefault="00B03623" w:rsidP="00BC1CD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412DD036" w14:textId="77777777" w:rsidR="00B03623" w:rsidRPr="00D1402D" w:rsidRDefault="00B03623" w:rsidP="00BC1CD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15997578" w14:textId="77777777" w:rsidR="00B03623" w:rsidRPr="00D1402D" w:rsidRDefault="00B03623" w:rsidP="00BC1CD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4BF1617A" w14:textId="77777777" w:rsidR="00B03623" w:rsidRPr="00D1402D" w:rsidRDefault="00B03623" w:rsidP="00BC1CD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47CA227D" w14:textId="77777777" w:rsidR="00544BFB" w:rsidRPr="00D1402D" w:rsidRDefault="00544BFB" w:rsidP="00BC1CD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426A77CD" w14:textId="77777777" w:rsidR="00414C4D" w:rsidRPr="00D1402D" w:rsidRDefault="00414C4D" w:rsidP="00BC1CD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4256772E" w14:textId="77777777" w:rsidR="00F635F0" w:rsidRPr="00D1402D" w:rsidRDefault="00F635F0" w:rsidP="00BC1CD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6D475A" w14:textId="77777777" w:rsidR="00B03623" w:rsidRPr="00D1402D" w:rsidRDefault="00B03623" w:rsidP="00B03623">
      <w:pPr>
        <w:rPr>
          <w:rFonts w:ascii="Arial" w:hAnsi="Arial" w:cs="Arial"/>
          <w:b/>
          <w:sz w:val="24"/>
          <w:szCs w:val="24"/>
        </w:rPr>
      </w:pPr>
    </w:p>
    <w:p w14:paraId="5341E84E" w14:textId="5EA7A665" w:rsidR="007C246C" w:rsidRPr="00D1402D" w:rsidRDefault="53261A45" w:rsidP="005C130D">
      <w:pPr>
        <w:pStyle w:val="Heading2"/>
      </w:pPr>
      <w:r>
        <w:t>8</w:t>
      </w:r>
      <w:r w:rsidR="00E21D06">
        <w:t xml:space="preserve">. Déan cur síos ar do phlean forbartha lucht féachana agus/nó rannpháirtíochta </w:t>
      </w:r>
      <w:r w:rsidR="007C246C">
        <w:t>don</w:t>
      </w:r>
      <w:r w:rsidR="00E21D06">
        <w:t xml:space="preserve"> t</w:t>
      </w:r>
      <w:r w:rsidR="14F6A3C4">
        <w:t>ionscadal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E21D06" w:rsidRPr="00D1402D" w14:paraId="671325A8" w14:textId="77777777" w:rsidTr="00BC1CD6">
        <w:tc>
          <w:tcPr>
            <w:tcW w:w="9190" w:type="dxa"/>
          </w:tcPr>
          <w:p w14:paraId="310006B0" w14:textId="77777777" w:rsidR="00E21D06" w:rsidRPr="00D1402D" w:rsidRDefault="00E21D06" w:rsidP="00BC1C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0D6514" w14:textId="77777777" w:rsidR="00E21D06" w:rsidRPr="00D1402D" w:rsidRDefault="00E21D06" w:rsidP="00BC1C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EB939F" w14:textId="77777777" w:rsidR="00E21D06" w:rsidRPr="00D1402D" w:rsidRDefault="00E21D06" w:rsidP="00BC1C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5749F7" w14:textId="77777777" w:rsidR="00C90A74" w:rsidRPr="00D1402D" w:rsidRDefault="00C90A74" w:rsidP="00BC1C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FFCAC7" w14:textId="77777777" w:rsidR="00C90A74" w:rsidRPr="00D1402D" w:rsidRDefault="00C90A74" w:rsidP="00BC1C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75CF063" w14:textId="77777777" w:rsidR="00A4167B" w:rsidRDefault="00A4167B">
      <w:pPr>
        <w:suppressAutoHyphens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79F235" w14:textId="77777777" w:rsidR="00C76A7F" w:rsidRDefault="00C76A7F">
      <w:pPr>
        <w:suppressAutoHyphens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1578057" w14:textId="77777777" w:rsidR="00C76A7F" w:rsidRDefault="00C76A7F">
      <w:pPr>
        <w:suppressAutoHyphens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4A9C44B" w14:textId="77777777" w:rsidR="00C76A7F" w:rsidRDefault="00C76A7F">
      <w:pPr>
        <w:suppressAutoHyphens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2A4F46" w14:textId="77777777" w:rsidR="00C76A7F" w:rsidRDefault="00C76A7F">
      <w:pPr>
        <w:suppressAutoHyphens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0E7DA33" w14:textId="77777777" w:rsidR="00C76A7F" w:rsidRDefault="00C76A7F">
      <w:pPr>
        <w:suppressAutoHyphens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9B5C88" w14:textId="77777777" w:rsidR="00C76A7F" w:rsidRDefault="00C76A7F">
      <w:pPr>
        <w:suppressAutoHyphens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C1C277" w14:textId="66AD59A9" w:rsidR="00C90A74" w:rsidRPr="00D1402D" w:rsidRDefault="007C246C" w:rsidP="005C130D">
      <w:pPr>
        <w:pStyle w:val="Heading2"/>
      </w:pPr>
      <w:r>
        <w:t>9. Déan cur síos ar conas a dhéanfar poiblíocht ar an t</w:t>
      </w:r>
      <w:r w:rsidR="05582236">
        <w:t>ionscadal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7C246C" w:rsidRPr="00D1402D" w14:paraId="1F76D299" w14:textId="77777777">
        <w:tc>
          <w:tcPr>
            <w:tcW w:w="9190" w:type="dxa"/>
          </w:tcPr>
          <w:p w14:paraId="7461392B" w14:textId="77777777" w:rsidR="007C246C" w:rsidRPr="00D1402D" w:rsidRDefault="007C246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DB198F" w14:textId="77777777" w:rsidR="007C246C" w:rsidRPr="00D1402D" w:rsidRDefault="007C246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7ACA2E" w14:textId="77777777" w:rsidR="00C90A74" w:rsidRPr="00D1402D" w:rsidRDefault="00C90A7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7C359E" w14:textId="77777777" w:rsidR="007C246C" w:rsidRPr="00D1402D" w:rsidRDefault="007C246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21A9AB" w14:textId="77777777" w:rsidR="007C246C" w:rsidRPr="00D1402D" w:rsidRDefault="007C246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DDCC0EE" w14:textId="2C7A0A61" w:rsidR="007C246C" w:rsidRPr="00D1402D" w:rsidRDefault="007C246C" w:rsidP="005C130D">
      <w:pPr>
        <w:pStyle w:val="Heading2"/>
      </w:pPr>
    </w:p>
    <w:p w14:paraId="28D31B95" w14:textId="246A4801" w:rsidR="00C90A74" w:rsidRPr="00D1402D" w:rsidRDefault="007C246C" w:rsidP="005C130D">
      <w:pPr>
        <w:pStyle w:val="Heading2"/>
      </w:pPr>
      <w:r w:rsidRPr="00D1402D">
        <w:t>10</w:t>
      </w:r>
      <w:r w:rsidR="17681C5E" w:rsidRPr="00D1402D">
        <w:t xml:space="preserve">a. </w:t>
      </w:r>
      <w:r w:rsidR="00E21D06" w:rsidRPr="00D1402D">
        <w:t xml:space="preserve">Déan cur síos ar do chóras </w:t>
      </w:r>
      <w:r w:rsidR="2368C562" w:rsidRPr="00D1402D">
        <w:t xml:space="preserve">monatóireachta </w:t>
      </w:r>
      <w:r w:rsidR="00E21D06" w:rsidRPr="00D1402D">
        <w:t xml:space="preserve">don </w:t>
      </w:r>
      <w:r w:rsidR="59CDDF51" w:rsidRPr="00D1402D">
        <w:t>t</w:t>
      </w:r>
      <w:r w:rsidR="40EFBF36" w:rsidRPr="00D1402D">
        <w:t>ionscadal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E21D06" w:rsidRPr="00D1402D" w14:paraId="2C7E357E" w14:textId="77777777" w:rsidTr="490392D2">
        <w:tc>
          <w:tcPr>
            <w:tcW w:w="9190" w:type="dxa"/>
          </w:tcPr>
          <w:p w14:paraId="03916C35" w14:textId="77777777" w:rsidR="00764773" w:rsidRPr="00D1402D" w:rsidRDefault="00764773" w:rsidP="00BC1C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5F647D" w14:textId="77777777" w:rsidR="00764773" w:rsidRPr="00D1402D" w:rsidRDefault="00764773" w:rsidP="00BC1C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84D72A" w14:textId="77777777" w:rsidR="00C90A74" w:rsidRPr="00D1402D" w:rsidRDefault="00C90A74" w:rsidP="00C90A7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3F2B45" w14:textId="77777777" w:rsidR="00C90A74" w:rsidRPr="00D1402D" w:rsidRDefault="00C90A74" w:rsidP="00C90A7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4E4A1E" w14:textId="77777777" w:rsidR="00764773" w:rsidRPr="00D1402D" w:rsidRDefault="00764773" w:rsidP="00BC1C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2C02402" w14:textId="77777777" w:rsidR="00AB74D9" w:rsidRPr="00D1402D" w:rsidRDefault="00AB74D9" w:rsidP="00C90A74">
      <w:pPr>
        <w:ind w:firstLine="720"/>
        <w:rPr>
          <w:rFonts w:ascii="Arial" w:eastAsiaTheme="majorEastAsia" w:hAnsi="Arial" w:cs="Arial"/>
          <w:color w:val="0F4761" w:themeColor="accent1" w:themeShade="BF"/>
          <w:sz w:val="24"/>
          <w:szCs w:val="24"/>
        </w:rPr>
      </w:pPr>
    </w:p>
    <w:p w14:paraId="0A3B61EE" w14:textId="1612EBD8" w:rsidR="00C90A74" w:rsidRPr="00D1402D" w:rsidRDefault="00AB7F23" w:rsidP="005C762C">
      <w:pPr>
        <w:pStyle w:val="Heading2"/>
      </w:pPr>
      <w:r w:rsidRPr="00D1402D">
        <w:t>10</w:t>
      </w:r>
      <w:r w:rsidR="7EC62306" w:rsidRPr="00D1402D">
        <w:t xml:space="preserve">b. Déan cur síos ar do chóras </w:t>
      </w:r>
      <w:r w:rsidR="7EC62306" w:rsidRPr="00601582">
        <w:rPr>
          <w:bCs w:val="0"/>
        </w:rPr>
        <w:t>measúnaithe don</w:t>
      </w:r>
      <w:r w:rsidR="7EC62306" w:rsidRPr="00D1402D">
        <w:t xml:space="preserve"> t</w:t>
      </w:r>
      <w:r w:rsidR="17A156C8" w:rsidRPr="00D1402D">
        <w:t>ionscadal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30"/>
      </w:tblGrid>
      <w:tr w:rsidR="490392D2" w:rsidRPr="00D1402D" w14:paraId="2A848347" w14:textId="77777777" w:rsidTr="490392D2">
        <w:trPr>
          <w:trHeight w:val="300"/>
        </w:trPr>
        <w:tc>
          <w:tcPr>
            <w:tcW w:w="9030" w:type="dxa"/>
          </w:tcPr>
          <w:p w14:paraId="15472836" w14:textId="77777777" w:rsidR="490392D2" w:rsidRPr="00D1402D" w:rsidRDefault="490392D2" w:rsidP="490392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C0589C" w14:textId="77777777" w:rsidR="00C90A74" w:rsidRPr="00D1402D" w:rsidRDefault="00C90A74" w:rsidP="00C90A7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140BD8" w14:textId="77777777" w:rsidR="00C90A74" w:rsidRPr="00D1402D" w:rsidRDefault="00C90A74" w:rsidP="00C90A7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175FFF" w14:textId="77777777" w:rsidR="00C90A74" w:rsidRPr="00D1402D" w:rsidRDefault="00C90A74" w:rsidP="00C90A7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DFCF15" w14:textId="180C10C1" w:rsidR="00764773" w:rsidRPr="00D1402D" w:rsidRDefault="00764773" w:rsidP="490392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3B94A8" w14:textId="46D7EFB9" w:rsidR="00E21D06" w:rsidRPr="00D1402D" w:rsidRDefault="00E21D06" w:rsidP="005C130D">
      <w:pPr>
        <w:pStyle w:val="Heading2"/>
      </w:pPr>
      <w:r w:rsidRPr="00D1402D">
        <w:t>1</w:t>
      </w:r>
      <w:r w:rsidR="001929B5">
        <w:t>1</w:t>
      </w:r>
      <w:r w:rsidRPr="00D1402D">
        <w:t>. Aon eolas breise a bheadh ábhartha i dtaobh an t</w:t>
      </w:r>
      <w:r w:rsidR="086F158B" w:rsidRPr="00D1402D">
        <w:t>ionscadal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E21D06" w:rsidRPr="00D1402D" w14:paraId="3299B194" w14:textId="77777777" w:rsidTr="00BC1CD6">
        <w:tc>
          <w:tcPr>
            <w:tcW w:w="9190" w:type="dxa"/>
          </w:tcPr>
          <w:p w14:paraId="28A85009" w14:textId="77777777" w:rsidR="00E21D06" w:rsidRPr="00D1402D" w:rsidRDefault="00E21D06" w:rsidP="00BC1CD6">
            <w:pPr>
              <w:spacing w:before="120" w:after="120"/>
              <w:ind w:right="2665"/>
              <w:rPr>
                <w:rFonts w:ascii="Arial" w:hAnsi="Arial" w:cs="Arial"/>
                <w:spacing w:val="8"/>
                <w:sz w:val="24"/>
                <w:szCs w:val="24"/>
              </w:rPr>
            </w:pPr>
          </w:p>
          <w:p w14:paraId="676498F9" w14:textId="77777777" w:rsidR="00414C4D" w:rsidRDefault="00414C4D" w:rsidP="00BC1CD6">
            <w:pPr>
              <w:spacing w:before="120" w:after="120"/>
              <w:ind w:right="2665"/>
              <w:rPr>
                <w:rFonts w:ascii="Arial" w:hAnsi="Arial" w:cs="Arial"/>
                <w:spacing w:val="8"/>
                <w:sz w:val="24"/>
                <w:szCs w:val="24"/>
              </w:rPr>
            </w:pPr>
          </w:p>
          <w:p w14:paraId="5D61E5C4" w14:textId="77777777" w:rsidR="00C76A7F" w:rsidRDefault="00C76A7F" w:rsidP="00BC1CD6">
            <w:pPr>
              <w:spacing w:before="120" w:after="120"/>
              <w:ind w:right="2665"/>
              <w:rPr>
                <w:rFonts w:ascii="Arial" w:hAnsi="Arial" w:cs="Arial"/>
                <w:spacing w:val="8"/>
                <w:sz w:val="24"/>
                <w:szCs w:val="24"/>
              </w:rPr>
            </w:pPr>
          </w:p>
          <w:p w14:paraId="1827F1EF" w14:textId="77777777" w:rsidR="00C76A7F" w:rsidRPr="00D1402D" w:rsidRDefault="00C76A7F" w:rsidP="00BC1CD6">
            <w:pPr>
              <w:spacing w:before="120" w:after="120"/>
              <w:ind w:right="2665"/>
              <w:rPr>
                <w:rFonts w:ascii="Arial" w:hAnsi="Arial" w:cs="Arial"/>
                <w:spacing w:val="8"/>
                <w:sz w:val="24"/>
                <w:szCs w:val="24"/>
              </w:rPr>
            </w:pPr>
          </w:p>
          <w:p w14:paraId="47C38387" w14:textId="1132437E" w:rsidR="00414C4D" w:rsidRPr="00D1402D" w:rsidRDefault="00A4167B" w:rsidP="00A4167B">
            <w:pPr>
              <w:tabs>
                <w:tab w:val="left" w:pos="6713"/>
              </w:tabs>
              <w:spacing w:before="120" w:after="120"/>
              <w:ind w:right="2665"/>
              <w:rPr>
                <w:rFonts w:ascii="Arial" w:hAnsi="Arial" w:cs="Arial"/>
                <w:spacing w:val="8"/>
                <w:sz w:val="24"/>
                <w:szCs w:val="24"/>
              </w:rPr>
            </w:pPr>
            <w:r>
              <w:rPr>
                <w:rFonts w:ascii="Arial" w:hAnsi="Arial" w:cs="Arial"/>
                <w:spacing w:val="8"/>
                <w:sz w:val="24"/>
                <w:szCs w:val="24"/>
              </w:rPr>
              <w:tab/>
            </w:r>
          </w:p>
        </w:tc>
      </w:tr>
    </w:tbl>
    <w:p w14:paraId="7B87C046" w14:textId="77777777" w:rsidR="00C76A7F" w:rsidRDefault="00C76A7F" w:rsidP="004B5E1C">
      <w:pPr>
        <w:pStyle w:val="Heading2"/>
      </w:pPr>
    </w:p>
    <w:p w14:paraId="198D7B56" w14:textId="77777777" w:rsidR="00C76A7F" w:rsidRDefault="00C76A7F">
      <w:pPr>
        <w:suppressAutoHyphens w:val="0"/>
        <w:spacing w:after="0" w:line="240" w:lineRule="auto"/>
        <w:rPr>
          <w:rFonts w:eastAsiaTheme="majorEastAsia" w:cstheme="majorBidi"/>
          <w:bCs/>
          <w:color w:val="0F4761" w:themeColor="accent1" w:themeShade="BF"/>
          <w:sz w:val="32"/>
          <w:szCs w:val="32"/>
          <w:lang w:eastAsia="en-GB"/>
        </w:rPr>
      </w:pPr>
      <w:r>
        <w:br w:type="page"/>
      </w:r>
    </w:p>
    <w:p w14:paraId="4D3E44F2" w14:textId="23EAA34F" w:rsidR="00E21D06" w:rsidRPr="00D1402D" w:rsidRDefault="00E21D06" w:rsidP="004B5E1C">
      <w:pPr>
        <w:pStyle w:val="Heading2"/>
        <w:rPr>
          <w:i/>
          <w:iCs/>
        </w:rPr>
      </w:pPr>
      <w:r w:rsidRPr="00D1402D">
        <w:lastRenderedPageBreak/>
        <w:t>Doiciméid Tacaíochta</w:t>
      </w:r>
      <w:r w:rsidR="00456817" w:rsidRPr="00D1402D">
        <w:t xml:space="preserve"> </w:t>
      </w:r>
      <w:r w:rsidRPr="00D1402D">
        <w:t xml:space="preserve">Iniata </w:t>
      </w:r>
      <w:r w:rsidRPr="00D1402D">
        <w:rPr>
          <w:rStyle w:val="Emphasis"/>
          <w:sz w:val="24"/>
          <w:szCs w:val="24"/>
        </w:rPr>
        <w:t>(cuir tic sa bhosca)</w:t>
      </w:r>
    </w:p>
    <w:p w14:paraId="68E7CB02" w14:textId="77777777" w:rsidR="00E21D06" w:rsidRPr="005C762C" w:rsidRDefault="00E21D06" w:rsidP="004B5E1C">
      <w:pPr>
        <w:rPr>
          <w:rStyle w:val="Strong"/>
          <w:b w:val="0"/>
          <w:bCs w:val="0"/>
          <w:szCs w:val="28"/>
        </w:rPr>
      </w:pPr>
      <w:r w:rsidRPr="005C762C">
        <w:rPr>
          <w:rStyle w:val="Strong"/>
          <w:b w:val="0"/>
          <w:bCs w:val="0"/>
          <w:szCs w:val="28"/>
        </w:rPr>
        <w:t>Sula ndéanfar measúnú ar aon iarratas, tá sé riachtanach an t-eolas seo a leanas a chur leis an iarratas: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3"/>
        <w:gridCol w:w="1418"/>
      </w:tblGrid>
      <w:tr w:rsidR="001929B5" w:rsidRPr="00D1402D" w14:paraId="0BC089F0" w14:textId="77777777" w:rsidTr="7BC9DE0A">
        <w:trPr>
          <w:trHeight w:val="547"/>
        </w:trPr>
        <w:tc>
          <w:tcPr>
            <w:tcW w:w="7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F204289" w14:textId="23CD2921" w:rsidR="001929B5" w:rsidRPr="00D1402D" w:rsidRDefault="00E66EB2" w:rsidP="003C75AC">
            <w:r w:rsidRPr="00E66EB2">
              <w:t xml:space="preserve">Cóip den bhuiséad ina bhfuil briseadh síos sonrach ar ioncam agus ar chaiteachas </w:t>
            </w:r>
            <w:r w:rsidR="009F105B">
              <w:t>an tionscadail.</w:t>
            </w:r>
            <w:r w:rsidRPr="00E66EB2">
              <w:t> 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3A5692B" w14:textId="76E8CC9D" w:rsidR="001929B5" w:rsidRPr="00D1402D" w:rsidRDefault="009F105B" w:rsidP="003C75AC">
            <w:pPr>
              <w:rPr>
                <w:sz w:val="24"/>
                <w:szCs w:val="24"/>
              </w:rPr>
            </w:pPr>
            <w:r w:rsidRPr="00D1402D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02D">
              <w:rPr>
                <w:sz w:val="24"/>
                <w:szCs w:val="24"/>
              </w:rPr>
              <w:instrText xml:space="preserve"> FORMCHECKBOX </w:instrText>
            </w:r>
            <w:r w:rsidRPr="00D1402D">
              <w:rPr>
                <w:sz w:val="24"/>
                <w:szCs w:val="24"/>
              </w:rPr>
            </w:r>
            <w:r w:rsidRPr="00D1402D">
              <w:rPr>
                <w:sz w:val="24"/>
                <w:szCs w:val="24"/>
              </w:rPr>
              <w:fldChar w:fldCharType="separate"/>
            </w:r>
            <w:r w:rsidRPr="00D1402D">
              <w:rPr>
                <w:sz w:val="24"/>
                <w:szCs w:val="24"/>
              </w:rPr>
              <w:fldChar w:fldCharType="end"/>
            </w:r>
          </w:p>
        </w:tc>
      </w:tr>
      <w:tr w:rsidR="00E21D06" w:rsidRPr="00D1402D" w14:paraId="43D1EA1F" w14:textId="77777777" w:rsidTr="7BC9DE0A">
        <w:trPr>
          <w:trHeight w:val="547"/>
        </w:trPr>
        <w:tc>
          <w:tcPr>
            <w:tcW w:w="7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F63F66D" w14:textId="20FC28E3" w:rsidR="00E21D06" w:rsidRPr="00D1402D" w:rsidRDefault="00E21D06" w:rsidP="003C75AC">
            <w:pPr>
              <w:rPr>
                <w:rFonts w:eastAsia="Arial"/>
              </w:rPr>
            </w:pPr>
            <w:r w:rsidRPr="00D1402D">
              <w:t>CV na nEalaíontóirí a bheidh páirteach &amp; samplaí dá gcuid oibre</w:t>
            </w:r>
            <w:r w:rsidR="00D379D6" w:rsidRPr="00D1402D">
              <w:t xml:space="preserve">. 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8F18040" w14:textId="2C5D90BF" w:rsidR="00E21D06" w:rsidRPr="00D1402D" w:rsidRDefault="006678C1" w:rsidP="003C75AC">
            <w:pPr>
              <w:rPr>
                <w:sz w:val="24"/>
                <w:szCs w:val="24"/>
              </w:rPr>
            </w:pPr>
            <w:r w:rsidRPr="00D1402D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02D">
              <w:rPr>
                <w:sz w:val="24"/>
                <w:szCs w:val="24"/>
              </w:rPr>
              <w:instrText xml:space="preserve"> FORMCHECKBOX </w:instrText>
            </w:r>
            <w:r w:rsidRPr="00D1402D">
              <w:rPr>
                <w:sz w:val="24"/>
                <w:szCs w:val="24"/>
              </w:rPr>
            </w:r>
            <w:r w:rsidRPr="00D1402D">
              <w:rPr>
                <w:sz w:val="24"/>
                <w:szCs w:val="24"/>
              </w:rPr>
              <w:fldChar w:fldCharType="separate"/>
            </w:r>
            <w:r w:rsidRPr="00D1402D">
              <w:rPr>
                <w:sz w:val="24"/>
                <w:szCs w:val="24"/>
              </w:rPr>
              <w:fldChar w:fldCharType="end"/>
            </w:r>
          </w:p>
        </w:tc>
      </w:tr>
      <w:tr w:rsidR="0011179A" w:rsidRPr="00D1402D" w14:paraId="542CBED5" w14:textId="77777777" w:rsidTr="7BC9DE0A">
        <w:trPr>
          <w:trHeight w:val="413"/>
        </w:trPr>
        <w:tc>
          <w:tcPr>
            <w:tcW w:w="7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A3BDDA7" w14:textId="67E8CECC" w:rsidR="0011179A" w:rsidRPr="00D1402D" w:rsidRDefault="0011179A" w:rsidP="003C75AC">
            <w:r w:rsidRPr="00D1402D">
              <w:t xml:space="preserve">CV </w:t>
            </w:r>
            <w:r w:rsidR="006678C1" w:rsidRPr="00D1402D">
              <w:t>ábharth</w:t>
            </w:r>
            <w:r w:rsidR="00456817" w:rsidRPr="00D1402D">
              <w:t>a</w:t>
            </w:r>
            <w:r w:rsidR="006678C1" w:rsidRPr="00D1402D">
              <w:t xml:space="preserve"> eile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5B32203" w14:textId="10321677" w:rsidR="0011179A" w:rsidRPr="00D1402D" w:rsidRDefault="006678C1" w:rsidP="003C75AC">
            <w:pPr>
              <w:rPr>
                <w:sz w:val="24"/>
                <w:szCs w:val="24"/>
              </w:rPr>
            </w:pPr>
            <w:r w:rsidRPr="00D1402D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02D">
              <w:rPr>
                <w:sz w:val="24"/>
                <w:szCs w:val="24"/>
              </w:rPr>
              <w:instrText xml:space="preserve"> FORMCHECKBOX </w:instrText>
            </w:r>
            <w:r w:rsidRPr="00D1402D">
              <w:rPr>
                <w:sz w:val="24"/>
                <w:szCs w:val="24"/>
              </w:rPr>
            </w:r>
            <w:r w:rsidRPr="00D1402D">
              <w:rPr>
                <w:sz w:val="24"/>
                <w:szCs w:val="24"/>
              </w:rPr>
              <w:fldChar w:fldCharType="separate"/>
            </w:r>
            <w:r w:rsidRPr="00D1402D">
              <w:rPr>
                <w:sz w:val="24"/>
                <w:szCs w:val="24"/>
              </w:rPr>
              <w:fldChar w:fldCharType="end"/>
            </w:r>
          </w:p>
        </w:tc>
      </w:tr>
      <w:tr w:rsidR="00E21D06" w:rsidRPr="00D1402D" w14:paraId="44DCC631" w14:textId="77777777" w:rsidTr="7BC9DE0A">
        <w:trPr>
          <w:trHeight w:val="446"/>
        </w:trPr>
        <w:tc>
          <w:tcPr>
            <w:tcW w:w="7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70F7D0D" w14:textId="39E2EC3B" w:rsidR="00586371" w:rsidRPr="00D1402D" w:rsidRDefault="00E21D06" w:rsidP="003C75AC">
            <w:pPr>
              <w:rPr>
                <w:rFonts w:eastAsia="Calibri"/>
              </w:rPr>
            </w:pPr>
            <w:r>
              <w:t xml:space="preserve">Cruthúnas </w:t>
            </w:r>
            <w:r w:rsidR="002C30E7">
              <w:t>ar</w:t>
            </w:r>
            <w:r>
              <w:t xml:space="preserve"> thacaíocht áitiúil, más ann di, agus </w:t>
            </w:r>
            <w:r w:rsidR="002C30E7">
              <w:t xml:space="preserve">ar </w:t>
            </w:r>
            <w:r>
              <w:t>aon tacaíocht eile.</w:t>
            </w:r>
            <w:r w:rsidR="5C6B3108">
              <w:t xml:space="preserve"> (</w:t>
            </w:r>
            <w:r w:rsidR="00456817">
              <w:t>Ní</w:t>
            </w:r>
            <w:r w:rsidR="54A2791C" w:rsidRPr="7BC9DE0A">
              <w:rPr>
                <w:rFonts w:eastAsia="Calibri"/>
              </w:rPr>
              <w:t xml:space="preserve"> </w:t>
            </w:r>
            <w:r w:rsidR="00456817" w:rsidRPr="7BC9DE0A">
              <w:rPr>
                <w:rFonts w:eastAsia="Calibri"/>
              </w:rPr>
              <w:t>gh</w:t>
            </w:r>
            <w:r w:rsidR="54A2791C" w:rsidRPr="7BC9DE0A">
              <w:rPr>
                <w:rFonts w:eastAsia="Calibri"/>
              </w:rPr>
              <w:t>lacfar le litreacha tacaíochta mura mbeidh siad sínithe.</w:t>
            </w:r>
            <w:r w:rsidR="5C6B3108" w:rsidRPr="7BC9DE0A">
              <w:rPr>
                <w:rFonts w:eastAsia="Calibri"/>
              </w:rPr>
              <w:t>)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83D5B19" w14:textId="77777777" w:rsidR="00E21D06" w:rsidRPr="00D1402D" w:rsidRDefault="00E21D06" w:rsidP="003C75AC">
            <w:pPr>
              <w:rPr>
                <w:sz w:val="24"/>
                <w:szCs w:val="24"/>
              </w:rPr>
            </w:pPr>
            <w:r w:rsidRPr="00D1402D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02D">
              <w:rPr>
                <w:sz w:val="24"/>
                <w:szCs w:val="24"/>
              </w:rPr>
              <w:instrText xml:space="preserve"> FORMCHECKBOX </w:instrText>
            </w:r>
            <w:r w:rsidRPr="00D1402D">
              <w:rPr>
                <w:sz w:val="24"/>
                <w:szCs w:val="24"/>
              </w:rPr>
            </w:r>
            <w:r w:rsidRPr="00D1402D">
              <w:rPr>
                <w:sz w:val="24"/>
                <w:szCs w:val="24"/>
              </w:rPr>
              <w:fldChar w:fldCharType="separate"/>
            </w:r>
            <w:r w:rsidRPr="00D1402D">
              <w:rPr>
                <w:sz w:val="24"/>
                <w:szCs w:val="24"/>
              </w:rPr>
              <w:fldChar w:fldCharType="end"/>
            </w:r>
          </w:p>
        </w:tc>
      </w:tr>
      <w:tr w:rsidR="00E21D06" w:rsidRPr="00D1402D" w14:paraId="382A6CB2" w14:textId="77777777" w:rsidTr="7BC9DE0A">
        <w:trPr>
          <w:trHeight w:val="737"/>
        </w:trPr>
        <w:tc>
          <w:tcPr>
            <w:tcW w:w="7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4AC2628" w14:textId="77777777" w:rsidR="00E21D06" w:rsidRPr="00D1402D" w:rsidRDefault="00E21D06" w:rsidP="003C75AC">
            <w:r w:rsidRPr="00D1402D">
              <w:t>Eolas ábhartha ar bith eile a chuideodh le cúlra agus aidhmeanna an iarrthóra a shoiléiriú (sonraigh thíos, le do thoil).</w:t>
            </w:r>
          </w:p>
          <w:tbl>
            <w:tblPr>
              <w:tblW w:w="0" w:type="auto"/>
              <w:tblInd w:w="7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0"/>
            </w:tblGrid>
            <w:tr w:rsidR="00E21D06" w:rsidRPr="00D1402D" w14:paraId="3D9F7521" w14:textId="77777777" w:rsidTr="00BC1CD6">
              <w:tc>
                <w:tcPr>
                  <w:tcW w:w="4820" w:type="dxa"/>
                </w:tcPr>
                <w:p w14:paraId="3B40BD00" w14:textId="77777777" w:rsidR="00E21D06" w:rsidRPr="00D1402D" w:rsidRDefault="00E21D06" w:rsidP="003C75AC"/>
              </w:tc>
            </w:tr>
          </w:tbl>
          <w:p w14:paraId="295D3B72" w14:textId="77777777" w:rsidR="00E21D06" w:rsidRPr="00D1402D" w:rsidRDefault="00E21D06" w:rsidP="003C75AC"/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8BE50B0" w14:textId="77777777" w:rsidR="00E21D06" w:rsidRPr="00D1402D" w:rsidRDefault="00E21D06" w:rsidP="003C75AC">
            <w:pPr>
              <w:rPr>
                <w:sz w:val="24"/>
                <w:szCs w:val="24"/>
              </w:rPr>
            </w:pPr>
            <w:r w:rsidRPr="00D1402D"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02D">
              <w:rPr>
                <w:sz w:val="24"/>
                <w:szCs w:val="24"/>
              </w:rPr>
              <w:instrText xml:space="preserve"> FORMCHECKBOX </w:instrText>
            </w:r>
            <w:r w:rsidRPr="00D1402D">
              <w:rPr>
                <w:sz w:val="24"/>
                <w:szCs w:val="24"/>
              </w:rPr>
            </w:r>
            <w:r w:rsidRPr="00D1402D">
              <w:rPr>
                <w:sz w:val="24"/>
                <w:szCs w:val="24"/>
              </w:rPr>
              <w:fldChar w:fldCharType="separate"/>
            </w:r>
            <w:r w:rsidRPr="00D1402D">
              <w:rPr>
                <w:sz w:val="24"/>
                <w:szCs w:val="24"/>
              </w:rPr>
              <w:fldChar w:fldCharType="end"/>
            </w:r>
          </w:p>
        </w:tc>
      </w:tr>
    </w:tbl>
    <w:p w14:paraId="2EF2CCBD" w14:textId="77777777" w:rsidR="00B164F5" w:rsidRPr="00D1402D" w:rsidRDefault="00B164F5" w:rsidP="005C130D">
      <w:pPr>
        <w:pStyle w:val="Heading2"/>
      </w:pPr>
    </w:p>
    <w:p w14:paraId="181A32E0" w14:textId="77777777" w:rsidR="009D4160" w:rsidRPr="00921D42" w:rsidRDefault="4C4B9ADF" w:rsidP="00921D42">
      <w:pPr>
        <w:pStyle w:val="Heading2"/>
      </w:pPr>
      <w:r w:rsidRPr="00921D42">
        <w:t>Nóta</w:t>
      </w:r>
    </w:p>
    <w:p w14:paraId="5BE82F3E" w14:textId="77B1D30F" w:rsidR="00994985" w:rsidRPr="00D1402D" w:rsidRDefault="450E1400" w:rsidP="004B5E1C">
      <w:r w:rsidRPr="00D1402D">
        <w:t xml:space="preserve">Tá sé riachtanach teagmháil </w:t>
      </w:r>
      <w:r w:rsidR="004F398A" w:rsidRPr="00D1402D">
        <w:t xml:space="preserve">a dhéanamh </w:t>
      </w:r>
      <w:r w:rsidRPr="00D1402D">
        <w:t xml:space="preserve">leis an Áisitheoir Ealaíon i do réigiún sula ndéanfar an t-iarratas seo a chur isteach. Tá sé inmholta go mbeadh an fhoirm seo clóite </w:t>
      </w:r>
      <w:r w:rsidR="006678C1" w:rsidRPr="00D1402D">
        <w:t xml:space="preserve">agus </w:t>
      </w:r>
      <w:r w:rsidRPr="00D1402D">
        <w:t xml:space="preserve">go mbeadh sí sínithe. Tá sé </w:t>
      </w:r>
      <w:r w:rsidRPr="00D1402D">
        <w:rPr>
          <w:b/>
          <w:bCs/>
        </w:rPr>
        <w:t>riachtanach</w:t>
      </w:r>
      <w:r w:rsidRPr="00D1402D">
        <w:t xml:space="preserve"> na doiciméid tacaíochta ábhartha a bheith iniata leis an bhfoirm.</w:t>
      </w:r>
      <w:r w:rsidRPr="00D1402D">
        <w:rPr>
          <w:lang w:eastAsia="en-GB"/>
        </w:rPr>
        <w:t xml:space="preserve"> </w:t>
      </w:r>
    </w:p>
    <w:p w14:paraId="0842D351" w14:textId="77777777" w:rsidR="00994985" w:rsidRDefault="00994985">
      <w:pPr>
        <w:suppressAutoHyphens w:val="0"/>
        <w:spacing w:after="0" w:line="240" w:lineRule="auto"/>
        <w:rPr>
          <w:lang w:eastAsia="en-GB"/>
        </w:rPr>
      </w:pPr>
      <w:r>
        <w:rPr>
          <w:lang w:eastAsia="en-GB"/>
        </w:rPr>
        <w:br w:type="page"/>
      </w:r>
    </w:p>
    <w:p w14:paraId="1F865982" w14:textId="33A3B68F" w:rsidR="009D4160" w:rsidRPr="00D1402D" w:rsidRDefault="009D4160" w:rsidP="00921D42">
      <w:pPr>
        <w:pStyle w:val="Heading2"/>
      </w:pPr>
      <w:r w:rsidRPr="00D1402D">
        <w:lastRenderedPageBreak/>
        <w:t>Deimhniú</w:t>
      </w:r>
    </w:p>
    <w:p w14:paraId="3526CEC0" w14:textId="25AC2F93" w:rsidR="6B48FE1C" w:rsidRPr="004B5E1C" w:rsidRDefault="0BE0150A" w:rsidP="004B5E1C">
      <w:pPr>
        <w:rPr>
          <w:rStyle w:val="Strong"/>
          <w:b w:val="0"/>
          <w:bCs w:val="0"/>
        </w:rPr>
      </w:pPr>
      <w:r w:rsidRPr="00D1402D">
        <w:t>Is gá do bheirt atá ag plé leis an tionscadal, agus a bheidh freagrach as aon deontas a bhronnfar ina leith, an fhoirm seo a shíniú.</w:t>
      </w:r>
    </w:p>
    <w:p w14:paraId="62ABE8B5" w14:textId="4609E680" w:rsidR="00900B3B" w:rsidRPr="00D1402D" w:rsidRDefault="009A01FF" w:rsidP="00B164F5">
      <w:pPr>
        <w:spacing w:after="0"/>
        <w:ind w:right="151"/>
        <w:rPr>
          <w:rStyle w:val="Strong"/>
        </w:rPr>
      </w:pPr>
      <w:r w:rsidRPr="00D1402D">
        <w:rPr>
          <w:rStyle w:val="Strong"/>
        </w:rPr>
        <w:t xml:space="preserve">Deimhním go bhfuil </w:t>
      </w:r>
      <w:r w:rsidR="004F398A" w:rsidRPr="00D1402D">
        <w:rPr>
          <w:rStyle w:val="Strong"/>
        </w:rPr>
        <w:t>an</w:t>
      </w:r>
      <w:r w:rsidRPr="00D1402D">
        <w:rPr>
          <w:rStyle w:val="Strong"/>
        </w:rPr>
        <w:t xml:space="preserve"> treoir léite agam, go bhfuil an </w:t>
      </w:r>
      <w:r w:rsidR="009D4160" w:rsidRPr="00D1402D">
        <w:rPr>
          <w:rStyle w:val="Strong"/>
        </w:rPr>
        <w:t>t-eolas san iarratas cruinn agus ceart agus go bhfuil an t-ábhar tacaíochta riachtanach</w:t>
      </w:r>
      <w:r w:rsidR="004F398A" w:rsidRPr="00D1402D">
        <w:rPr>
          <w:rStyle w:val="Strong"/>
        </w:rPr>
        <w:t xml:space="preserve"> curtha</w:t>
      </w:r>
      <w:r w:rsidR="009D4160" w:rsidRPr="00D1402D">
        <w:rPr>
          <w:rStyle w:val="Strong"/>
        </w:rPr>
        <w:t xml:space="preserve"> leis an iarratas.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9"/>
        <w:gridCol w:w="4501"/>
      </w:tblGrid>
      <w:tr w:rsidR="00E21D06" w:rsidRPr="00D1402D" w14:paraId="67B90801" w14:textId="77777777" w:rsidTr="7BC9DE0A">
        <w:tc>
          <w:tcPr>
            <w:tcW w:w="4419" w:type="dxa"/>
          </w:tcPr>
          <w:p w14:paraId="0AD98CDF" w14:textId="7678FC80" w:rsidR="00E21D06" w:rsidRPr="00D1402D" w:rsidRDefault="00E21D06" w:rsidP="000C7AC5">
            <w:pPr>
              <w:spacing w:line="240" w:lineRule="auto"/>
              <w:rPr>
                <w:b/>
                <w:bCs/>
                <w:lang w:eastAsia="en-GB"/>
              </w:rPr>
            </w:pPr>
            <w:r w:rsidRPr="00D1402D">
              <w:t>Síniú</w:t>
            </w:r>
            <w:r w:rsidR="00577EE5" w:rsidRPr="00D1402D">
              <w:t xml:space="preserve"> 1</w:t>
            </w:r>
            <w:r w:rsidRPr="00D1402D">
              <w:t>:</w:t>
            </w:r>
          </w:p>
        </w:tc>
        <w:tc>
          <w:tcPr>
            <w:tcW w:w="4501" w:type="dxa"/>
          </w:tcPr>
          <w:p w14:paraId="56FDF551" w14:textId="77777777" w:rsidR="00E21D06" w:rsidRPr="00D1402D" w:rsidRDefault="00E21D06" w:rsidP="000C7AC5">
            <w:pPr>
              <w:spacing w:line="240" w:lineRule="auto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E21D06" w:rsidRPr="00D1402D" w14:paraId="523C0D4A" w14:textId="77777777" w:rsidTr="7BC9DE0A">
        <w:tc>
          <w:tcPr>
            <w:tcW w:w="4419" w:type="dxa"/>
          </w:tcPr>
          <w:p w14:paraId="4074F790" w14:textId="77777777" w:rsidR="00E21D06" w:rsidRPr="00D1402D" w:rsidRDefault="00E21D06" w:rsidP="000C7AC5">
            <w:pPr>
              <w:spacing w:line="240" w:lineRule="auto"/>
              <w:rPr>
                <w:b/>
                <w:bCs/>
                <w:lang w:eastAsia="en-GB"/>
              </w:rPr>
            </w:pPr>
            <w:r w:rsidRPr="00D1402D">
              <w:t>Ról:</w:t>
            </w:r>
          </w:p>
        </w:tc>
        <w:tc>
          <w:tcPr>
            <w:tcW w:w="4501" w:type="dxa"/>
          </w:tcPr>
          <w:p w14:paraId="624A2A0D" w14:textId="77777777" w:rsidR="00E21D06" w:rsidRPr="00D1402D" w:rsidRDefault="00E21D06" w:rsidP="000C7AC5">
            <w:pPr>
              <w:spacing w:line="240" w:lineRule="auto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577EE5" w:rsidRPr="00D1402D" w14:paraId="3BA7E5AC" w14:textId="77777777" w:rsidTr="7BC9DE0A">
        <w:tc>
          <w:tcPr>
            <w:tcW w:w="4419" w:type="dxa"/>
          </w:tcPr>
          <w:p w14:paraId="23F83448" w14:textId="1DD2C189" w:rsidR="00577EE5" w:rsidRPr="00D1402D" w:rsidRDefault="1A7627EE" w:rsidP="000C7AC5">
            <w:pPr>
              <w:spacing w:line="240" w:lineRule="auto"/>
            </w:pPr>
            <w:r>
              <w:t>Seoladh Ríomhpho</w:t>
            </w:r>
            <w:r w:rsidR="002C30E7">
              <w:t>i</w:t>
            </w:r>
            <w:r>
              <w:t xml:space="preserve">st </w:t>
            </w:r>
          </w:p>
        </w:tc>
        <w:tc>
          <w:tcPr>
            <w:tcW w:w="4501" w:type="dxa"/>
          </w:tcPr>
          <w:p w14:paraId="03FA7D5C" w14:textId="77777777" w:rsidR="00577EE5" w:rsidRPr="00D1402D" w:rsidRDefault="00577EE5" w:rsidP="000C7AC5">
            <w:pPr>
              <w:spacing w:line="240" w:lineRule="auto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E21D06" w:rsidRPr="00D1402D" w14:paraId="6558B0F7" w14:textId="77777777" w:rsidTr="7BC9DE0A">
        <w:tc>
          <w:tcPr>
            <w:tcW w:w="4419" w:type="dxa"/>
          </w:tcPr>
          <w:p w14:paraId="64D69E2E" w14:textId="77777777" w:rsidR="00E21D06" w:rsidRPr="00D1402D" w:rsidRDefault="00E21D06" w:rsidP="000C7AC5">
            <w:pPr>
              <w:spacing w:line="240" w:lineRule="auto"/>
              <w:rPr>
                <w:b/>
                <w:bCs/>
                <w:lang w:eastAsia="en-GB"/>
              </w:rPr>
            </w:pPr>
            <w:r w:rsidRPr="00D1402D">
              <w:t>Dáta:</w:t>
            </w:r>
          </w:p>
        </w:tc>
        <w:tc>
          <w:tcPr>
            <w:tcW w:w="4501" w:type="dxa"/>
          </w:tcPr>
          <w:p w14:paraId="187F43CC" w14:textId="77777777" w:rsidR="00E21D06" w:rsidRPr="00D1402D" w:rsidRDefault="00E21D06" w:rsidP="000C7AC5">
            <w:pPr>
              <w:spacing w:line="240" w:lineRule="auto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</w:tbl>
    <w:p w14:paraId="3E47C06A" w14:textId="77777777" w:rsidR="00485C52" w:rsidRPr="00D1402D" w:rsidRDefault="00485C52" w:rsidP="000C7AC5">
      <w:pPr>
        <w:spacing w:line="240" w:lineRule="auto"/>
        <w:rPr>
          <w:rFonts w:ascii="Arial" w:hAnsi="Arial" w:cs="Arial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9"/>
        <w:gridCol w:w="4501"/>
      </w:tblGrid>
      <w:tr w:rsidR="00577EE5" w:rsidRPr="00D1402D" w14:paraId="700E9CA8" w14:textId="77777777" w:rsidTr="7BC9DE0A">
        <w:tc>
          <w:tcPr>
            <w:tcW w:w="4419" w:type="dxa"/>
          </w:tcPr>
          <w:p w14:paraId="07DAC2E8" w14:textId="55E5F32D" w:rsidR="00577EE5" w:rsidRPr="00D1402D" w:rsidRDefault="00577EE5" w:rsidP="000C7AC5">
            <w:pPr>
              <w:spacing w:line="240" w:lineRule="auto"/>
              <w:rPr>
                <w:b/>
                <w:bCs/>
                <w:lang w:eastAsia="en-GB"/>
              </w:rPr>
            </w:pPr>
            <w:r w:rsidRPr="00D1402D">
              <w:t>Síniú 2:</w:t>
            </w:r>
          </w:p>
        </w:tc>
        <w:tc>
          <w:tcPr>
            <w:tcW w:w="4501" w:type="dxa"/>
          </w:tcPr>
          <w:p w14:paraId="6E73EB16" w14:textId="77777777" w:rsidR="00577EE5" w:rsidRPr="00D1402D" w:rsidRDefault="00577EE5" w:rsidP="000C7AC5">
            <w:pPr>
              <w:spacing w:line="240" w:lineRule="auto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577EE5" w:rsidRPr="00D1402D" w14:paraId="5CE02613" w14:textId="77777777" w:rsidTr="7BC9DE0A">
        <w:tc>
          <w:tcPr>
            <w:tcW w:w="4419" w:type="dxa"/>
          </w:tcPr>
          <w:p w14:paraId="7B9CC7FF" w14:textId="77777777" w:rsidR="00577EE5" w:rsidRPr="00D1402D" w:rsidRDefault="00577EE5" w:rsidP="000C7AC5">
            <w:pPr>
              <w:spacing w:line="240" w:lineRule="auto"/>
              <w:rPr>
                <w:b/>
                <w:bCs/>
                <w:lang w:eastAsia="en-GB"/>
              </w:rPr>
            </w:pPr>
            <w:r w:rsidRPr="00D1402D">
              <w:t>Ról:</w:t>
            </w:r>
          </w:p>
        </w:tc>
        <w:tc>
          <w:tcPr>
            <w:tcW w:w="4501" w:type="dxa"/>
          </w:tcPr>
          <w:p w14:paraId="48B1824A" w14:textId="77777777" w:rsidR="00577EE5" w:rsidRPr="00D1402D" w:rsidRDefault="00577EE5" w:rsidP="000C7AC5">
            <w:pPr>
              <w:spacing w:line="240" w:lineRule="auto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577EE5" w:rsidRPr="00D1402D" w14:paraId="5DEE2CA4" w14:textId="77777777" w:rsidTr="7BC9DE0A">
        <w:tc>
          <w:tcPr>
            <w:tcW w:w="4419" w:type="dxa"/>
          </w:tcPr>
          <w:p w14:paraId="1E2194E6" w14:textId="322DFB0E" w:rsidR="00577EE5" w:rsidRPr="00D1402D" w:rsidRDefault="1A7627EE" w:rsidP="000C7AC5">
            <w:pPr>
              <w:spacing w:line="240" w:lineRule="auto"/>
            </w:pPr>
            <w:r>
              <w:t>Seoladh Ríomhpho</w:t>
            </w:r>
            <w:r w:rsidR="002C30E7">
              <w:t>i</w:t>
            </w:r>
            <w:r>
              <w:t xml:space="preserve">st </w:t>
            </w:r>
          </w:p>
        </w:tc>
        <w:tc>
          <w:tcPr>
            <w:tcW w:w="4501" w:type="dxa"/>
          </w:tcPr>
          <w:p w14:paraId="095A07E9" w14:textId="77777777" w:rsidR="00577EE5" w:rsidRPr="00D1402D" w:rsidRDefault="00577EE5" w:rsidP="000C7AC5">
            <w:pPr>
              <w:spacing w:line="240" w:lineRule="auto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577EE5" w:rsidRPr="00D1402D" w14:paraId="2F83FABD" w14:textId="77777777" w:rsidTr="7BC9DE0A">
        <w:tc>
          <w:tcPr>
            <w:tcW w:w="4419" w:type="dxa"/>
          </w:tcPr>
          <w:p w14:paraId="153375DC" w14:textId="77777777" w:rsidR="00577EE5" w:rsidRPr="00D1402D" w:rsidRDefault="00577EE5" w:rsidP="000C7AC5">
            <w:pPr>
              <w:spacing w:line="240" w:lineRule="auto"/>
              <w:rPr>
                <w:b/>
                <w:bCs/>
                <w:lang w:eastAsia="en-GB"/>
              </w:rPr>
            </w:pPr>
            <w:r w:rsidRPr="00D1402D">
              <w:t>Dáta:</w:t>
            </w:r>
          </w:p>
        </w:tc>
        <w:tc>
          <w:tcPr>
            <w:tcW w:w="4501" w:type="dxa"/>
          </w:tcPr>
          <w:p w14:paraId="723D2A12" w14:textId="77777777" w:rsidR="00577EE5" w:rsidRPr="00D1402D" w:rsidRDefault="00577EE5" w:rsidP="000C7AC5">
            <w:pPr>
              <w:spacing w:line="240" w:lineRule="auto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</w:tbl>
    <w:p w14:paraId="2999AEFC" w14:textId="77777777" w:rsidR="00577EE5" w:rsidRPr="00D1402D" w:rsidRDefault="00577EE5" w:rsidP="34E4FE2E">
      <w:pPr>
        <w:rPr>
          <w:rFonts w:ascii="Arial" w:hAnsi="Arial" w:cs="Arial"/>
          <w:sz w:val="24"/>
          <w:szCs w:val="24"/>
          <w:lang w:eastAsia="en-GB"/>
        </w:rPr>
      </w:pPr>
    </w:p>
    <w:p w14:paraId="1689D4FE" w14:textId="1A5A9029" w:rsidR="00E21D06" w:rsidRPr="00D1402D" w:rsidRDefault="00891C06" w:rsidP="00445CAC">
      <w:pPr>
        <w:rPr>
          <w:rFonts w:ascii="Arial" w:hAnsi="Arial" w:cs="Arial"/>
        </w:rPr>
      </w:pPr>
      <w:r w:rsidRPr="00D1402D">
        <w:rPr>
          <w:lang w:eastAsia="en-GB"/>
        </w:rPr>
        <w:t xml:space="preserve">Cuir tic sa bhosca </w:t>
      </w:r>
      <w:r w:rsidR="004F398A" w:rsidRPr="00D1402D">
        <w:rPr>
          <w:lang w:eastAsia="en-GB"/>
        </w:rPr>
        <w:t>dá mba</w:t>
      </w:r>
      <w:r w:rsidRPr="00D1402D">
        <w:rPr>
          <w:lang w:eastAsia="en-GB"/>
        </w:rPr>
        <w:t xml:space="preserve"> m</w:t>
      </w:r>
      <w:r w:rsidR="004F398A" w:rsidRPr="00D1402D">
        <w:rPr>
          <w:lang w:eastAsia="en-GB"/>
        </w:rPr>
        <w:t>h</w:t>
      </w:r>
      <w:r w:rsidRPr="00D1402D">
        <w:rPr>
          <w:lang w:eastAsia="en-GB"/>
        </w:rPr>
        <w:t xml:space="preserve">aith leat a bheith ar liosta teagmhála Ealaín na Gaeltachta chun sonraí faoi dheiseanna agus imeachtaí ealaíon a fháil. Is féidir iarraidh orainn do shonraí a bhaint </w:t>
      </w:r>
      <w:r w:rsidR="002C30E7">
        <w:rPr>
          <w:lang w:eastAsia="en-GB"/>
        </w:rPr>
        <w:t>de</w:t>
      </w:r>
      <w:r w:rsidRPr="00D1402D">
        <w:rPr>
          <w:lang w:eastAsia="en-GB"/>
        </w:rPr>
        <w:t>n liosta am ar bith.</w:t>
      </w:r>
      <w:r w:rsidRPr="00D1402D">
        <w:rPr>
          <w:rFonts w:ascii="Arial" w:hAnsi="Arial" w:cs="Arial"/>
          <w:b/>
          <w:bCs/>
          <w:lang w:eastAsia="en-GB"/>
        </w:rPr>
        <w:t xml:space="preserve">    </w:t>
      </w:r>
      <w:r w:rsidRPr="00D1402D">
        <w:rPr>
          <w:rFonts w:ascii="Arial" w:hAnsi="Arial" w:cs="Arial"/>
          <w:b/>
          <w:bCs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Pr="00D1402D">
        <w:rPr>
          <w:rFonts w:ascii="Arial" w:hAnsi="Arial" w:cs="Arial"/>
          <w:b/>
          <w:bCs/>
          <w:lang w:eastAsia="en-GB"/>
        </w:rPr>
        <w:instrText xml:space="preserve"> FORMCHECKBOX </w:instrText>
      </w:r>
      <w:r w:rsidRPr="00D1402D">
        <w:rPr>
          <w:rFonts w:ascii="Arial" w:hAnsi="Arial" w:cs="Arial"/>
          <w:b/>
          <w:bCs/>
          <w:lang w:eastAsia="en-GB"/>
        </w:rPr>
      </w:r>
      <w:r w:rsidRPr="00D1402D">
        <w:rPr>
          <w:rFonts w:ascii="Arial" w:hAnsi="Arial" w:cs="Arial"/>
          <w:b/>
          <w:bCs/>
          <w:lang w:eastAsia="en-GB"/>
        </w:rPr>
        <w:fldChar w:fldCharType="separate"/>
      </w:r>
      <w:r w:rsidRPr="00D1402D">
        <w:rPr>
          <w:rFonts w:ascii="Arial" w:hAnsi="Arial" w:cs="Arial"/>
          <w:b/>
          <w:bCs/>
          <w:lang w:eastAsia="en-GB"/>
        </w:rPr>
        <w:fldChar w:fldCharType="end"/>
      </w:r>
      <w:bookmarkEnd w:id="3"/>
    </w:p>
    <w:p w14:paraId="33FE2A6D" w14:textId="13B55738" w:rsidR="00E21D06" w:rsidRPr="00D1402D" w:rsidRDefault="00E21D06" w:rsidP="005C130D">
      <w:pPr>
        <w:pStyle w:val="Heading2"/>
      </w:pPr>
      <w:r w:rsidRPr="00D1402D">
        <w:t>Áisitheoirí Ealaíon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1"/>
        <w:gridCol w:w="3099"/>
        <w:gridCol w:w="2982"/>
      </w:tblGrid>
      <w:tr w:rsidR="00E21D06" w:rsidRPr="00D1402D" w14:paraId="786FBBA2" w14:textId="77777777" w:rsidTr="7BC9DE0A">
        <w:tc>
          <w:tcPr>
            <w:tcW w:w="2991" w:type="dxa"/>
          </w:tcPr>
          <w:p w14:paraId="38AE5D0F" w14:textId="77777777" w:rsidR="00E21D06" w:rsidRPr="00D1402D" w:rsidRDefault="00E21D06" w:rsidP="00445CAC">
            <w:pPr>
              <w:pStyle w:val="BOSCA"/>
              <w:rPr>
                <w:color w:val="000033"/>
                <w:u w:val="single"/>
              </w:rPr>
            </w:pPr>
            <w:r w:rsidRPr="00D1402D">
              <w:t>Tír Chonaill</w:t>
            </w:r>
          </w:p>
        </w:tc>
        <w:tc>
          <w:tcPr>
            <w:tcW w:w="3099" w:type="dxa"/>
          </w:tcPr>
          <w:p w14:paraId="1434CA8A" w14:textId="6365F0C3" w:rsidR="00E21D06" w:rsidRPr="00D1402D" w:rsidRDefault="00E21D06" w:rsidP="00445CAC">
            <w:pPr>
              <w:pStyle w:val="BOSCA"/>
              <w:rPr>
                <w:color w:val="000033"/>
                <w:u w:val="single"/>
              </w:rPr>
            </w:pPr>
            <w:r w:rsidRPr="00D1402D">
              <w:rPr>
                <w:spacing w:val="16"/>
              </w:rPr>
              <w:t>Connacht</w:t>
            </w:r>
            <w:r w:rsidR="002C30E7">
              <w:rPr>
                <w:spacing w:val="16"/>
              </w:rPr>
              <w:t>a</w:t>
            </w:r>
            <w:r w:rsidRPr="00D1402D">
              <w:rPr>
                <w:spacing w:val="16"/>
              </w:rPr>
              <w:t xml:space="preserve"> &amp; Co na Mí</w:t>
            </w:r>
          </w:p>
        </w:tc>
        <w:tc>
          <w:tcPr>
            <w:tcW w:w="2982" w:type="dxa"/>
          </w:tcPr>
          <w:p w14:paraId="484ACB8D" w14:textId="4E562F07" w:rsidR="00E21D06" w:rsidRPr="00D1402D" w:rsidRDefault="00E21D06" w:rsidP="00445CAC">
            <w:pPr>
              <w:pStyle w:val="BOSCA"/>
              <w:rPr>
                <w:color w:val="000033"/>
                <w:u w:val="single"/>
              </w:rPr>
            </w:pPr>
            <w:r w:rsidRPr="00D1402D">
              <w:t>Cúige Mumhan</w:t>
            </w:r>
          </w:p>
        </w:tc>
      </w:tr>
      <w:tr w:rsidR="00E21D06" w:rsidRPr="00D1402D" w14:paraId="6F546FF1" w14:textId="77777777" w:rsidTr="7BC9DE0A">
        <w:trPr>
          <w:trHeight w:val="1196"/>
        </w:trPr>
        <w:tc>
          <w:tcPr>
            <w:tcW w:w="2991" w:type="dxa"/>
          </w:tcPr>
          <w:p w14:paraId="1A72E055" w14:textId="77777777" w:rsidR="00586371" w:rsidRPr="00D1402D" w:rsidRDefault="00E21D06" w:rsidP="00445CAC">
            <w:r w:rsidRPr="00D1402D">
              <w:t>Danielle Nic Pháidín,</w:t>
            </w:r>
          </w:p>
          <w:p w14:paraId="52452CF2" w14:textId="0990FE27" w:rsidR="00E21D06" w:rsidRPr="00D1402D" w:rsidRDefault="00E21D06" w:rsidP="00445CAC">
            <w:pPr>
              <w:rPr>
                <w:spacing w:val="8"/>
              </w:rPr>
            </w:pPr>
            <w:r w:rsidRPr="00D1402D">
              <w:rPr>
                <w:spacing w:val="8"/>
              </w:rPr>
              <w:t xml:space="preserve">074 9560100 </w:t>
            </w:r>
            <w:hyperlink r:id="rId16" w:history="1">
              <w:r w:rsidRPr="00D1402D">
                <w:rPr>
                  <w:rStyle w:val="Hyperlink"/>
                  <w:sz w:val="24"/>
                  <w:szCs w:val="24"/>
                </w:rPr>
                <w:t>d.nicphaidin@udaras.ie</w:t>
              </w:r>
            </w:hyperlink>
          </w:p>
        </w:tc>
        <w:tc>
          <w:tcPr>
            <w:tcW w:w="3099" w:type="dxa"/>
          </w:tcPr>
          <w:p w14:paraId="42DA1EA0" w14:textId="77777777" w:rsidR="00E21D06" w:rsidRPr="00D1402D" w:rsidRDefault="00E21D06" w:rsidP="00445CAC">
            <w:r w:rsidRPr="00D1402D">
              <w:t xml:space="preserve">Ceara Conway, </w:t>
            </w:r>
          </w:p>
          <w:p w14:paraId="575D6CF1" w14:textId="65F61EF0" w:rsidR="00E21D06" w:rsidRPr="00D1402D" w:rsidRDefault="04EF7643" w:rsidP="00445CAC">
            <w:pPr>
              <w:rPr>
                <w:b/>
                <w:bCs/>
                <w:color w:val="000033"/>
                <w:u w:val="single"/>
              </w:rPr>
            </w:pPr>
            <w:r w:rsidRPr="00D1402D">
              <w:t>085</w:t>
            </w:r>
            <w:r w:rsidR="397121AF" w:rsidRPr="00D1402D">
              <w:t xml:space="preserve"> </w:t>
            </w:r>
            <w:r w:rsidRPr="00D1402D">
              <w:t>2197041</w:t>
            </w:r>
          </w:p>
          <w:p w14:paraId="55962622" w14:textId="3ED40431" w:rsidR="00E21D06" w:rsidRPr="00D1402D" w:rsidRDefault="00E21D06" w:rsidP="00445CAC">
            <w:pPr>
              <w:rPr>
                <w:b/>
                <w:bCs/>
                <w:color w:val="000033"/>
                <w:u w:val="single"/>
              </w:rPr>
            </w:pPr>
            <w:r w:rsidRPr="00D1402D">
              <w:t xml:space="preserve"> </w:t>
            </w:r>
            <w:hyperlink r:id="rId17">
              <w:r w:rsidRPr="00D1402D">
                <w:rPr>
                  <w:rStyle w:val="Hyperlink"/>
                  <w:sz w:val="24"/>
                  <w:szCs w:val="24"/>
                </w:rPr>
                <w:t>c.conway@udaras.ie</w:t>
              </w:r>
            </w:hyperlink>
          </w:p>
        </w:tc>
        <w:tc>
          <w:tcPr>
            <w:tcW w:w="2982" w:type="dxa"/>
          </w:tcPr>
          <w:p w14:paraId="7C41C13C" w14:textId="77777777" w:rsidR="00E21D06" w:rsidRPr="00D1402D" w:rsidRDefault="00E21D06" w:rsidP="00445CAC">
            <w:r w:rsidRPr="00D1402D">
              <w:t xml:space="preserve">Marina Ní Dhubháin, </w:t>
            </w:r>
          </w:p>
          <w:p w14:paraId="43136877" w14:textId="181D9D40" w:rsidR="00E21D06" w:rsidRPr="00D1402D" w:rsidRDefault="2054306C" w:rsidP="00445CAC">
            <w:pPr>
              <w:rPr>
                <w:spacing w:val="4"/>
              </w:rPr>
            </w:pPr>
            <w:r w:rsidRPr="00D1402D">
              <w:rPr>
                <w:spacing w:val="4"/>
              </w:rPr>
              <w:t>08</w:t>
            </w:r>
            <w:r w:rsidR="7AA68143" w:rsidRPr="00D1402D">
              <w:rPr>
                <w:spacing w:val="4"/>
              </w:rPr>
              <w:t>5</w:t>
            </w:r>
            <w:r w:rsidR="0286913C" w:rsidRPr="00D1402D">
              <w:rPr>
                <w:spacing w:val="4"/>
              </w:rPr>
              <w:t xml:space="preserve"> </w:t>
            </w:r>
            <w:r w:rsidR="7AA68143" w:rsidRPr="00D1402D">
              <w:rPr>
                <w:spacing w:val="4"/>
              </w:rPr>
              <w:t>8335836</w:t>
            </w:r>
          </w:p>
          <w:p w14:paraId="18CC43DF" w14:textId="4468B7EB" w:rsidR="00E21D06" w:rsidRPr="00D1402D" w:rsidRDefault="00E21D06" w:rsidP="00445CAC">
            <w:hyperlink r:id="rId18" w:history="1">
              <w:r w:rsidRPr="00D1402D">
                <w:rPr>
                  <w:rStyle w:val="Hyperlink"/>
                  <w:sz w:val="24"/>
                  <w:szCs w:val="24"/>
                </w:rPr>
                <w:t>m.nidhubhain@udaras.ie</w:t>
              </w:r>
            </w:hyperlink>
          </w:p>
        </w:tc>
      </w:tr>
    </w:tbl>
    <w:p w14:paraId="18BEDF73" w14:textId="69F88B42" w:rsidR="00115E15" w:rsidRPr="00D1402D" w:rsidRDefault="008E0182" w:rsidP="00F5048C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7F03425B" wp14:editId="3B15A60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61100" cy="814070"/>
                <wp:effectExtent l="0" t="0" r="0" b="5080"/>
                <wp:wrapNone/>
                <wp:docPr id="70483258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1100" cy="814070"/>
                          <a:chOff x="0" y="0"/>
                          <a:chExt cx="6261100" cy="814070"/>
                        </a:xfrm>
                      </wpg:grpSpPr>
                      <pic:pic xmlns:pic="http://schemas.openxmlformats.org/drawingml/2006/picture">
                        <pic:nvPicPr>
                          <pic:cNvPr id="2138791995" name="Picture 7" descr="A black background with a black square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0250" y="165100"/>
                            <a:ext cx="1912620" cy="544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1347127247" name="Picture 5" descr="A logo with a maz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970" cy="814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1381896867" name="Picture 1" descr="A black background with white text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03700" y="88900"/>
                            <a:ext cx="2057400" cy="6673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5DEB84" id="Group 2" o:spid="_x0000_s1026" style="position:absolute;margin-left:0;margin-top:-.05pt;width:493pt;height:64.1pt;z-index:251658241" coordsize="62611,814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A black background with a black square&#10;&#10;Description automatically generated with medium confidence" style="position:absolute;left:20002;top:1651;width:19126;height:5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" filled="t">
                  <v:imagedata r:id="rId22" o:title="A black background with a black square&#10;&#10;Description automatically generated with medium confidence"/>
                </v:shape>
                <v:shape id="Picture 5" o:spid="_x0000_s1028" type="#_x0000_t75" alt="A logo with a maze&#10;&#10;Description automatically generated" style="position:absolute;width:17919;height:8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" filled="t">
                  <v:imagedata r:id="rId23" o:title="A logo with a maze&#10;&#10;Description automatically generated"/>
                </v:shape>
                <v:shape id="Picture 1" o:spid="_x0000_s1029" type="#_x0000_t75" alt="A black background with white text&#10;&#10;AI-generated content may be incorrect." style="position:absolute;left:42037;top:889;width:20574;height:6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">
                  <v:imagedata r:id="rId24" o:title="A black background with white text&#10;&#10;AI-generated content may be incorrect"/>
                </v:shape>
              </v:group>
            </w:pict>
          </mc:Fallback>
        </mc:AlternateContent>
      </w:r>
    </w:p>
    <w:sectPr w:rsidR="00115E15" w:rsidRPr="00D1402D" w:rsidSect="00501D5C">
      <w:headerReference w:type="default" r:id="rId25"/>
      <w:footerReference w:type="default" r:id="rId26"/>
      <w:type w:val="continuous"/>
      <w:pgSz w:w="11918" w:h="16854"/>
      <w:pgMar w:top="1134" w:right="1440" w:bottom="1418" w:left="1440" w:header="658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36038" w14:textId="77777777" w:rsidR="00AA296A" w:rsidRPr="00F07879" w:rsidRDefault="00AA296A">
      <w:pPr>
        <w:spacing w:after="0" w:line="240" w:lineRule="auto"/>
      </w:pPr>
      <w:r w:rsidRPr="00F07879">
        <w:separator/>
      </w:r>
    </w:p>
  </w:endnote>
  <w:endnote w:type="continuationSeparator" w:id="0">
    <w:p w14:paraId="6F560D89" w14:textId="77777777" w:rsidR="00AA296A" w:rsidRPr="00F07879" w:rsidRDefault="00AA296A">
      <w:pPr>
        <w:spacing w:after="0" w:line="240" w:lineRule="auto"/>
      </w:pPr>
      <w:r w:rsidRPr="00F07879">
        <w:continuationSeparator/>
      </w:r>
    </w:p>
  </w:endnote>
  <w:endnote w:type="continuationNotice" w:id="1">
    <w:p w14:paraId="1512081A" w14:textId="77777777" w:rsidR="00AA296A" w:rsidRPr="00F07879" w:rsidRDefault="00AA29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-Regular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9343" w14:textId="634B231F" w:rsidR="00ED5093" w:rsidRDefault="008E0182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48F3FFE" wp14:editId="2236410D">
              <wp:simplePos x="0" y="0"/>
              <wp:positionH relativeFrom="column">
                <wp:posOffset>-323850</wp:posOffset>
              </wp:positionH>
              <wp:positionV relativeFrom="paragraph">
                <wp:posOffset>-236220</wp:posOffset>
              </wp:positionV>
              <wp:extent cx="6261100" cy="814070"/>
              <wp:effectExtent l="0" t="0" r="0" b="5080"/>
              <wp:wrapNone/>
              <wp:docPr id="2092812935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1100" cy="814070"/>
                        <a:chOff x="0" y="0"/>
                        <a:chExt cx="6261100" cy="814070"/>
                      </a:xfrm>
                    </wpg:grpSpPr>
                    <pic:pic xmlns:pic="http://schemas.openxmlformats.org/drawingml/2006/picture">
                      <pic:nvPicPr>
                        <pic:cNvPr id="821473924" name="Picture 7" descr="A black background with a black square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00250" y="165100"/>
                          <a:ext cx="1912620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  <pic:pic xmlns:pic="http://schemas.openxmlformats.org/drawingml/2006/picture">
                      <pic:nvPicPr>
                        <pic:cNvPr id="624669914" name="Picture 5" descr="A logo with a maze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1970" cy="81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  <pic:pic xmlns:pic="http://schemas.openxmlformats.org/drawingml/2006/picture">
                      <pic:nvPicPr>
                        <pic:cNvPr id="1975726840" name="Picture 1" descr="A black background with white text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203700" y="88900"/>
                          <a:ext cx="2057400" cy="6673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1AFF8C" id="Group 2" o:spid="_x0000_s1026" style="position:absolute;margin-left:-25.5pt;margin-top:-18.6pt;width:493pt;height:64.1pt;z-index:251658240" coordsize="62611,814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alt="A black background with a black square&#10;&#10;Description automatically generated with medium confidence" style="position:absolute;left:20002;top:1651;width:19126;height:5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" filled="t">
                <v:imagedata r:id="rId4" o:title="A black background with a black square&#10;&#10;Description automatically generated with medium confidence"/>
              </v:shape>
              <v:shape id="Picture 5" o:spid="_x0000_s1028" type="#_x0000_t75" alt="A logo with a maze&#10;&#10;Description automatically generated" style="position:absolute;width:17919;height:8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" filled="t">
                <v:imagedata r:id="rId5" o:title="A logo with a maze&#10;&#10;Description automatically generated"/>
              </v:shape>
              <v:shape id="Picture 1" o:spid="_x0000_s1029" type="#_x0000_t75" alt="A black background with white text&#10;&#10;AI-generated content may be incorrect." style="position:absolute;left:42037;top:889;width:20574;height:6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">
                <v:imagedata r:id="rId6" o:title="A black background with white text&#10;&#10;AI-generated content may be incorrect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9143C" w14:textId="277B6271" w:rsidR="00386444" w:rsidRDefault="003864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E1EB3" w14:textId="77777777" w:rsidR="00AA296A" w:rsidRPr="00F07879" w:rsidRDefault="00AA296A">
      <w:pPr>
        <w:spacing w:after="0" w:line="240" w:lineRule="auto"/>
      </w:pPr>
      <w:r w:rsidRPr="00F07879">
        <w:separator/>
      </w:r>
    </w:p>
  </w:footnote>
  <w:footnote w:type="continuationSeparator" w:id="0">
    <w:p w14:paraId="16FACDA1" w14:textId="77777777" w:rsidR="00AA296A" w:rsidRPr="00F07879" w:rsidRDefault="00AA296A">
      <w:pPr>
        <w:spacing w:after="0" w:line="240" w:lineRule="auto"/>
      </w:pPr>
      <w:r w:rsidRPr="00F07879">
        <w:continuationSeparator/>
      </w:r>
    </w:p>
  </w:footnote>
  <w:footnote w:type="continuationNotice" w:id="1">
    <w:p w14:paraId="18955578" w14:textId="77777777" w:rsidR="00AA296A" w:rsidRPr="00F07879" w:rsidRDefault="00AA29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10"/>
      <w:gridCol w:w="3010"/>
      <w:gridCol w:w="3010"/>
    </w:tblGrid>
    <w:tr w:rsidR="350C2EA9" w14:paraId="742507CF" w14:textId="77777777" w:rsidTr="350C2EA9">
      <w:trPr>
        <w:trHeight w:val="300"/>
      </w:trPr>
      <w:tc>
        <w:tcPr>
          <w:tcW w:w="3010" w:type="dxa"/>
        </w:tcPr>
        <w:p w14:paraId="02AFA349" w14:textId="23368BEA" w:rsidR="350C2EA9" w:rsidRDefault="350C2EA9" w:rsidP="350C2EA9">
          <w:pPr>
            <w:pStyle w:val="Header"/>
            <w:ind w:left="-115"/>
          </w:pPr>
        </w:p>
      </w:tc>
      <w:tc>
        <w:tcPr>
          <w:tcW w:w="3010" w:type="dxa"/>
        </w:tcPr>
        <w:p w14:paraId="0929E951" w14:textId="05B6E47F" w:rsidR="350C2EA9" w:rsidRDefault="350C2EA9" w:rsidP="350C2EA9">
          <w:pPr>
            <w:pStyle w:val="Header"/>
            <w:jc w:val="center"/>
          </w:pPr>
        </w:p>
      </w:tc>
      <w:tc>
        <w:tcPr>
          <w:tcW w:w="3010" w:type="dxa"/>
        </w:tcPr>
        <w:p w14:paraId="73B91ABB" w14:textId="7B13B6A1" w:rsidR="350C2EA9" w:rsidRDefault="350C2EA9" w:rsidP="350C2EA9">
          <w:pPr>
            <w:pStyle w:val="Header"/>
            <w:ind w:right="-115"/>
            <w:jc w:val="right"/>
          </w:pPr>
        </w:p>
      </w:tc>
    </w:tr>
  </w:tbl>
  <w:p w14:paraId="5EB56BED" w14:textId="65581D12" w:rsidR="008E0182" w:rsidRDefault="008E01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6B0B" w14:textId="36522890" w:rsidR="64B4EF0B" w:rsidRDefault="64B4EF0B" w:rsidP="64B4E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en-G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lang w:val="en-GB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lang w:val="en-GB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1C12D3E"/>
    <w:multiLevelType w:val="hybridMultilevel"/>
    <w:tmpl w:val="C3AAC30A"/>
    <w:lvl w:ilvl="0" w:tplc="0074D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E822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5C42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A2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BE3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B61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FAB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3CC8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DC5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43373E"/>
    <w:multiLevelType w:val="hybridMultilevel"/>
    <w:tmpl w:val="6C2C34F8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DF16F0"/>
    <w:multiLevelType w:val="hybridMultilevel"/>
    <w:tmpl w:val="5478FB8C"/>
    <w:lvl w:ilvl="0" w:tplc="083C000F">
      <w:start w:val="1"/>
      <w:numFmt w:val="decimal"/>
      <w:lvlText w:val="%1."/>
      <w:lvlJc w:val="left"/>
      <w:pPr>
        <w:ind w:left="720" w:hanging="360"/>
      </w:p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92307"/>
    <w:multiLevelType w:val="hybridMultilevel"/>
    <w:tmpl w:val="D44880A4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AD4158"/>
    <w:multiLevelType w:val="hybridMultilevel"/>
    <w:tmpl w:val="FE50F700"/>
    <w:lvl w:ilvl="0" w:tplc="E1D8A690">
      <w:numFmt w:val="bullet"/>
      <w:lvlText w:val="•"/>
      <w:lvlJc w:val="left"/>
      <w:pPr>
        <w:ind w:left="1080" w:hanging="720"/>
      </w:pPr>
      <w:rPr>
        <w:rFonts w:ascii="Calibri" w:eastAsia="Roboto-Regular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840BBD"/>
    <w:multiLevelType w:val="hybridMultilevel"/>
    <w:tmpl w:val="FB14C24E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C11105"/>
    <w:multiLevelType w:val="hybridMultilevel"/>
    <w:tmpl w:val="432A02BE"/>
    <w:lvl w:ilvl="0" w:tplc="E1D8A690">
      <w:numFmt w:val="bullet"/>
      <w:lvlText w:val="•"/>
      <w:lvlJc w:val="left"/>
      <w:pPr>
        <w:ind w:left="1080" w:hanging="720"/>
      </w:pPr>
      <w:rPr>
        <w:rFonts w:ascii="Calibri" w:eastAsia="Roboto-Regular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0DD47"/>
    <w:multiLevelType w:val="hybridMultilevel"/>
    <w:tmpl w:val="5E0A31E0"/>
    <w:lvl w:ilvl="0" w:tplc="C26C22D6">
      <w:start w:val="1"/>
      <w:numFmt w:val="decimal"/>
      <w:lvlText w:val="%1."/>
      <w:lvlJc w:val="left"/>
      <w:pPr>
        <w:ind w:left="720" w:hanging="360"/>
      </w:pPr>
    </w:lvl>
    <w:lvl w:ilvl="1" w:tplc="DC986182">
      <w:start w:val="1"/>
      <w:numFmt w:val="lowerLetter"/>
      <w:lvlText w:val="%2."/>
      <w:lvlJc w:val="left"/>
      <w:pPr>
        <w:ind w:left="1440" w:hanging="360"/>
      </w:pPr>
    </w:lvl>
    <w:lvl w:ilvl="2" w:tplc="0EE26720">
      <w:start w:val="1"/>
      <w:numFmt w:val="lowerRoman"/>
      <w:lvlText w:val="%3."/>
      <w:lvlJc w:val="right"/>
      <w:pPr>
        <w:ind w:left="2160" w:hanging="180"/>
      </w:pPr>
    </w:lvl>
    <w:lvl w:ilvl="3" w:tplc="949A835E">
      <w:start w:val="1"/>
      <w:numFmt w:val="decimal"/>
      <w:lvlText w:val="%4."/>
      <w:lvlJc w:val="left"/>
      <w:pPr>
        <w:ind w:left="2880" w:hanging="360"/>
      </w:pPr>
    </w:lvl>
    <w:lvl w:ilvl="4" w:tplc="1C4AC08E">
      <w:start w:val="1"/>
      <w:numFmt w:val="lowerLetter"/>
      <w:lvlText w:val="%5."/>
      <w:lvlJc w:val="left"/>
      <w:pPr>
        <w:ind w:left="3600" w:hanging="360"/>
      </w:pPr>
    </w:lvl>
    <w:lvl w:ilvl="5" w:tplc="B19AD36E">
      <w:start w:val="1"/>
      <w:numFmt w:val="lowerRoman"/>
      <w:lvlText w:val="%6."/>
      <w:lvlJc w:val="right"/>
      <w:pPr>
        <w:ind w:left="4320" w:hanging="180"/>
      </w:pPr>
    </w:lvl>
    <w:lvl w:ilvl="6" w:tplc="C5609046">
      <w:start w:val="1"/>
      <w:numFmt w:val="decimal"/>
      <w:lvlText w:val="%7."/>
      <w:lvlJc w:val="left"/>
      <w:pPr>
        <w:ind w:left="5040" w:hanging="360"/>
      </w:pPr>
    </w:lvl>
    <w:lvl w:ilvl="7" w:tplc="32869AFC">
      <w:start w:val="1"/>
      <w:numFmt w:val="lowerLetter"/>
      <w:lvlText w:val="%8."/>
      <w:lvlJc w:val="left"/>
      <w:pPr>
        <w:ind w:left="5760" w:hanging="360"/>
      </w:pPr>
    </w:lvl>
    <w:lvl w:ilvl="8" w:tplc="433A5CE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677A8"/>
    <w:multiLevelType w:val="hybridMultilevel"/>
    <w:tmpl w:val="8328318E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86BB5"/>
    <w:multiLevelType w:val="hybridMultilevel"/>
    <w:tmpl w:val="BF409258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937E0"/>
    <w:multiLevelType w:val="hybridMultilevel"/>
    <w:tmpl w:val="8162FE14"/>
    <w:lvl w:ilvl="0" w:tplc="E1D8A690">
      <w:numFmt w:val="bullet"/>
      <w:lvlText w:val="•"/>
      <w:lvlJc w:val="left"/>
      <w:pPr>
        <w:ind w:left="1080" w:hanging="720"/>
      </w:pPr>
      <w:rPr>
        <w:rFonts w:ascii="Calibri" w:eastAsia="Roboto-Regular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A340B"/>
    <w:multiLevelType w:val="hybridMultilevel"/>
    <w:tmpl w:val="20829198"/>
    <w:lvl w:ilvl="0" w:tplc="F8100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D42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D0A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5A6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2C20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129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FC7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204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7A5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F0CD3"/>
    <w:multiLevelType w:val="multilevel"/>
    <w:tmpl w:val="365A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DBF0C8B"/>
    <w:multiLevelType w:val="hybridMultilevel"/>
    <w:tmpl w:val="67E2A3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523CD"/>
    <w:multiLevelType w:val="hybridMultilevel"/>
    <w:tmpl w:val="FFFFFFFF"/>
    <w:lvl w:ilvl="0" w:tplc="B2FA8E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AC623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A0641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BD608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8EEFB4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FFCAB4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808DC5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A9EB38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D74123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D2403D"/>
    <w:multiLevelType w:val="multilevel"/>
    <w:tmpl w:val="5F5E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4051B1"/>
    <w:multiLevelType w:val="multilevel"/>
    <w:tmpl w:val="5288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A141B50"/>
    <w:multiLevelType w:val="hybridMultilevel"/>
    <w:tmpl w:val="236C46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CF365"/>
    <w:multiLevelType w:val="hybridMultilevel"/>
    <w:tmpl w:val="FFFFFFFF"/>
    <w:lvl w:ilvl="0" w:tplc="FF04CC54">
      <w:start w:val="1"/>
      <w:numFmt w:val="lowerLetter"/>
      <w:lvlText w:val="%1."/>
      <w:lvlJc w:val="left"/>
      <w:pPr>
        <w:ind w:left="720" w:hanging="360"/>
      </w:pPr>
    </w:lvl>
    <w:lvl w:ilvl="1" w:tplc="4A3669AE">
      <w:start w:val="1"/>
      <w:numFmt w:val="lowerLetter"/>
      <w:lvlText w:val="%2."/>
      <w:lvlJc w:val="left"/>
      <w:pPr>
        <w:ind w:left="1440" w:hanging="360"/>
      </w:pPr>
    </w:lvl>
    <w:lvl w:ilvl="2" w:tplc="8EF48A54">
      <w:start w:val="1"/>
      <w:numFmt w:val="lowerRoman"/>
      <w:lvlText w:val="%3."/>
      <w:lvlJc w:val="right"/>
      <w:pPr>
        <w:ind w:left="2160" w:hanging="180"/>
      </w:pPr>
    </w:lvl>
    <w:lvl w:ilvl="3" w:tplc="5866AAFA">
      <w:start w:val="1"/>
      <w:numFmt w:val="decimal"/>
      <w:lvlText w:val="%4."/>
      <w:lvlJc w:val="left"/>
      <w:pPr>
        <w:ind w:left="2880" w:hanging="360"/>
      </w:pPr>
    </w:lvl>
    <w:lvl w:ilvl="4" w:tplc="CC8CB4E2">
      <w:start w:val="1"/>
      <w:numFmt w:val="lowerLetter"/>
      <w:lvlText w:val="%5."/>
      <w:lvlJc w:val="left"/>
      <w:pPr>
        <w:ind w:left="3600" w:hanging="360"/>
      </w:pPr>
    </w:lvl>
    <w:lvl w:ilvl="5" w:tplc="E738D60C">
      <w:start w:val="1"/>
      <w:numFmt w:val="lowerRoman"/>
      <w:lvlText w:val="%6."/>
      <w:lvlJc w:val="right"/>
      <w:pPr>
        <w:ind w:left="4320" w:hanging="180"/>
      </w:pPr>
    </w:lvl>
    <w:lvl w:ilvl="6" w:tplc="3F840A2C">
      <w:start w:val="1"/>
      <w:numFmt w:val="decimal"/>
      <w:lvlText w:val="%7."/>
      <w:lvlJc w:val="left"/>
      <w:pPr>
        <w:ind w:left="5040" w:hanging="360"/>
      </w:pPr>
    </w:lvl>
    <w:lvl w:ilvl="7" w:tplc="AF7A4CC2">
      <w:start w:val="1"/>
      <w:numFmt w:val="lowerLetter"/>
      <w:lvlText w:val="%8."/>
      <w:lvlJc w:val="left"/>
      <w:pPr>
        <w:ind w:left="5760" w:hanging="360"/>
      </w:pPr>
    </w:lvl>
    <w:lvl w:ilvl="8" w:tplc="1884F05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937AD"/>
    <w:multiLevelType w:val="multilevel"/>
    <w:tmpl w:val="7120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FDE3516"/>
    <w:multiLevelType w:val="hybridMultilevel"/>
    <w:tmpl w:val="A0D4703E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AA1A43"/>
    <w:multiLevelType w:val="hybridMultilevel"/>
    <w:tmpl w:val="FFFFFFFF"/>
    <w:lvl w:ilvl="0" w:tplc="327C3646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A54AA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44D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803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AEF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6CE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48F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01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EC0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85791"/>
    <w:multiLevelType w:val="hybridMultilevel"/>
    <w:tmpl w:val="A212F462"/>
    <w:lvl w:ilvl="0" w:tplc="AE8A52DE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C87D5"/>
    <w:multiLevelType w:val="hybridMultilevel"/>
    <w:tmpl w:val="FFFFFFFF"/>
    <w:lvl w:ilvl="0" w:tplc="276816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660E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F06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2F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40A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58E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80E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2EE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BC0D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63767"/>
    <w:multiLevelType w:val="hybridMultilevel"/>
    <w:tmpl w:val="FFFFFFFF"/>
    <w:lvl w:ilvl="0" w:tplc="F774D2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ECAE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2AD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CCCC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72F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40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44B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047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727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F87491"/>
    <w:multiLevelType w:val="hybridMultilevel"/>
    <w:tmpl w:val="F1864F04"/>
    <w:lvl w:ilvl="0" w:tplc="1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BF27658"/>
    <w:multiLevelType w:val="hybridMultilevel"/>
    <w:tmpl w:val="1186A422"/>
    <w:lvl w:ilvl="0" w:tplc="083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E120387"/>
    <w:multiLevelType w:val="hybridMultilevel"/>
    <w:tmpl w:val="CAAE0698"/>
    <w:lvl w:ilvl="0" w:tplc="634836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750C16"/>
    <w:multiLevelType w:val="hybridMultilevel"/>
    <w:tmpl w:val="C4BE3778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25B03"/>
    <w:multiLevelType w:val="hybridMultilevel"/>
    <w:tmpl w:val="C9680FFE"/>
    <w:lvl w:ilvl="0" w:tplc="1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056A6"/>
    <w:multiLevelType w:val="multilevel"/>
    <w:tmpl w:val="C840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A986A34"/>
    <w:multiLevelType w:val="multilevel"/>
    <w:tmpl w:val="55E4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B7D6C16"/>
    <w:multiLevelType w:val="hybridMultilevel"/>
    <w:tmpl w:val="7508541E"/>
    <w:lvl w:ilvl="0" w:tplc="8DFC9136">
      <w:start w:val="1"/>
      <w:numFmt w:val="decimal"/>
      <w:lvlText w:val="%1."/>
      <w:lvlJc w:val="left"/>
      <w:pPr>
        <w:ind w:left="720" w:hanging="360"/>
      </w:pPr>
    </w:lvl>
    <w:lvl w:ilvl="1" w:tplc="32FEA234">
      <w:start w:val="1"/>
      <w:numFmt w:val="lowerLetter"/>
      <w:lvlText w:val="%2."/>
      <w:lvlJc w:val="left"/>
      <w:pPr>
        <w:ind w:left="1440" w:hanging="360"/>
      </w:pPr>
    </w:lvl>
    <w:lvl w:ilvl="2" w:tplc="4FCCCE9A">
      <w:start w:val="1"/>
      <w:numFmt w:val="lowerRoman"/>
      <w:lvlText w:val="%3."/>
      <w:lvlJc w:val="right"/>
      <w:pPr>
        <w:ind w:left="2160" w:hanging="180"/>
      </w:pPr>
    </w:lvl>
    <w:lvl w:ilvl="3" w:tplc="9392CA16">
      <w:start w:val="1"/>
      <w:numFmt w:val="decimal"/>
      <w:lvlText w:val="%4."/>
      <w:lvlJc w:val="left"/>
      <w:pPr>
        <w:ind w:left="2880" w:hanging="360"/>
      </w:pPr>
    </w:lvl>
    <w:lvl w:ilvl="4" w:tplc="56240ACC">
      <w:start w:val="1"/>
      <w:numFmt w:val="lowerLetter"/>
      <w:lvlText w:val="%5."/>
      <w:lvlJc w:val="left"/>
      <w:pPr>
        <w:ind w:left="3600" w:hanging="360"/>
      </w:pPr>
    </w:lvl>
    <w:lvl w:ilvl="5" w:tplc="BA26B4D8">
      <w:start w:val="1"/>
      <w:numFmt w:val="lowerRoman"/>
      <w:lvlText w:val="%6."/>
      <w:lvlJc w:val="right"/>
      <w:pPr>
        <w:ind w:left="4320" w:hanging="180"/>
      </w:pPr>
    </w:lvl>
    <w:lvl w:ilvl="6" w:tplc="5A9A48AC">
      <w:start w:val="1"/>
      <w:numFmt w:val="decimal"/>
      <w:lvlText w:val="%7."/>
      <w:lvlJc w:val="left"/>
      <w:pPr>
        <w:ind w:left="5040" w:hanging="360"/>
      </w:pPr>
    </w:lvl>
    <w:lvl w:ilvl="7" w:tplc="828CC606">
      <w:start w:val="1"/>
      <w:numFmt w:val="lowerLetter"/>
      <w:lvlText w:val="%8."/>
      <w:lvlJc w:val="left"/>
      <w:pPr>
        <w:ind w:left="5760" w:hanging="360"/>
      </w:pPr>
    </w:lvl>
    <w:lvl w:ilvl="8" w:tplc="4ED6E08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85560A"/>
    <w:multiLevelType w:val="hybridMultilevel"/>
    <w:tmpl w:val="F6EA02B6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17CD6"/>
    <w:multiLevelType w:val="hybridMultilevel"/>
    <w:tmpl w:val="A2ECB912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894227">
    <w:abstractNumId w:val="17"/>
  </w:num>
  <w:num w:numId="2" w16cid:durableId="1565529931">
    <w:abstractNumId w:val="6"/>
  </w:num>
  <w:num w:numId="3" w16cid:durableId="231309285">
    <w:abstractNumId w:val="13"/>
  </w:num>
  <w:num w:numId="4" w16cid:durableId="753018947">
    <w:abstractNumId w:val="20"/>
  </w:num>
  <w:num w:numId="5" w16cid:durableId="1462190418">
    <w:abstractNumId w:val="38"/>
  </w:num>
  <w:num w:numId="6" w16cid:durableId="547179715">
    <w:abstractNumId w:val="27"/>
  </w:num>
  <w:num w:numId="7" w16cid:durableId="1416366911">
    <w:abstractNumId w:val="30"/>
  </w:num>
  <w:num w:numId="8" w16cid:durableId="1990789409">
    <w:abstractNumId w:val="29"/>
  </w:num>
  <w:num w:numId="9" w16cid:durableId="737443165">
    <w:abstractNumId w:val="24"/>
  </w:num>
  <w:num w:numId="10" w16cid:durableId="1568342988">
    <w:abstractNumId w:val="0"/>
  </w:num>
  <w:num w:numId="11" w16cid:durableId="1340422765">
    <w:abstractNumId w:val="1"/>
  </w:num>
  <w:num w:numId="12" w16cid:durableId="526991426">
    <w:abstractNumId w:val="2"/>
  </w:num>
  <w:num w:numId="13" w16cid:durableId="1956255058">
    <w:abstractNumId w:val="3"/>
  </w:num>
  <w:num w:numId="14" w16cid:durableId="325209256">
    <w:abstractNumId w:val="4"/>
  </w:num>
  <w:num w:numId="15" w16cid:durableId="92865588">
    <w:abstractNumId w:val="5"/>
  </w:num>
  <w:num w:numId="16" w16cid:durableId="778375196">
    <w:abstractNumId w:val="33"/>
  </w:num>
  <w:num w:numId="17" w16cid:durableId="821039733">
    <w:abstractNumId w:val="35"/>
  </w:num>
  <w:num w:numId="18" w16cid:durableId="1269242935">
    <w:abstractNumId w:val="19"/>
  </w:num>
  <w:num w:numId="19" w16cid:durableId="1212036600">
    <w:abstractNumId w:val="31"/>
  </w:num>
  <w:num w:numId="20" w16cid:durableId="801532453">
    <w:abstractNumId w:val="23"/>
  </w:num>
  <w:num w:numId="21" w16cid:durableId="1846823089">
    <w:abstractNumId w:val="16"/>
  </w:num>
  <w:num w:numId="22" w16cid:durableId="1578323816">
    <w:abstractNumId w:val="12"/>
  </w:num>
  <w:num w:numId="23" w16cid:durableId="1430006409">
    <w:abstractNumId w:val="10"/>
  </w:num>
  <w:num w:numId="24" w16cid:durableId="1205026845">
    <w:abstractNumId w:val="37"/>
  </w:num>
  <w:num w:numId="25" w16cid:durableId="120731257">
    <w:abstractNumId w:val="25"/>
  </w:num>
  <w:num w:numId="26" w16cid:durableId="901138868">
    <w:abstractNumId w:val="36"/>
  </w:num>
  <w:num w:numId="27" w16cid:durableId="473446482">
    <w:abstractNumId w:val="18"/>
  </w:num>
  <w:num w:numId="28" w16cid:durableId="827132003">
    <w:abstractNumId w:val="21"/>
  </w:num>
  <w:num w:numId="29" w16cid:durableId="212666868">
    <w:abstractNumId w:val="22"/>
  </w:num>
  <w:num w:numId="30" w16cid:durableId="1566527073">
    <w:abstractNumId w:val="15"/>
  </w:num>
  <w:num w:numId="31" w16cid:durableId="2064517510">
    <w:abstractNumId w:val="8"/>
  </w:num>
  <w:num w:numId="32" w16cid:durableId="516577140">
    <w:abstractNumId w:val="28"/>
  </w:num>
  <w:num w:numId="33" w16cid:durableId="636226383">
    <w:abstractNumId w:val="9"/>
  </w:num>
  <w:num w:numId="34" w16cid:durableId="154953336">
    <w:abstractNumId w:val="26"/>
  </w:num>
  <w:num w:numId="35" w16cid:durableId="2037269691">
    <w:abstractNumId w:val="40"/>
  </w:num>
  <w:num w:numId="36" w16cid:durableId="403531829">
    <w:abstractNumId w:val="7"/>
  </w:num>
  <w:num w:numId="37" w16cid:durableId="1383407263">
    <w:abstractNumId w:val="32"/>
  </w:num>
  <w:num w:numId="38" w16cid:durableId="1304965579">
    <w:abstractNumId w:val="34"/>
  </w:num>
  <w:num w:numId="39" w16cid:durableId="987175293">
    <w:abstractNumId w:val="39"/>
  </w:num>
  <w:num w:numId="40" w16cid:durableId="892042732">
    <w:abstractNumId w:val="11"/>
  </w:num>
  <w:num w:numId="41" w16cid:durableId="11518249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CE"/>
    <w:rsid w:val="00000690"/>
    <w:rsid w:val="0000072D"/>
    <w:rsid w:val="00003B87"/>
    <w:rsid w:val="0000507E"/>
    <w:rsid w:val="00007BE3"/>
    <w:rsid w:val="000108A4"/>
    <w:rsid w:val="0001123F"/>
    <w:rsid w:val="000129FC"/>
    <w:rsid w:val="000145FB"/>
    <w:rsid w:val="0001665E"/>
    <w:rsid w:val="000172BA"/>
    <w:rsid w:val="00017FF2"/>
    <w:rsid w:val="00020569"/>
    <w:rsid w:val="00021D96"/>
    <w:rsid w:val="000228E3"/>
    <w:rsid w:val="000235B7"/>
    <w:rsid w:val="00023C94"/>
    <w:rsid w:val="000252FD"/>
    <w:rsid w:val="00026B4B"/>
    <w:rsid w:val="00031A64"/>
    <w:rsid w:val="000335C9"/>
    <w:rsid w:val="0003502A"/>
    <w:rsid w:val="00040849"/>
    <w:rsid w:val="0005197C"/>
    <w:rsid w:val="00051DE8"/>
    <w:rsid w:val="00052AA6"/>
    <w:rsid w:val="00053D79"/>
    <w:rsid w:val="00053F37"/>
    <w:rsid w:val="00054781"/>
    <w:rsid w:val="00054F8C"/>
    <w:rsid w:val="000614A7"/>
    <w:rsid w:val="00063AA5"/>
    <w:rsid w:val="00064751"/>
    <w:rsid w:val="0007245D"/>
    <w:rsid w:val="00074ACD"/>
    <w:rsid w:val="0007630F"/>
    <w:rsid w:val="00077FBE"/>
    <w:rsid w:val="00081D3E"/>
    <w:rsid w:val="00084D63"/>
    <w:rsid w:val="00086B43"/>
    <w:rsid w:val="0008789B"/>
    <w:rsid w:val="00090D98"/>
    <w:rsid w:val="00092125"/>
    <w:rsid w:val="00094083"/>
    <w:rsid w:val="00096285"/>
    <w:rsid w:val="000A2034"/>
    <w:rsid w:val="000A4DA2"/>
    <w:rsid w:val="000A6AEF"/>
    <w:rsid w:val="000B1B76"/>
    <w:rsid w:val="000B26CF"/>
    <w:rsid w:val="000B276A"/>
    <w:rsid w:val="000B3BD9"/>
    <w:rsid w:val="000B51EA"/>
    <w:rsid w:val="000B5C06"/>
    <w:rsid w:val="000B718A"/>
    <w:rsid w:val="000C5B08"/>
    <w:rsid w:val="000C7AC5"/>
    <w:rsid w:val="000C7C70"/>
    <w:rsid w:val="000D1181"/>
    <w:rsid w:val="000E024C"/>
    <w:rsid w:val="000E11BA"/>
    <w:rsid w:val="000E577D"/>
    <w:rsid w:val="000E610D"/>
    <w:rsid w:val="000E6A65"/>
    <w:rsid w:val="000F1173"/>
    <w:rsid w:val="000F412A"/>
    <w:rsid w:val="000F65EC"/>
    <w:rsid w:val="00100298"/>
    <w:rsid w:val="001019A5"/>
    <w:rsid w:val="0010509D"/>
    <w:rsid w:val="001055CE"/>
    <w:rsid w:val="00105623"/>
    <w:rsid w:val="0011002A"/>
    <w:rsid w:val="0011179A"/>
    <w:rsid w:val="00115E15"/>
    <w:rsid w:val="0012195A"/>
    <w:rsid w:val="00121F54"/>
    <w:rsid w:val="00121FEF"/>
    <w:rsid w:val="0012258F"/>
    <w:rsid w:val="00123710"/>
    <w:rsid w:val="00124A5D"/>
    <w:rsid w:val="00125991"/>
    <w:rsid w:val="00125DA2"/>
    <w:rsid w:val="00126599"/>
    <w:rsid w:val="00126B07"/>
    <w:rsid w:val="00130BAE"/>
    <w:rsid w:val="00130F74"/>
    <w:rsid w:val="00135643"/>
    <w:rsid w:val="00137071"/>
    <w:rsid w:val="001370AC"/>
    <w:rsid w:val="00137CFF"/>
    <w:rsid w:val="00142A33"/>
    <w:rsid w:val="00142DEF"/>
    <w:rsid w:val="00146E35"/>
    <w:rsid w:val="00150551"/>
    <w:rsid w:val="00154D11"/>
    <w:rsid w:val="00157D58"/>
    <w:rsid w:val="001842AC"/>
    <w:rsid w:val="001929B5"/>
    <w:rsid w:val="00192C36"/>
    <w:rsid w:val="00193F2E"/>
    <w:rsid w:val="00194886"/>
    <w:rsid w:val="001A238A"/>
    <w:rsid w:val="001A2F59"/>
    <w:rsid w:val="001A3243"/>
    <w:rsid w:val="001A3F6C"/>
    <w:rsid w:val="001A5DCD"/>
    <w:rsid w:val="001A6068"/>
    <w:rsid w:val="001A6A85"/>
    <w:rsid w:val="001B30F1"/>
    <w:rsid w:val="001C022E"/>
    <w:rsid w:val="001C026F"/>
    <w:rsid w:val="001C16A4"/>
    <w:rsid w:val="001C23FE"/>
    <w:rsid w:val="001C2687"/>
    <w:rsid w:val="001C7603"/>
    <w:rsid w:val="001E069C"/>
    <w:rsid w:val="001E09E9"/>
    <w:rsid w:val="001E19D8"/>
    <w:rsid w:val="001E39E5"/>
    <w:rsid w:val="001E4147"/>
    <w:rsid w:val="001F10BB"/>
    <w:rsid w:val="00202451"/>
    <w:rsid w:val="00204ABC"/>
    <w:rsid w:val="00206045"/>
    <w:rsid w:val="00210E5D"/>
    <w:rsid w:val="00211686"/>
    <w:rsid w:val="00212DDF"/>
    <w:rsid w:val="0021404D"/>
    <w:rsid w:val="00214054"/>
    <w:rsid w:val="002161FD"/>
    <w:rsid w:val="0022017E"/>
    <w:rsid w:val="00221052"/>
    <w:rsid w:val="0022444B"/>
    <w:rsid w:val="0022673B"/>
    <w:rsid w:val="00230B23"/>
    <w:rsid w:val="002321E7"/>
    <w:rsid w:val="00233D90"/>
    <w:rsid w:val="0023463B"/>
    <w:rsid w:val="00240D6C"/>
    <w:rsid w:val="002453D8"/>
    <w:rsid w:val="00245C4D"/>
    <w:rsid w:val="00245E5C"/>
    <w:rsid w:val="0025065D"/>
    <w:rsid w:val="00250B87"/>
    <w:rsid w:val="002516DA"/>
    <w:rsid w:val="002538FD"/>
    <w:rsid w:val="00261136"/>
    <w:rsid w:val="00261333"/>
    <w:rsid w:val="002629F2"/>
    <w:rsid w:val="00263328"/>
    <w:rsid w:val="002673E6"/>
    <w:rsid w:val="002707BB"/>
    <w:rsid w:val="00272D54"/>
    <w:rsid w:val="00273CBB"/>
    <w:rsid w:val="00273E2B"/>
    <w:rsid w:val="0027742F"/>
    <w:rsid w:val="002830A8"/>
    <w:rsid w:val="002848AA"/>
    <w:rsid w:val="00286116"/>
    <w:rsid w:val="0029211D"/>
    <w:rsid w:val="00295B6A"/>
    <w:rsid w:val="00296CDB"/>
    <w:rsid w:val="002979A7"/>
    <w:rsid w:val="00297A93"/>
    <w:rsid w:val="002A01B6"/>
    <w:rsid w:val="002A4F12"/>
    <w:rsid w:val="002A5F1C"/>
    <w:rsid w:val="002A65F2"/>
    <w:rsid w:val="002A6A71"/>
    <w:rsid w:val="002B054A"/>
    <w:rsid w:val="002B18FF"/>
    <w:rsid w:val="002B4B11"/>
    <w:rsid w:val="002C2081"/>
    <w:rsid w:val="002C30E7"/>
    <w:rsid w:val="002D17F1"/>
    <w:rsid w:val="002D1BD6"/>
    <w:rsid w:val="002D34A0"/>
    <w:rsid w:val="002E2831"/>
    <w:rsid w:val="00301585"/>
    <w:rsid w:val="00303D1C"/>
    <w:rsid w:val="00304460"/>
    <w:rsid w:val="00310CF0"/>
    <w:rsid w:val="003118B4"/>
    <w:rsid w:val="003216A9"/>
    <w:rsid w:val="0032400A"/>
    <w:rsid w:val="003328E6"/>
    <w:rsid w:val="0033620D"/>
    <w:rsid w:val="00336737"/>
    <w:rsid w:val="00345C28"/>
    <w:rsid w:val="00346635"/>
    <w:rsid w:val="003617F3"/>
    <w:rsid w:val="0036361E"/>
    <w:rsid w:val="003665CF"/>
    <w:rsid w:val="00370F39"/>
    <w:rsid w:val="00375F03"/>
    <w:rsid w:val="00382C22"/>
    <w:rsid w:val="00384F36"/>
    <w:rsid w:val="00386444"/>
    <w:rsid w:val="003922DD"/>
    <w:rsid w:val="003A1D23"/>
    <w:rsid w:val="003A2D44"/>
    <w:rsid w:val="003A2EEC"/>
    <w:rsid w:val="003A7816"/>
    <w:rsid w:val="003B013B"/>
    <w:rsid w:val="003B0F78"/>
    <w:rsid w:val="003B2714"/>
    <w:rsid w:val="003B495A"/>
    <w:rsid w:val="003B5F32"/>
    <w:rsid w:val="003B6884"/>
    <w:rsid w:val="003B6F62"/>
    <w:rsid w:val="003B7A0C"/>
    <w:rsid w:val="003C2160"/>
    <w:rsid w:val="003C25D9"/>
    <w:rsid w:val="003C75AC"/>
    <w:rsid w:val="003D02B0"/>
    <w:rsid w:val="003D4B39"/>
    <w:rsid w:val="003D6185"/>
    <w:rsid w:val="003E1018"/>
    <w:rsid w:val="003E1894"/>
    <w:rsid w:val="003E1AB9"/>
    <w:rsid w:val="003E32A8"/>
    <w:rsid w:val="003E5AF4"/>
    <w:rsid w:val="003E7EDA"/>
    <w:rsid w:val="003F1B03"/>
    <w:rsid w:val="0040402B"/>
    <w:rsid w:val="00413D13"/>
    <w:rsid w:val="00414034"/>
    <w:rsid w:val="00414C4D"/>
    <w:rsid w:val="00414EEF"/>
    <w:rsid w:val="004168CC"/>
    <w:rsid w:val="00420E8C"/>
    <w:rsid w:val="00424445"/>
    <w:rsid w:val="004265AA"/>
    <w:rsid w:val="00426F25"/>
    <w:rsid w:val="00427B21"/>
    <w:rsid w:val="00427BD5"/>
    <w:rsid w:val="00431BEF"/>
    <w:rsid w:val="004336B4"/>
    <w:rsid w:val="00440442"/>
    <w:rsid w:val="00441030"/>
    <w:rsid w:val="00441FE7"/>
    <w:rsid w:val="0044416E"/>
    <w:rsid w:val="00445295"/>
    <w:rsid w:val="00445CAC"/>
    <w:rsid w:val="00450448"/>
    <w:rsid w:val="00450AB2"/>
    <w:rsid w:val="00451EE0"/>
    <w:rsid w:val="0045215C"/>
    <w:rsid w:val="004522BA"/>
    <w:rsid w:val="00455189"/>
    <w:rsid w:val="00455895"/>
    <w:rsid w:val="00456817"/>
    <w:rsid w:val="00457221"/>
    <w:rsid w:val="004617C4"/>
    <w:rsid w:val="00461A8C"/>
    <w:rsid w:val="004734E1"/>
    <w:rsid w:val="004816D3"/>
    <w:rsid w:val="00483C77"/>
    <w:rsid w:val="00485C52"/>
    <w:rsid w:val="0048668A"/>
    <w:rsid w:val="00486942"/>
    <w:rsid w:val="00487CC5"/>
    <w:rsid w:val="00496070"/>
    <w:rsid w:val="004A431A"/>
    <w:rsid w:val="004A44BF"/>
    <w:rsid w:val="004A4EB7"/>
    <w:rsid w:val="004A7C2F"/>
    <w:rsid w:val="004B3325"/>
    <w:rsid w:val="004B5E1C"/>
    <w:rsid w:val="004B7F63"/>
    <w:rsid w:val="004C0787"/>
    <w:rsid w:val="004C23F0"/>
    <w:rsid w:val="004C5E74"/>
    <w:rsid w:val="004C6E52"/>
    <w:rsid w:val="004D01A3"/>
    <w:rsid w:val="004D5774"/>
    <w:rsid w:val="004D6266"/>
    <w:rsid w:val="004D7232"/>
    <w:rsid w:val="004E1120"/>
    <w:rsid w:val="004E6B64"/>
    <w:rsid w:val="004F083B"/>
    <w:rsid w:val="004F398A"/>
    <w:rsid w:val="00501D5C"/>
    <w:rsid w:val="00501FBE"/>
    <w:rsid w:val="0050322C"/>
    <w:rsid w:val="00504521"/>
    <w:rsid w:val="00506B66"/>
    <w:rsid w:val="00510352"/>
    <w:rsid w:val="0051053E"/>
    <w:rsid w:val="005135F0"/>
    <w:rsid w:val="00514844"/>
    <w:rsid w:val="00514A65"/>
    <w:rsid w:val="00522C63"/>
    <w:rsid w:val="0052300A"/>
    <w:rsid w:val="005233CB"/>
    <w:rsid w:val="00523B3A"/>
    <w:rsid w:val="00531012"/>
    <w:rsid w:val="00544BFB"/>
    <w:rsid w:val="00545039"/>
    <w:rsid w:val="00553709"/>
    <w:rsid w:val="005546D0"/>
    <w:rsid w:val="00555F61"/>
    <w:rsid w:val="00560EF9"/>
    <w:rsid w:val="0056174B"/>
    <w:rsid w:val="00561AC8"/>
    <w:rsid w:val="00561B93"/>
    <w:rsid w:val="005640F9"/>
    <w:rsid w:val="00566531"/>
    <w:rsid w:val="00571505"/>
    <w:rsid w:val="005722FB"/>
    <w:rsid w:val="00576704"/>
    <w:rsid w:val="00577EE5"/>
    <w:rsid w:val="00580860"/>
    <w:rsid w:val="00581388"/>
    <w:rsid w:val="00583B6F"/>
    <w:rsid w:val="00584C16"/>
    <w:rsid w:val="00585B19"/>
    <w:rsid w:val="00586371"/>
    <w:rsid w:val="00587902"/>
    <w:rsid w:val="005900F6"/>
    <w:rsid w:val="005A2857"/>
    <w:rsid w:val="005A33F1"/>
    <w:rsid w:val="005A3B17"/>
    <w:rsid w:val="005A451A"/>
    <w:rsid w:val="005A4702"/>
    <w:rsid w:val="005A4B61"/>
    <w:rsid w:val="005A4C0B"/>
    <w:rsid w:val="005B50E5"/>
    <w:rsid w:val="005B5D72"/>
    <w:rsid w:val="005B74DD"/>
    <w:rsid w:val="005C130D"/>
    <w:rsid w:val="005C36D5"/>
    <w:rsid w:val="005C3A4A"/>
    <w:rsid w:val="005C6659"/>
    <w:rsid w:val="005C7315"/>
    <w:rsid w:val="005C762C"/>
    <w:rsid w:val="005D2745"/>
    <w:rsid w:val="005D47E0"/>
    <w:rsid w:val="005D4880"/>
    <w:rsid w:val="005E24A5"/>
    <w:rsid w:val="005E5D06"/>
    <w:rsid w:val="005E5DD5"/>
    <w:rsid w:val="005F0D38"/>
    <w:rsid w:val="005F12D7"/>
    <w:rsid w:val="005F5695"/>
    <w:rsid w:val="00601582"/>
    <w:rsid w:val="0060193F"/>
    <w:rsid w:val="00602208"/>
    <w:rsid w:val="00605D1F"/>
    <w:rsid w:val="00606432"/>
    <w:rsid w:val="006067F4"/>
    <w:rsid w:val="006109D5"/>
    <w:rsid w:val="00614B2B"/>
    <w:rsid w:val="006167DE"/>
    <w:rsid w:val="00616D99"/>
    <w:rsid w:val="00620417"/>
    <w:rsid w:val="0062238E"/>
    <w:rsid w:val="0062440D"/>
    <w:rsid w:val="00626594"/>
    <w:rsid w:val="006267EA"/>
    <w:rsid w:val="006339CC"/>
    <w:rsid w:val="006364FD"/>
    <w:rsid w:val="006406EC"/>
    <w:rsid w:val="00641115"/>
    <w:rsid w:val="00642A2D"/>
    <w:rsid w:val="00643114"/>
    <w:rsid w:val="00650456"/>
    <w:rsid w:val="00651153"/>
    <w:rsid w:val="00651DD4"/>
    <w:rsid w:val="0065485D"/>
    <w:rsid w:val="006629B2"/>
    <w:rsid w:val="006678C1"/>
    <w:rsid w:val="0067259B"/>
    <w:rsid w:val="00680C07"/>
    <w:rsid w:val="006870D4"/>
    <w:rsid w:val="00687457"/>
    <w:rsid w:val="006907F6"/>
    <w:rsid w:val="00690AA7"/>
    <w:rsid w:val="00691E29"/>
    <w:rsid w:val="00693597"/>
    <w:rsid w:val="006A5DCE"/>
    <w:rsid w:val="006B09AE"/>
    <w:rsid w:val="006B4C7B"/>
    <w:rsid w:val="006B71FB"/>
    <w:rsid w:val="006C5CE5"/>
    <w:rsid w:val="006D06CD"/>
    <w:rsid w:val="006D0892"/>
    <w:rsid w:val="006E0661"/>
    <w:rsid w:val="006E7E45"/>
    <w:rsid w:val="006F5437"/>
    <w:rsid w:val="00703DDC"/>
    <w:rsid w:val="00705061"/>
    <w:rsid w:val="00705F90"/>
    <w:rsid w:val="007071FF"/>
    <w:rsid w:val="00707F16"/>
    <w:rsid w:val="00712F79"/>
    <w:rsid w:val="007152F7"/>
    <w:rsid w:val="00717649"/>
    <w:rsid w:val="007211C9"/>
    <w:rsid w:val="0072233D"/>
    <w:rsid w:val="00725577"/>
    <w:rsid w:val="00731B00"/>
    <w:rsid w:val="007378AC"/>
    <w:rsid w:val="007438A8"/>
    <w:rsid w:val="00743B39"/>
    <w:rsid w:val="00743B96"/>
    <w:rsid w:val="0074427D"/>
    <w:rsid w:val="00745F4B"/>
    <w:rsid w:val="00746CEC"/>
    <w:rsid w:val="00747991"/>
    <w:rsid w:val="00752670"/>
    <w:rsid w:val="0075406F"/>
    <w:rsid w:val="00754B34"/>
    <w:rsid w:val="00757608"/>
    <w:rsid w:val="00762B5A"/>
    <w:rsid w:val="00764615"/>
    <w:rsid w:val="00764773"/>
    <w:rsid w:val="0076556E"/>
    <w:rsid w:val="00767E49"/>
    <w:rsid w:val="007715BA"/>
    <w:rsid w:val="0077297A"/>
    <w:rsid w:val="00772B14"/>
    <w:rsid w:val="00773337"/>
    <w:rsid w:val="007746E7"/>
    <w:rsid w:val="00775CE8"/>
    <w:rsid w:val="00776DE4"/>
    <w:rsid w:val="00781D69"/>
    <w:rsid w:val="00787681"/>
    <w:rsid w:val="0079063F"/>
    <w:rsid w:val="00791D0B"/>
    <w:rsid w:val="007A02B0"/>
    <w:rsid w:val="007A0518"/>
    <w:rsid w:val="007A5884"/>
    <w:rsid w:val="007A7762"/>
    <w:rsid w:val="007A78A5"/>
    <w:rsid w:val="007B23E2"/>
    <w:rsid w:val="007B5838"/>
    <w:rsid w:val="007B7BBD"/>
    <w:rsid w:val="007C1BE9"/>
    <w:rsid w:val="007C246C"/>
    <w:rsid w:val="007C601C"/>
    <w:rsid w:val="007D124D"/>
    <w:rsid w:val="007D14AD"/>
    <w:rsid w:val="007D242A"/>
    <w:rsid w:val="007D5FF0"/>
    <w:rsid w:val="007D6B9D"/>
    <w:rsid w:val="007E1530"/>
    <w:rsid w:val="007E1C21"/>
    <w:rsid w:val="007E2F28"/>
    <w:rsid w:val="007E7F7F"/>
    <w:rsid w:val="007F0CBB"/>
    <w:rsid w:val="007F1363"/>
    <w:rsid w:val="007F6B0C"/>
    <w:rsid w:val="008007E7"/>
    <w:rsid w:val="00800B93"/>
    <w:rsid w:val="008016C3"/>
    <w:rsid w:val="008039D6"/>
    <w:rsid w:val="00803AAB"/>
    <w:rsid w:val="0080713A"/>
    <w:rsid w:val="008123C9"/>
    <w:rsid w:val="00814A46"/>
    <w:rsid w:val="00814B5E"/>
    <w:rsid w:val="008237CA"/>
    <w:rsid w:val="00823803"/>
    <w:rsid w:val="008238AE"/>
    <w:rsid w:val="00826727"/>
    <w:rsid w:val="008307FB"/>
    <w:rsid w:val="00843580"/>
    <w:rsid w:val="00845E3F"/>
    <w:rsid w:val="0084647C"/>
    <w:rsid w:val="00846B95"/>
    <w:rsid w:val="00853011"/>
    <w:rsid w:val="00857943"/>
    <w:rsid w:val="00860E20"/>
    <w:rsid w:val="00861AA7"/>
    <w:rsid w:val="008677EA"/>
    <w:rsid w:val="00870ED4"/>
    <w:rsid w:val="008732F3"/>
    <w:rsid w:val="008750FB"/>
    <w:rsid w:val="008811A7"/>
    <w:rsid w:val="008815EB"/>
    <w:rsid w:val="00887218"/>
    <w:rsid w:val="0089074F"/>
    <w:rsid w:val="00891C06"/>
    <w:rsid w:val="00896424"/>
    <w:rsid w:val="008A1450"/>
    <w:rsid w:val="008A1683"/>
    <w:rsid w:val="008A2855"/>
    <w:rsid w:val="008A45E9"/>
    <w:rsid w:val="008A6FBE"/>
    <w:rsid w:val="008A7195"/>
    <w:rsid w:val="008C148C"/>
    <w:rsid w:val="008C340C"/>
    <w:rsid w:val="008C67D3"/>
    <w:rsid w:val="008D225F"/>
    <w:rsid w:val="008D6247"/>
    <w:rsid w:val="008E0182"/>
    <w:rsid w:val="008E6444"/>
    <w:rsid w:val="008E68B3"/>
    <w:rsid w:val="008E7EEA"/>
    <w:rsid w:val="008F4226"/>
    <w:rsid w:val="008F42F2"/>
    <w:rsid w:val="008F57E6"/>
    <w:rsid w:val="008F5DE0"/>
    <w:rsid w:val="008F611B"/>
    <w:rsid w:val="008F668F"/>
    <w:rsid w:val="008F6DC6"/>
    <w:rsid w:val="009007C7"/>
    <w:rsid w:val="00900B3B"/>
    <w:rsid w:val="00900E46"/>
    <w:rsid w:val="009024DB"/>
    <w:rsid w:val="0090355E"/>
    <w:rsid w:val="00903DE5"/>
    <w:rsid w:val="0090459A"/>
    <w:rsid w:val="00905A48"/>
    <w:rsid w:val="00906589"/>
    <w:rsid w:val="00911EF0"/>
    <w:rsid w:val="00917B25"/>
    <w:rsid w:val="009200E5"/>
    <w:rsid w:val="0092047F"/>
    <w:rsid w:val="00921D42"/>
    <w:rsid w:val="00923A4F"/>
    <w:rsid w:val="00924BB3"/>
    <w:rsid w:val="00924E24"/>
    <w:rsid w:val="00926200"/>
    <w:rsid w:val="00927F2C"/>
    <w:rsid w:val="009308CE"/>
    <w:rsid w:val="009340AF"/>
    <w:rsid w:val="009364E3"/>
    <w:rsid w:val="0094285A"/>
    <w:rsid w:val="009466BE"/>
    <w:rsid w:val="009525B6"/>
    <w:rsid w:val="00954DE4"/>
    <w:rsid w:val="009558A7"/>
    <w:rsid w:val="00963983"/>
    <w:rsid w:val="00970263"/>
    <w:rsid w:val="00971284"/>
    <w:rsid w:val="009719C2"/>
    <w:rsid w:val="0097468C"/>
    <w:rsid w:val="00974697"/>
    <w:rsid w:val="00976CD7"/>
    <w:rsid w:val="00977225"/>
    <w:rsid w:val="00986875"/>
    <w:rsid w:val="00986B35"/>
    <w:rsid w:val="00992A49"/>
    <w:rsid w:val="00994985"/>
    <w:rsid w:val="00995827"/>
    <w:rsid w:val="0099666E"/>
    <w:rsid w:val="009A01FF"/>
    <w:rsid w:val="009A0FE9"/>
    <w:rsid w:val="009A1055"/>
    <w:rsid w:val="009B0431"/>
    <w:rsid w:val="009B2688"/>
    <w:rsid w:val="009B58D0"/>
    <w:rsid w:val="009B65E0"/>
    <w:rsid w:val="009B7E95"/>
    <w:rsid w:val="009D0286"/>
    <w:rsid w:val="009D1674"/>
    <w:rsid w:val="009D2D57"/>
    <w:rsid w:val="009D3AE0"/>
    <w:rsid w:val="009D4160"/>
    <w:rsid w:val="009D4EEB"/>
    <w:rsid w:val="009E2BCB"/>
    <w:rsid w:val="009E5298"/>
    <w:rsid w:val="009E5F66"/>
    <w:rsid w:val="009F105B"/>
    <w:rsid w:val="009F6161"/>
    <w:rsid w:val="00A04AC9"/>
    <w:rsid w:val="00A06454"/>
    <w:rsid w:val="00A06AF4"/>
    <w:rsid w:val="00A103F8"/>
    <w:rsid w:val="00A16954"/>
    <w:rsid w:val="00A1744F"/>
    <w:rsid w:val="00A21E82"/>
    <w:rsid w:val="00A2284A"/>
    <w:rsid w:val="00A25A37"/>
    <w:rsid w:val="00A31D4C"/>
    <w:rsid w:val="00A32423"/>
    <w:rsid w:val="00A4167B"/>
    <w:rsid w:val="00A46F25"/>
    <w:rsid w:val="00A47CEF"/>
    <w:rsid w:val="00A5081B"/>
    <w:rsid w:val="00A50EDE"/>
    <w:rsid w:val="00A53AF6"/>
    <w:rsid w:val="00A55999"/>
    <w:rsid w:val="00A56D4D"/>
    <w:rsid w:val="00A5717F"/>
    <w:rsid w:val="00A665AE"/>
    <w:rsid w:val="00A6783C"/>
    <w:rsid w:val="00A67AD3"/>
    <w:rsid w:val="00A706E4"/>
    <w:rsid w:val="00A708B3"/>
    <w:rsid w:val="00A7154C"/>
    <w:rsid w:val="00A71D2B"/>
    <w:rsid w:val="00A745BE"/>
    <w:rsid w:val="00A76B6E"/>
    <w:rsid w:val="00A84BB7"/>
    <w:rsid w:val="00A87FE2"/>
    <w:rsid w:val="00A906F4"/>
    <w:rsid w:val="00A92D01"/>
    <w:rsid w:val="00A95585"/>
    <w:rsid w:val="00AA02AF"/>
    <w:rsid w:val="00AA12F9"/>
    <w:rsid w:val="00AA296A"/>
    <w:rsid w:val="00AB1BE0"/>
    <w:rsid w:val="00AB1D40"/>
    <w:rsid w:val="00AB1F8B"/>
    <w:rsid w:val="00AB1FA8"/>
    <w:rsid w:val="00AB3FA3"/>
    <w:rsid w:val="00AB74D9"/>
    <w:rsid w:val="00AB7F23"/>
    <w:rsid w:val="00AC21A6"/>
    <w:rsid w:val="00AC47BC"/>
    <w:rsid w:val="00AC5D52"/>
    <w:rsid w:val="00AD43C9"/>
    <w:rsid w:val="00AD63B3"/>
    <w:rsid w:val="00AD7C86"/>
    <w:rsid w:val="00AE2E71"/>
    <w:rsid w:val="00AE5145"/>
    <w:rsid w:val="00AE5DBF"/>
    <w:rsid w:val="00AE5F56"/>
    <w:rsid w:val="00AF65F7"/>
    <w:rsid w:val="00AF6C80"/>
    <w:rsid w:val="00B00533"/>
    <w:rsid w:val="00B03623"/>
    <w:rsid w:val="00B03E63"/>
    <w:rsid w:val="00B06152"/>
    <w:rsid w:val="00B062E5"/>
    <w:rsid w:val="00B06454"/>
    <w:rsid w:val="00B119E8"/>
    <w:rsid w:val="00B132E6"/>
    <w:rsid w:val="00B14F71"/>
    <w:rsid w:val="00B15E31"/>
    <w:rsid w:val="00B164F5"/>
    <w:rsid w:val="00B240B3"/>
    <w:rsid w:val="00B2754E"/>
    <w:rsid w:val="00B329FA"/>
    <w:rsid w:val="00B426B8"/>
    <w:rsid w:val="00B43A24"/>
    <w:rsid w:val="00B53686"/>
    <w:rsid w:val="00B56CA2"/>
    <w:rsid w:val="00B57A78"/>
    <w:rsid w:val="00B6098E"/>
    <w:rsid w:val="00B64A6D"/>
    <w:rsid w:val="00B654D5"/>
    <w:rsid w:val="00B65819"/>
    <w:rsid w:val="00B66418"/>
    <w:rsid w:val="00B701E5"/>
    <w:rsid w:val="00B73EDB"/>
    <w:rsid w:val="00B740C7"/>
    <w:rsid w:val="00B765EF"/>
    <w:rsid w:val="00B77623"/>
    <w:rsid w:val="00B81ECF"/>
    <w:rsid w:val="00B85B21"/>
    <w:rsid w:val="00B909FD"/>
    <w:rsid w:val="00B91F2B"/>
    <w:rsid w:val="00B93B12"/>
    <w:rsid w:val="00B9402E"/>
    <w:rsid w:val="00B95312"/>
    <w:rsid w:val="00B973A1"/>
    <w:rsid w:val="00BA0B0F"/>
    <w:rsid w:val="00BA0C4C"/>
    <w:rsid w:val="00BA22FC"/>
    <w:rsid w:val="00BA39A9"/>
    <w:rsid w:val="00BA52F4"/>
    <w:rsid w:val="00BA5FC1"/>
    <w:rsid w:val="00BB23DB"/>
    <w:rsid w:val="00BB6DC1"/>
    <w:rsid w:val="00BC0955"/>
    <w:rsid w:val="00BC1CD6"/>
    <w:rsid w:val="00BC20F8"/>
    <w:rsid w:val="00BC4D18"/>
    <w:rsid w:val="00BC57DF"/>
    <w:rsid w:val="00BC5BFA"/>
    <w:rsid w:val="00BC6F9C"/>
    <w:rsid w:val="00BD324A"/>
    <w:rsid w:val="00BD3A37"/>
    <w:rsid w:val="00BD63C1"/>
    <w:rsid w:val="00BE2754"/>
    <w:rsid w:val="00BE3BA1"/>
    <w:rsid w:val="00BE422A"/>
    <w:rsid w:val="00BF2921"/>
    <w:rsid w:val="00C00836"/>
    <w:rsid w:val="00C01C1E"/>
    <w:rsid w:val="00C03903"/>
    <w:rsid w:val="00C077D2"/>
    <w:rsid w:val="00C07999"/>
    <w:rsid w:val="00C125B0"/>
    <w:rsid w:val="00C12C23"/>
    <w:rsid w:val="00C21E24"/>
    <w:rsid w:val="00C220C8"/>
    <w:rsid w:val="00C2637C"/>
    <w:rsid w:val="00C27234"/>
    <w:rsid w:val="00C30E1A"/>
    <w:rsid w:val="00C366B5"/>
    <w:rsid w:val="00C406E2"/>
    <w:rsid w:val="00C407E7"/>
    <w:rsid w:val="00C40F3D"/>
    <w:rsid w:val="00C50A54"/>
    <w:rsid w:val="00C51F16"/>
    <w:rsid w:val="00C5301B"/>
    <w:rsid w:val="00C54537"/>
    <w:rsid w:val="00C5472D"/>
    <w:rsid w:val="00C564B6"/>
    <w:rsid w:val="00C60F02"/>
    <w:rsid w:val="00C6471E"/>
    <w:rsid w:val="00C658DB"/>
    <w:rsid w:val="00C65D9E"/>
    <w:rsid w:val="00C73982"/>
    <w:rsid w:val="00C73E37"/>
    <w:rsid w:val="00C742C1"/>
    <w:rsid w:val="00C752EE"/>
    <w:rsid w:val="00C75FDE"/>
    <w:rsid w:val="00C76A7F"/>
    <w:rsid w:val="00C808DB"/>
    <w:rsid w:val="00C90A74"/>
    <w:rsid w:val="00CA149F"/>
    <w:rsid w:val="00CB4994"/>
    <w:rsid w:val="00CB7211"/>
    <w:rsid w:val="00CC0D84"/>
    <w:rsid w:val="00CC183F"/>
    <w:rsid w:val="00CC4D85"/>
    <w:rsid w:val="00CD1255"/>
    <w:rsid w:val="00CD7213"/>
    <w:rsid w:val="00CE2D38"/>
    <w:rsid w:val="00CE323F"/>
    <w:rsid w:val="00CE5CBE"/>
    <w:rsid w:val="00CE6080"/>
    <w:rsid w:val="00CE78BA"/>
    <w:rsid w:val="00CF10C9"/>
    <w:rsid w:val="00CF20E0"/>
    <w:rsid w:val="00CF23D9"/>
    <w:rsid w:val="00CF4280"/>
    <w:rsid w:val="00CF660A"/>
    <w:rsid w:val="00D026B5"/>
    <w:rsid w:val="00D05F8F"/>
    <w:rsid w:val="00D06C1D"/>
    <w:rsid w:val="00D117D0"/>
    <w:rsid w:val="00D133A4"/>
    <w:rsid w:val="00D1402D"/>
    <w:rsid w:val="00D1593B"/>
    <w:rsid w:val="00D21996"/>
    <w:rsid w:val="00D23978"/>
    <w:rsid w:val="00D248DC"/>
    <w:rsid w:val="00D24DF8"/>
    <w:rsid w:val="00D25666"/>
    <w:rsid w:val="00D318FA"/>
    <w:rsid w:val="00D34578"/>
    <w:rsid w:val="00D36B10"/>
    <w:rsid w:val="00D379D6"/>
    <w:rsid w:val="00D43E16"/>
    <w:rsid w:val="00D45172"/>
    <w:rsid w:val="00D46684"/>
    <w:rsid w:val="00D46AE1"/>
    <w:rsid w:val="00D47601"/>
    <w:rsid w:val="00D50B17"/>
    <w:rsid w:val="00D55830"/>
    <w:rsid w:val="00D648B8"/>
    <w:rsid w:val="00D65053"/>
    <w:rsid w:val="00D73718"/>
    <w:rsid w:val="00D7593C"/>
    <w:rsid w:val="00D80B94"/>
    <w:rsid w:val="00D814BD"/>
    <w:rsid w:val="00D8174B"/>
    <w:rsid w:val="00D8202A"/>
    <w:rsid w:val="00D820A1"/>
    <w:rsid w:val="00D9181E"/>
    <w:rsid w:val="00D92729"/>
    <w:rsid w:val="00D93039"/>
    <w:rsid w:val="00D95193"/>
    <w:rsid w:val="00D95CD6"/>
    <w:rsid w:val="00D96A6C"/>
    <w:rsid w:val="00D96E62"/>
    <w:rsid w:val="00DA05DF"/>
    <w:rsid w:val="00DA09F8"/>
    <w:rsid w:val="00DB0CBA"/>
    <w:rsid w:val="00DB0F12"/>
    <w:rsid w:val="00DB7E84"/>
    <w:rsid w:val="00DC0582"/>
    <w:rsid w:val="00DC0895"/>
    <w:rsid w:val="00DC323E"/>
    <w:rsid w:val="00DC3F1A"/>
    <w:rsid w:val="00DC6EAE"/>
    <w:rsid w:val="00DD0AA1"/>
    <w:rsid w:val="00DD1142"/>
    <w:rsid w:val="00DD11A2"/>
    <w:rsid w:val="00DD148F"/>
    <w:rsid w:val="00DD1973"/>
    <w:rsid w:val="00DE0C26"/>
    <w:rsid w:val="00DE329F"/>
    <w:rsid w:val="00DE3578"/>
    <w:rsid w:val="00DE5D9E"/>
    <w:rsid w:val="00DF0441"/>
    <w:rsid w:val="00DF1DF7"/>
    <w:rsid w:val="00DF4BAD"/>
    <w:rsid w:val="00DF7779"/>
    <w:rsid w:val="00E02412"/>
    <w:rsid w:val="00E024AA"/>
    <w:rsid w:val="00E02FD6"/>
    <w:rsid w:val="00E0432D"/>
    <w:rsid w:val="00E06510"/>
    <w:rsid w:val="00E07668"/>
    <w:rsid w:val="00E13FC7"/>
    <w:rsid w:val="00E1446F"/>
    <w:rsid w:val="00E1468B"/>
    <w:rsid w:val="00E14C12"/>
    <w:rsid w:val="00E16648"/>
    <w:rsid w:val="00E16E5F"/>
    <w:rsid w:val="00E176B5"/>
    <w:rsid w:val="00E17F71"/>
    <w:rsid w:val="00E21D06"/>
    <w:rsid w:val="00E317A4"/>
    <w:rsid w:val="00E3184E"/>
    <w:rsid w:val="00E32206"/>
    <w:rsid w:val="00E32DBD"/>
    <w:rsid w:val="00E335FE"/>
    <w:rsid w:val="00E35AAC"/>
    <w:rsid w:val="00E36145"/>
    <w:rsid w:val="00E36308"/>
    <w:rsid w:val="00E37F65"/>
    <w:rsid w:val="00E40D1F"/>
    <w:rsid w:val="00E4708A"/>
    <w:rsid w:val="00E50932"/>
    <w:rsid w:val="00E50AC1"/>
    <w:rsid w:val="00E51186"/>
    <w:rsid w:val="00E51B5A"/>
    <w:rsid w:val="00E610B5"/>
    <w:rsid w:val="00E63051"/>
    <w:rsid w:val="00E66EB2"/>
    <w:rsid w:val="00E67CDC"/>
    <w:rsid w:val="00E74225"/>
    <w:rsid w:val="00E81317"/>
    <w:rsid w:val="00E83553"/>
    <w:rsid w:val="00E841BC"/>
    <w:rsid w:val="00E843A5"/>
    <w:rsid w:val="00E85756"/>
    <w:rsid w:val="00E90D35"/>
    <w:rsid w:val="00E936D0"/>
    <w:rsid w:val="00E950B0"/>
    <w:rsid w:val="00E9591E"/>
    <w:rsid w:val="00E97449"/>
    <w:rsid w:val="00EA13F4"/>
    <w:rsid w:val="00EA14A5"/>
    <w:rsid w:val="00EB0B7D"/>
    <w:rsid w:val="00EB0D95"/>
    <w:rsid w:val="00EB1033"/>
    <w:rsid w:val="00EB22A2"/>
    <w:rsid w:val="00EB4DCB"/>
    <w:rsid w:val="00EB785B"/>
    <w:rsid w:val="00EC053D"/>
    <w:rsid w:val="00EC411C"/>
    <w:rsid w:val="00EC58AB"/>
    <w:rsid w:val="00ED5093"/>
    <w:rsid w:val="00ED5414"/>
    <w:rsid w:val="00ED756F"/>
    <w:rsid w:val="00ED7862"/>
    <w:rsid w:val="00EE322A"/>
    <w:rsid w:val="00EE60D9"/>
    <w:rsid w:val="00EE72DD"/>
    <w:rsid w:val="00EF0B98"/>
    <w:rsid w:val="00EF1ED5"/>
    <w:rsid w:val="00EF44BB"/>
    <w:rsid w:val="00EF587C"/>
    <w:rsid w:val="00EF7D2C"/>
    <w:rsid w:val="00F059CE"/>
    <w:rsid w:val="00F05C43"/>
    <w:rsid w:val="00F060C3"/>
    <w:rsid w:val="00F06826"/>
    <w:rsid w:val="00F076C6"/>
    <w:rsid w:val="00F07879"/>
    <w:rsid w:val="00F07DD3"/>
    <w:rsid w:val="00F11C65"/>
    <w:rsid w:val="00F16DA4"/>
    <w:rsid w:val="00F20F58"/>
    <w:rsid w:val="00F215E6"/>
    <w:rsid w:val="00F2289E"/>
    <w:rsid w:val="00F26410"/>
    <w:rsid w:val="00F32AC5"/>
    <w:rsid w:val="00F335EB"/>
    <w:rsid w:val="00F35B0B"/>
    <w:rsid w:val="00F36E32"/>
    <w:rsid w:val="00F37AC7"/>
    <w:rsid w:val="00F37EB8"/>
    <w:rsid w:val="00F435B9"/>
    <w:rsid w:val="00F4374F"/>
    <w:rsid w:val="00F44197"/>
    <w:rsid w:val="00F44B83"/>
    <w:rsid w:val="00F4674A"/>
    <w:rsid w:val="00F4783D"/>
    <w:rsid w:val="00F5048C"/>
    <w:rsid w:val="00F50CA0"/>
    <w:rsid w:val="00F52FE9"/>
    <w:rsid w:val="00F55FBE"/>
    <w:rsid w:val="00F62A4C"/>
    <w:rsid w:val="00F635F0"/>
    <w:rsid w:val="00F6629A"/>
    <w:rsid w:val="00F664A5"/>
    <w:rsid w:val="00F67FEB"/>
    <w:rsid w:val="00F74C60"/>
    <w:rsid w:val="00F8037A"/>
    <w:rsid w:val="00F82CFF"/>
    <w:rsid w:val="00F84506"/>
    <w:rsid w:val="00F917BA"/>
    <w:rsid w:val="00F92B88"/>
    <w:rsid w:val="00F97A67"/>
    <w:rsid w:val="00F97E62"/>
    <w:rsid w:val="00FA2BDF"/>
    <w:rsid w:val="00FA4D11"/>
    <w:rsid w:val="00FA74E2"/>
    <w:rsid w:val="00FB134D"/>
    <w:rsid w:val="00FB1408"/>
    <w:rsid w:val="00FB6990"/>
    <w:rsid w:val="00FC411E"/>
    <w:rsid w:val="00FC4EDA"/>
    <w:rsid w:val="00FC7D3C"/>
    <w:rsid w:val="00FD7960"/>
    <w:rsid w:val="00FE45D7"/>
    <w:rsid w:val="00FF1561"/>
    <w:rsid w:val="00FF2F62"/>
    <w:rsid w:val="00FF4952"/>
    <w:rsid w:val="00FF6F3D"/>
    <w:rsid w:val="011CD832"/>
    <w:rsid w:val="01B75205"/>
    <w:rsid w:val="02512CCA"/>
    <w:rsid w:val="0286913C"/>
    <w:rsid w:val="0286D89B"/>
    <w:rsid w:val="029B5223"/>
    <w:rsid w:val="039FE8F6"/>
    <w:rsid w:val="03A88E6A"/>
    <w:rsid w:val="03CDFABD"/>
    <w:rsid w:val="041D7B19"/>
    <w:rsid w:val="043E8527"/>
    <w:rsid w:val="044DFAB6"/>
    <w:rsid w:val="047196B9"/>
    <w:rsid w:val="049EEA03"/>
    <w:rsid w:val="04EE7DC3"/>
    <w:rsid w:val="04EF7643"/>
    <w:rsid w:val="051FEBA7"/>
    <w:rsid w:val="0534E3AC"/>
    <w:rsid w:val="05582236"/>
    <w:rsid w:val="0589D8AC"/>
    <w:rsid w:val="05AB259A"/>
    <w:rsid w:val="05D57393"/>
    <w:rsid w:val="06012483"/>
    <w:rsid w:val="06032CD6"/>
    <w:rsid w:val="063D29C1"/>
    <w:rsid w:val="06E3B558"/>
    <w:rsid w:val="06E91B6B"/>
    <w:rsid w:val="06EB69D3"/>
    <w:rsid w:val="076656B9"/>
    <w:rsid w:val="07E19B92"/>
    <w:rsid w:val="080C1BAE"/>
    <w:rsid w:val="082F5F62"/>
    <w:rsid w:val="086F158B"/>
    <w:rsid w:val="09236B39"/>
    <w:rsid w:val="094EEF21"/>
    <w:rsid w:val="0958384D"/>
    <w:rsid w:val="095ACECC"/>
    <w:rsid w:val="09C95D2E"/>
    <w:rsid w:val="09D2F04A"/>
    <w:rsid w:val="0A311ECC"/>
    <w:rsid w:val="0A8F5C5C"/>
    <w:rsid w:val="0A94B513"/>
    <w:rsid w:val="0AB662A5"/>
    <w:rsid w:val="0ACF1A9C"/>
    <w:rsid w:val="0AD7EC7D"/>
    <w:rsid w:val="0B41411F"/>
    <w:rsid w:val="0BE0150A"/>
    <w:rsid w:val="0C70A66D"/>
    <w:rsid w:val="0C7AFE5C"/>
    <w:rsid w:val="0CAA2971"/>
    <w:rsid w:val="0CBEF824"/>
    <w:rsid w:val="0CEBDEE3"/>
    <w:rsid w:val="0CF5F7D6"/>
    <w:rsid w:val="0D30E85A"/>
    <w:rsid w:val="0D60FC50"/>
    <w:rsid w:val="0D66745D"/>
    <w:rsid w:val="0DAAB660"/>
    <w:rsid w:val="0E263B84"/>
    <w:rsid w:val="0F1D53AD"/>
    <w:rsid w:val="0F2F806A"/>
    <w:rsid w:val="0F8234A3"/>
    <w:rsid w:val="1012A845"/>
    <w:rsid w:val="10298E3B"/>
    <w:rsid w:val="102DA040"/>
    <w:rsid w:val="103526AE"/>
    <w:rsid w:val="104AC0BB"/>
    <w:rsid w:val="10A9BE70"/>
    <w:rsid w:val="10BBBE97"/>
    <w:rsid w:val="10EFD2DA"/>
    <w:rsid w:val="1109CEFB"/>
    <w:rsid w:val="118645BB"/>
    <w:rsid w:val="119D6BB7"/>
    <w:rsid w:val="1203B9C6"/>
    <w:rsid w:val="125AAF5F"/>
    <w:rsid w:val="1275494C"/>
    <w:rsid w:val="12CD6FE4"/>
    <w:rsid w:val="12DF427E"/>
    <w:rsid w:val="138115C4"/>
    <w:rsid w:val="13B56BA7"/>
    <w:rsid w:val="13F7AB5C"/>
    <w:rsid w:val="142C022A"/>
    <w:rsid w:val="14614EB7"/>
    <w:rsid w:val="149914F5"/>
    <w:rsid w:val="14F6A3C4"/>
    <w:rsid w:val="1554699C"/>
    <w:rsid w:val="15C22B77"/>
    <w:rsid w:val="1664EB63"/>
    <w:rsid w:val="169E32FA"/>
    <w:rsid w:val="16D15B37"/>
    <w:rsid w:val="16D4C2C9"/>
    <w:rsid w:val="16EF0BC2"/>
    <w:rsid w:val="175F7A64"/>
    <w:rsid w:val="1762D122"/>
    <w:rsid w:val="17681C5E"/>
    <w:rsid w:val="176CD1FF"/>
    <w:rsid w:val="17A156C8"/>
    <w:rsid w:val="17EDCD81"/>
    <w:rsid w:val="18046C13"/>
    <w:rsid w:val="194D1B0D"/>
    <w:rsid w:val="196CA28B"/>
    <w:rsid w:val="1A7627EE"/>
    <w:rsid w:val="1AC65152"/>
    <w:rsid w:val="1B444F27"/>
    <w:rsid w:val="1B6EDBD2"/>
    <w:rsid w:val="1B81AB6B"/>
    <w:rsid w:val="1BDF3103"/>
    <w:rsid w:val="1BF64E02"/>
    <w:rsid w:val="1C735198"/>
    <w:rsid w:val="1CBBB0A5"/>
    <w:rsid w:val="1CE29F10"/>
    <w:rsid w:val="1D19EE88"/>
    <w:rsid w:val="1D4E4A3F"/>
    <w:rsid w:val="1D69EF9A"/>
    <w:rsid w:val="1DDD0152"/>
    <w:rsid w:val="1DED010C"/>
    <w:rsid w:val="1F3B96C1"/>
    <w:rsid w:val="1F6E86BD"/>
    <w:rsid w:val="1F91D703"/>
    <w:rsid w:val="20245216"/>
    <w:rsid w:val="2054306C"/>
    <w:rsid w:val="205908FF"/>
    <w:rsid w:val="20A91955"/>
    <w:rsid w:val="20A9F25D"/>
    <w:rsid w:val="20F68AE5"/>
    <w:rsid w:val="20FE8B7C"/>
    <w:rsid w:val="21492931"/>
    <w:rsid w:val="21976201"/>
    <w:rsid w:val="21B64FDD"/>
    <w:rsid w:val="21D4B7BA"/>
    <w:rsid w:val="22214EA3"/>
    <w:rsid w:val="222EBE32"/>
    <w:rsid w:val="22368391"/>
    <w:rsid w:val="22D429BE"/>
    <w:rsid w:val="22D6B54C"/>
    <w:rsid w:val="231D29F8"/>
    <w:rsid w:val="234A9A99"/>
    <w:rsid w:val="2368C562"/>
    <w:rsid w:val="23D786B8"/>
    <w:rsid w:val="23ED0EB9"/>
    <w:rsid w:val="24B7A9F3"/>
    <w:rsid w:val="24C08C3B"/>
    <w:rsid w:val="24D054C7"/>
    <w:rsid w:val="24EAEFDE"/>
    <w:rsid w:val="24F3B01A"/>
    <w:rsid w:val="2584E896"/>
    <w:rsid w:val="2611D341"/>
    <w:rsid w:val="26229E96"/>
    <w:rsid w:val="26247E4D"/>
    <w:rsid w:val="2692C052"/>
    <w:rsid w:val="27273588"/>
    <w:rsid w:val="281008CA"/>
    <w:rsid w:val="28517E4A"/>
    <w:rsid w:val="28896932"/>
    <w:rsid w:val="290D0248"/>
    <w:rsid w:val="29600133"/>
    <w:rsid w:val="2976B00A"/>
    <w:rsid w:val="297B8D90"/>
    <w:rsid w:val="299E04F5"/>
    <w:rsid w:val="29DEEE45"/>
    <w:rsid w:val="2A4672B4"/>
    <w:rsid w:val="2A5BDC11"/>
    <w:rsid w:val="2AC787E7"/>
    <w:rsid w:val="2AF55BC5"/>
    <w:rsid w:val="2B032A72"/>
    <w:rsid w:val="2B08AAC5"/>
    <w:rsid w:val="2B2018F6"/>
    <w:rsid w:val="2B5208C2"/>
    <w:rsid w:val="2BB9FB39"/>
    <w:rsid w:val="2BD8AF42"/>
    <w:rsid w:val="2C50CB2D"/>
    <w:rsid w:val="2CCF8CD9"/>
    <w:rsid w:val="2CD3EC55"/>
    <w:rsid w:val="2CD84C61"/>
    <w:rsid w:val="2CF6861A"/>
    <w:rsid w:val="2D31DA84"/>
    <w:rsid w:val="2D5C5508"/>
    <w:rsid w:val="2D83AD78"/>
    <w:rsid w:val="2DE9F95A"/>
    <w:rsid w:val="2E28AF32"/>
    <w:rsid w:val="2E7223AA"/>
    <w:rsid w:val="2EF4E561"/>
    <w:rsid w:val="2F8C2EED"/>
    <w:rsid w:val="30456446"/>
    <w:rsid w:val="307822D4"/>
    <w:rsid w:val="3093B7F7"/>
    <w:rsid w:val="311580C9"/>
    <w:rsid w:val="31506AE8"/>
    <w:rsid w:val="318BCAB5"/>
    <w:rsid w:val="31B8F1DA"/>
    <w:rsid w:val="3225A15C"/>
    <w:rsid w:val="328AC260"/>
    <w:rsid w:val="32C30D6A"/>
    <w:rsid w:val="335D9840"/>
    <w:rsid w:val="3464408F"/>
    <w:rsid w:val="346FD68E"/>
    <w:rsid w:val="34E4FE2E"/>
    <w:rsid w:val="34EAF7C1"/>
    <w:rsid w:val="3508DC3E"/>
    <w:rsid w:val="350C2EA9"/>
    <w:rsid w:val="35128AD7"/>
    <w:rsid w:val="351A7DEF"/>
    <w:rsid w:val="355ECEDE"/>
    <w:rsid w:val="3579614A"/>
    <w:rsid w:val="35F5747E"/>
    <w:rsid w:val="3639777D"/>
    <w:rsid w:val="3653D528"/>
    <w:rsid w:val="3654A41D"/>
    <w:rsid w:val="367A88C9"/>
    <w:rsid w:val="37753167"/>
    <w:rsid w:val="37756AF2"/>
    <w:rsid w:val="37C33721"/>
    <w:rsid w:val="38309ABB"/>
    <w:rsid w:val="384FFB48"/>
    <w:rsid w:val="385C7C10"/>
    <w:rsid w:val="3927E7EC"/>
    <w:rsid w:val="397121AF"/>
    <w:rsid w:val="3979AB37"/>
    <w:rsid w:val="3989CD33"/>
    <w:rsid w:val="399872FD"/>
    <w:rsid w:val="3A1D7465"/>
    <w:rsid w:val="3A40F878"/>
    <w:rsid w:val="3B5FF02F"/>
    <w:rsid w:val="3B830ED5"/>
    <w:rsid w:val="3BDA8CE5"/>
    <w:rsid w:val="3BDFE850"/>
    <w:rsid w:val="3C67001B"/>
    <w:rsid w:val="3CF10E79"/>
    <w:rsid w:val="3D06FAE5"/>
    <w:rsid w:val="3D0C02E4"/>
    <w:rsid w:val="3DD6B8F7"/>
    <w:rsid w:val="3DDB4EE4"/>
    <w:rsid w:val="3E0B703E"/>
    <w:rsid w:val="3E1BABFF"/>
    <w:rsid w:val="3EDF5C37"/>
    <w:rsid w:val="3EF854A8"/>
    <w:rsid w:val="3F0E7502"/>
    <w:rsid w:val="3F46C55D"/>
    <w:rsid w:val="3F496A07"/>
    <w:rsid w:val="3FCA3BA7"/>
    <w:rsid w:val="40313B71"/>
    <w:rsid w:val="403DC529"/>
    <w:rsid w:val="4079A333"/>
    <w:rsid w:val="407D0F3A"/>
    <w:rsid w:val="40AE1440"/>
    <w:rsid w:val="40EFBF36"/>
    <w:rsid w:val="411BFB46"/>
    <w:rsid w:val="41809A6C"/>
    <w:rsid w:val="41AAB016"/>
    <w:rsid w:val="41AC7BF2"/>
    <w:rsid w:val="41B5D974"/>
    <w:rsid w:val="41DFB12E"/>
    <w:rsid w:val="41E45726"/>
    <w:rsid w:val="4214DE7E"/>
    <w:rsid w:val="422961DA"/>
    <w:rsid w:val="4261EE89"/>
    <w:rsid w:val="42E57707"/>
    <w:rsid w:val="432DFA7B"/>
    <w:rsid w:val="435F3B5F"/>
    <w:rsid w:val="43AB2DE4"/>
    <w:rsid w:val="4427A0FC"/>
    <w:rsid w:val="44CDED1D"/>
    <w:rsid w:val="44DDC06C"/>
    <w:rsid w:val="44DF3C6B"/>
    <w:rsid w:val="44E4D502"/>
    <w:rsid w:val="450E1400"/>
    <w:rsid w:val="452A2EF2"/>
    <w:rsid w:val="453EE235"/>
    <w:rsid w:val="45540BDC"/>
    <w:rsid w:val="456220EA"/>
    <w:rsid w:val="45860C1A"/>
    <w:rsid w:val="45AF3046"/>
    <w:rsid w:val="45E8F664"/>
    <w:rsid w:val="46513F1C"/>
    <w:rsid w:val="469FE626"/>
    <w:rsid w:val="46ADF08A"/>
    <w:rsid w:val="476FFD0D"/>
    <w:rsid w:val="4784928C"/>
    <w:rsid w:val="47FC7B70"/>
    <w:rsid w:val="48003BD9"/>
    <w:rsid w:val="4844F7D6"/>
    <w:rsid w:val="4862769B"/>
    <w:rsid w:val="48750EFB"/>
    <w:rsid w:val="4876BBED"/>
    <w:rsid w:val="4879C9C7"/>
    <w:rsid w:val="48F93102"/>
    <w:rsid w:val="490392D2"/>
    <w:rsid w:val="494FDAD7"/>
    <w:rsid w:val="4A4CDF7B"/>
    <w:rsid w:val="4A5B4363"/>
    <w:rsid w:val="4A6E1392"/>
    <w:rsid w:val="4A91EDF4"/>
    <w:rsid w:val="4ACFF00A"/>
    <w:rsid w:val="4AD79A01"/>
    <w:rsid w:val="4B2A9FF0"/>
    <w:rsid w:val="4B4A6ED3"/>
    <w:rsid w:val="4B5B78B6"/>
    <w:rsid w:val="4B7BD630"/>
    <w:rsid w:val="4BCA9F11"/>
    <w:rsid w:val="4C03D22F"/>
    <w:rsid w:val="4C101D2B"/>
    <w:rsid w:val="4C11FBC5"/>
    <w:rsid w:val="4C49950A"/>
    <w:rsid w:val="4C4B9ADF"/>
    <w:rsid w:val="4CEB05CA"/>
    <w:rsid w:val="4D05419F"/>
    <w:rsid w:val="4D239C69"/>
    <w:rsid w:val="4D4AA6F3"/>
    <w:rsid w:val="4D6D159D"/>
    <w:rsid w:val="4D79BCFF"/>
    <w:rsid w:val="4D850A6D"/>
    <w:rsid w:val="4DC5A66C"/>
    <w:rsid w:val="4E2F3EA8"/>
    <w:rsid w:val="4EF3C416"/>
    <w:rsid w:val="4F005D8A"/>
    <w:rsid w:val="4F56E1C5"/>
    <w:rsid w:val="4F95CB48"/>
    <w:rsid w:val="4FB4668A"/>
    <w:rsid w:val="50104B47"/>
    <w:rsid w:val="508161C6"/>
    <w:rsid w:val="50FA2F31"/>
    <w:rsid w:val="5155322D"/>
    <w:rsid w:val="51CF2F78"/>
    <w:rsid w:val="51EED5E6"/>
    <w:rsid w:val="52A38548"/>
    <w:rsid w:val="52D242D6"/>
    <w:rsid w:val="531519DF"/>
    <w:rsid w:val="53261A45"/>
    <w:rsid w:val="53556824"/>
    <w:rsid w:val="537F2BC7"/>
    <w:rsid w:val="53C94C5C"/>
    <w:rsid w:val="54083E86"/>
    <w:rsid w:val="54763966"/>
    <w:rsid w:val="547E794B"/>
    <w:rsid w:val="549A74D9"/>
    <w:rsid w:val="54A2791C"/>
    <w:rsid w:val="55007CBC"/>
    <w:rsid w:val="55476E7A"/>
    <w:rsid w:val="5650AEBF"/>
    <w:rsid w:val="56D4C0E5"/>
    <w:rsid w:val="577958AB"/>
    <w:rsid w:val="577B59EB"/>
    <w:rsid w:val="586391D7"/>
    <w:rsid w:val="58924D0B"/>
    <w:rsid w:val="58CD8CDA"/>
    <w:rsid w:val="59CBEF27"/>
    <w:rsid w:val="59CDDF51"/>
    <w:rsid w:val="59EFCC6F"/>
    <w:rsid w:val="5A177D55"/>
    <w:rsid w:val="5A4265EC"/>
    <w:rsid w:val="5A59550F"/>
    <w:rsid w:val="5A73C2FE"/>
    <w:rsid w:val="5AC20AE4"/>
    <w:rsid w:val="5B749744"/>
    <w:rsid w:val="5C6B3108"/>
    <w:rsid w:val="5C990055"/>
    <w:rsid w:val="5CC400CB"/>
    <w:rsid w:val="5CC85E55"/>
    <w:rsid w:val="5CCECCB9"/>
    <w:rsid w:val="5D2ECBBC"/>
    <w:rsid w:val="5D33C09B"/>
    <w:rsid w:val="5D59962E"/>
    <w:rsid w:val="5D5FE152"/>
    <w:rsid w:val="5D98728A"/>
    <w:rsid w:val="5DBAB41B"/>
    <w:rsid w:val="5E07A2EA"/>
    <w:rsid w:val="5E9CAB01"/>
    <w:rsid w:val="5F6AB02E"/>
    <w:rsid w:val="5FAE6990"/>
    <w:rsid w:val="5FCC0243"/>
    <w:rsid w:val="6054C845"/>
    <w:rsid w:val="60EB2399"/>
    <w:rsid w:val="60F6C05C"/>
    <w:rsid w:val="61251D65"/>
    <w:rsid w:val="614B4DB7"/>
    <w:rsid w:val="62385701"/>
    <w:rsid w:val="63092560"/>
    <w:rsid w:val="6323DBAF"/>
    <w:rsid w:val="6373BA77"/>
    <w:rsid w:val="642ED3A5"/>
    <w:rsid w:val="643A2202"/>
    <w:rsid w:val="647EEC1F"/>
    <w:rsid w:val="64B4EF0B"/>
    <w:rsid w:val="64B621C4"/>
    <w:rsid w:val="650AEA09"/>
    <w:rsid w:val="653C786E"/>
    <w:rsid w:val="65550537"/>
    <w:rsid w:val="656470D3"/>
    <w:rsid w:val="65684F16"/>
    <w:rsid w:val="6580659A"/>
    <w:rsid w:val="658EB59F"/>
    <w:rsid w:val="65A68FEB"/>
    <w:rsid w:val="6643FEC7"/>
    <w:rsid w:val="6654BFC8"/>
    <w:rsid w:val="67063448"/>
    <w:rsid w:val="6756592C"/>
    <w:rsid w:val="6798E1C5"/>
    <w:rsid w:val="683CAA33"/>
    <w:rsid w:val="685E2386"/>
    <w:rsid w:val="688DECA2"/>
    <w:rsid w:val="68B6D9CE"/>
    <w:rsid w:val="68EDA6F1"/>
    <w:rsid w:val="68F13D4E"/>
    <w:rsid w:val="696960AE"/>
    <w:rsid w:val="6A297F7E"/>
    <w:rsid w:val="6A2F6904"/>
    <w:rsid w:val="6A4AA219"/>
    <w:rsid w:val="6A56A75D"/>
    <w:rsid w:val="6A6AE1E2"/>
    <w:rsid w:val="6AC015C8"/>
    <w:rsid w:val="6AE7E7EA"/>
    <w:rsid w:val="6B48FE1C"/>
    <w:rsid w:val="6B65CAC4"/>
    <w:rsid w:val="6C123C95"/>
    <w:rsid w:val="6C251C5C"/>
    <w:rsid w:val="6C5547C8"/>
    <w:rsid w:val="6C85279C"/>
    <w:rsid w:val="6D0F189C"/>
    <w:rsid w:val="6D364253"/>
    <w:rsid w:val="6D39B955"/>
    <w:rsid w:val="6D6CA557"/>
    <w:rsid w:val="6DA93403"/>
    <w:rsid w:val="6DB7C003"/>
    <w:rsid w:val="6E14967D"/>
    <w:rsid w:val="6E151846"/>
    <w:rsid w:val="6E19C20F"/>
    <w:rsid w:val="6F815FAB"/>
    <w:rsid w:val="6FC94352"/>
    <w:rsid w:val="706FE1AD"/>
    <w:rsid w:val="70E0D65C"/>
    <w:rsid w:val="7152518C"/>
    <w:rsid w:val="716C4D75"/>
    <w:rsid w:val="717FF703"/>
    <w:rsid w:val="71DDD574"/>
    <w:rsid w:val="71E08903"/>
    <w:rsid w:val="71EF8141"/>
    <w:rsid w:val="721D4B6A"/>
    <w:rsid w:val="726AE32F"/>
    <w:rsid w:val="727E2231"/>
    <w:rsid w:val="72DD0124"/>
    <w:rsid w:val="72E4B9E4"/>
    <w:rsid w:val="733185E7"/>
    <w:rsid w:val="735D3634"/>
    <w:rsid w:val="736C1A48"/>
    <w:rsid w:val="73BD60B0"/>
    <w:rsid w:val="73DDF3BD"/>
    <w:rsid w:val="7434D33D"/>
    <w:rsid w:val="746BCD96"/>
    <w:rsid w:val="74808DE8"/>
    <w:rsid w:val="75181560"/>
    <w:rsid w:val="752CBB50"/>
    <w:rsid w:val="75E1883E"/>
    <w:rsid w:val="764887BE"/>
    <w:rsid w:val="76E84A6B"/>
    <w:rsid w:val="77019460"/>
    <w:rsid w:val="770B59D6"/>
    <w:rsid w:val="77209DB1"/>
    <w:rsid w:val="772DBA14"/>
    <w:rsid w:val="7736DAE3"/>
    <w:rsid w:val="7774349C"/>
    <w:rsid w:val="777B2DDB"/>
    <w:rsid w:val="77B3FE53"/>
    <w:rsid w:val="77BB886E"/>
    <w:rsid w:val="78C88059"/>
    <w:rsid w:val="7909B103"/>
    <w:rsid w:val="795831EF"/>
    <w:rsid w:val="796F230A"/>
    <w:rsid w:val="7982AACE"/>
    <w:rsid w:val="798C8CAC"/>
    <w:rsid w:val="7A309AF4"/>
    <w:rsid w:val="7A309F66"/>
    <w:rsid w:val="7AA68143"/>
    <w:rsid w:val="7B1F64AE"/>
    <w:rsid w:val="7B28CA0F"/>
    <w:rsid w:val="7BB0C31D"/>
    <w:rsid w:val="7BC9DE0A"/>
    <w:rsid w:val="7C2D0FF3"/>
    <w:rsid w:val="7C5BBBF0"/>
    <w:rsid w:val="7C707E6C"/>
    <w:rsid w:val="7C8F0CBC"/>
    <w:rsid w:val="7C9E77FA"/>
    <w:rsid w:val="7D1F95F3"/>
    <w:rsid w:val="7D353C77"/>
    <w:rsid w:val="7D3FB3B3"/>
    <w:rsid w:val="7D464BBE"/>
    <w:rsid w:val="7D57DA8B"/>
    <w:rsid w:val="7DC66FBE"/>
    <w:rsid w:val="7DCA8144"/>
    <w:rsid w:val="7E1E079E"/>
    <w:rsid w:val="7E6E2D54"/>
    <w:rsid w:val="7EC62306"/>
    <w:rsid w:val="7F37A4D1"/>
    <w:rsid w:val="7FB6F99E"/>
    <w:rsid w:val="7FE3E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E85B266"/>
  <w15:chartTrackingRefBased/>
  <w15:docId w15:val="{CC80F291-DCD5-4315-8AA2-63925CC0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44B"/>
    <w:pPr>
      <w:suppressAutoHyphens/>
      <w:spacing w:after="200" w:line="276" w:lineRule="auto"/>
    </w:pPr>
    <w:rPr>
      <w:rFonts w:ascii="Calibri" w:eastAsia="SimSun" w:hAnsi="Calibri" w:cs="Calibri"/>
      <w:color w:val="000000" w:themeColor="text1"/>
      <w:sz w:val="28"/>
      <w:szCs w:val="22"/>
      <w:lang w:val="ga-IE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30D"/>
    <w:pPr>
      <w:keepNext/>
      <w:keepLines/>
      <w:spacing w:before="240" w:after="0"/>
      <w:outlineLvl w:val="0"/>
    </w:pPr>
    <w:rPr>
      <w:rFonts w:ascii="Calibri Light" w:eastAsiaTheme="majorEastAsia" w:hAnsi="Calibri Light" w:cstheme="majorBidi"/>
      <w:b/>
      <w:color w:val="0F4761" w:themeColor="accent1" w:themeShade="BF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C7C70"/>
    <w:pPr>
      <w:keepNext/>
      <w:keepLines/>
      <w:spacing w:before="40" w:after="0"/>
      <w:outlineLvl w:val="1"/>
    </w:pPr>
    <w:rPr>
      <w:rFonts w:eastAsiaTheme="majorEastAsia" w:cstheme="majorBidi"/>
      <w:bCs/>
      <w:color w:val="0F4761" w:themeColor="accent1" w:themeShade="BF"/>
      <w:sz w:val="32"/>
      <w:szCs w:val="32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5DA2"/>
    <w:pPr>
      <w:keepNext/>
      <w:keepLines/>
      <w:spacing w:before="40" w:after="0"/>
      <w:outlineLvl w:val="2"/>
    </w:pPr>
    <w:rPr>
      <w:rFonts w:ascii="Calibri Light" w:eastAsiaTheme="majorEastAsia" w:hAnsi="Calibri Light" w:cstheme="majorBidi"/>
      <w:color w:val="0A2F40" w:themeColor="accent1" w:themeShade="7F"/>
      <w:sz w:val="30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rsid w:val="61251D65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lang w:val="en-GB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bCs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bCs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efaultParagraphFont0">
    <w:name w:val="Default Paragraph Font0"/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0"/>
  </w:style>
  <w:style w:type="character" w:customStyle="1" w:styleId="FooterChar">
    <w:name w:val="Footer Char"/>
    <w:basedOn w:val="DefaultParagraphFont0"/>
  </w:style>
  <w:style w:type="character" w:styleId="Hyperlink">
    <w:name w:val="Hyperlink"/>
    <w:rPr>
      <w:color w:val="0000FF"/>
      <w:u w:val="single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UnresolvedMention">
    <w:name w:val="Unresolved Mention"/>
    <w:rPr>
      <w:color w:val="605E5C"/>
    </w:rPr>
  </w:style>
  <w:style w:type="character" w:customStyle="1" w:styleId="ListLabel1">
    <w:name w:val="ListLabel 1"/>
    <w:rPr>
      <w:rFonts w:cs="Symbol"/>
      <w:sz w:val="22"/>
      <w:szCs w:val="22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  <w:b/>
      <w:bCs w:val="0"/>
      <w:sz w:val="22"/>
    </w:rPr>
  </w:style>
  <w:style w:type="character" w:customStyle="1" w:styleId="ListLabel4">
    <w:name w:val="ListLabel 4"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BodyText">
    <w:name w:val="Body Text"/>
    <w:basedOn w:val="Normal"/>
    <w:pPr>
      <w:spacing w:after="120" w:line="10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Revision">
    <w:name w:val="Revision"/>
    <w:pPr>
      <w:suppressAutoHyphens/>
      <w:spacing w:line="100" w:lineRule="atLeas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123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E51B5A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E51B5A"/>
    <w:rPr>
      <w:sz w:val="20"/>
      <w:szCs w:val="20"/>
    </w:rPr>
  </w:style>
  <w:style w:type="character" w:customStyle="1" w:styleId="CommentTextChar1">
    <w:name w:val="Comment Text Char1"/>
    <w:link w:val="CommentText"/>
    <w:uiPriority w:val="99"/>
    <w:rsid w:val="00E51B5A"/>
    <w:rPr>
      <w:rFonts w:ascii="Calibri" w:eastAsia="SimSun" w:hAnsi="Calibri" w:cs="Calibri"/>
      <w:lang w:val="en-IE"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E51B5A"/>
    <w:rPr>
      <w:b/>
      <w:bCs/>
    </w:rPr>
  </w:style>
  <w:style w:type="character" w:customStyle="1" w:styleId="CommentSubjectChar1">
    <w:name w:val="Comment Subject Char1"/>
    <w:link w:val="CommentSubject"/>
    <w:uiPriority w:val="99"/>
    <w:semiHidden/>
    <w:rsid w:val="00E51B5A"/>
    <w:rPr>
      <w:rFonts w:ascii="Calibri" w:eastAsia="SimSun" w:hAnsi="Calibri" w:cs="Calibri"/>
      <w:b/>
      <w:bCs/>
      <w:lang w:val="en-IE" w:eastAsia="ar-SA"/>
    </w:rPr>
  </w:style>
  <w:style w:type="paragraph" w:styleId="NormalWeb">
    <w:name w:val="Normal (Web)"/>
    <w:basedOn w:val="Normal"/>
    <w:unhideWhenUsed/>
    <w:rsid w:val="00A84BB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CommentReference1">
    <w:name w:val="Comment Reference1"/>
    <w:rsid w:val="00040849"/>
    <w:rPr>
      <w:sz w:val="16"/>
      <w:szCs w:val="16"/>
    </w:rPr>
  </w:style>
  <w:style w:type="paragraph" w:customStyle="1" w:styleId="CommentText1">
    <w:name w:val="Comment Text1"/>
    <w:basedOn w:val="Normal"/>
    <w:rsid w:val="00040849"/>
    <w:pPr>
      <w:widowControl w:val="0"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mmentSubject1">
    <w:name w:val="Comment Subject1"/>
    <w:basedOn w:val="CommentText1"/>
    <w:rsid w:val="00040849"/>
    <w:pPr>
      <w:widowControl/>
      <w:spacing w:after="200"/>
    </w:pPr>
    <w:rPr>
      <w:rFonts w:ascii="Calibri" w:hAnsi="Calibri" w:cs="Calibri"/>
      <w:b/>
      <w:bCs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rsid w:val="000C7C70"/>
    <w:rPr>
      <w:rFonts w:ascii="Calibri" w:eastAsiaTheme="majorEastAsia" w:hAnsi="Calibri" w:cstheme="majorBidi"/>
      <w:bCs/>
      <w:color w:val="0F4761" w:themeColor="accent1" w:themeShade="BF"/>
      <w:sz w:val="32"/>
      <w:szCs w:val="32"/>
      <w:lang w:val="ga-IE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C130D"/>
    <w:rPr>
      <w:rFonts w:ascii="Calibri Light" w:eastAsiaTheme="majorEastAsia" w:hAnsi="Calibri Light" w:cstheme="majorBidi"/>
      <w:b/>
      <w:color w:val="0F4761" w:themeColor="accent1" w:themeShade="BF"/>
      <w:sz w:val="40"/>
      <w:szCs w:val="32"/>
      <w:lang w:val="ga-IE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8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308C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styleId="Strong">
    <w:name w:val="Strong"/>
    <w:basedOn w:val="DefaultParagraphFont"/>
    <w:uiPriority w:val="22"/>
    <w:qFormat/>
    <w:rsid w:val="00992A49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EB4DCB"/>
    <w:rPr>
      <w:i/>
      <w:iCs/>
      <w:color w:val="156082" w:themeColor="accent1"/>
    </w:rPr>
  </w:style>
  <w:style w:type="character" w:customStyle="1" w:styleId="header1">
    <w:name w:val="header1"/>
    <w:rsid w:val="00E21D06"/>
    <w:rPr>
      <w:rFonts w:ascii="Helvetica" w:hAnsi="Helvetica" w:cs="Helvetica" w:hint="default"/>
      <w:b/>
      <w:bCs/>
      <w:color w:val="000033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1A6A85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rsid w:val="00125DA2"/>
    <w:rPr>
      <w:rFonts w:ascii="Calibri Light" w:eastAsiaTheme="majorEastAsia" w:hAnsi="Calibri Light" w:cstheme="majorBidi"/>
      <w:color w:val="0A2F40" w:themeColor="accent1" w:themeShade="7F"/>
      <w:sz w:val="30"/>
      <w:szCs w:val="24"/>
      <w:lang w:val="ga-IE" w:eastAsia="ar-SA"/>
    </w:rPr>
  </w:style>
  <w:style w:type="paragraph" w:customStyle="1" w:styleId="paragraph">
    <w:name w:val="paragraph"/>
    <w:basedOn w:val="Normal"/>
    <w:rsid w:val="00D345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ga-IE"/>
    </w:rPr>
  </w:style>
  <w:style w:type="character" w:customStyle="1" w:styleId="normaltextrun">
    <w:name w:val="normaltextrun"/>
    <w:basedOn w:val="DefaultParagraphFont"/>
    <w:rsid w:val="00D34578"/>
  </w:style>
  <w:style w:type="character" w:customStyle="1" w:styleId="eop">
    <w:name w:val="eop"/>
    <w:basedOn w:val="DefaultParagraphFont"/>
    <w:rsid w:val="00D34578"/>
  </w:style>
  <w:style w:type="paragraph" w:styleId="NoSpacing">
    <w:name w:val="No Spacing"/>
    <w:uiPriority w:val="1"/>
    <w:qFormat/>
    <w:rsid w:val="490392D2"/>
  </w:style>
  <w:style w:type="character" w:styleId="Emphasis">
    <w:name w:val="Emphasis"/>
    <w:basedOn w:val="DefaultParagraphFont"/>
    <w:uiPriority w:val="20"/>
    <w:qFormat/>
    <w:rsid w:val="005D2745"/>
    <w:rPr>
      <w:i/>
      <w:iCs/>
    </w:rPr>
  </w:style>
  <w:style w:type="paragraph" w:customStyle="1" w:styleId="BOSCA">
    <w:name w:val="BOSCA"/>
    <w:basedOn w:val="Normal"/>
    <w:link w:val="BOSCAChar"/>
    <w:qFormat/>
    <w:rsid w:val="00F55FBE"/>
    <w:pPr>
      <w:tabs>
        <w:tab w:val="right" w:pos="2309"/>
      </w:tabs>
      <w:spacing w:after="0"/>
    </w:pPr>
    <w:rPr>
      <w:color w:val="215E99" w:themeColor="text2" w:themeTint="BF"/>
      <w:spacing w:val="-2"/>
      <w:szCs w:val="24"/>
    </w:rPr>
  </w:style>
  <w:style w:type="character" w:customStyle="1" w:styleId="BOSCAChar">
    <w:name w:val="BOSCA Char"/>
    <w:basedOn w:val="DefaultParagraphFont"/>
    <w:link w:val="BOSCA"/>
    <w:rsid w:val="00F55FBE"/>
    <w:rPr>
      <w:rFonts w:ascii="Calibri" w:eastAsia="SimSun" w:hAnsi="Calibri" w:cs="Calibri"/>
      <w:color w:val="215E99" w:themeColor="text2" w:themeTint="BF"/>
      <w:spacing w:val="-2"/>
      <w:sz w:val="28"/>
      <w:szCs w:val="24"/>
      <w:lang w:val="ga-IE" w:eastAsia="ar-SA"/>
    </w:rPr>
  </w:style>
  <w:style w:type="paragraph" w:customStyle="1" w:styleId="boscabold">
    <w:name w:val="bosca bold"/>
    <w:basedOn w:val="BOSCA"/>
    <w:link w:val="boscaboldChar"/>
    <w:qFormat/>
    <w:rsid w:val="00007BE3"/>
    <w:rPr>
      <w:b/>
    </w:rPr>
  </w:style>
  <w:style w:type="character" w:customStyle="1" w:styleId="boscaboldChar">
    <w:name w:val="bosca bold Char"/>
    <w:basedOn w:val="BOSCAChar"/>
    <w:link w:val="boscabold"/>
    <w:rsid w:val="00007BE3"/>
    <w:rPr>
      <w:rFonts w:ascii="Calibri" w:eastAsia="SimSun" w:hAnsi="Calibri" w:cs="Calibri"/>
      <w:b/>
      <w:color w:val="215E99" w:themeColor="text2" w:themeTint="BF"/>
      <w:spacing w:val="-2"/>
      <w:sz w:val="28"/>
      <w:szCs w:val="24"/>
      <w:lang w:val="ga-I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m.nidhubhain@udaras.ie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c.conway@udaras.ie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d.nicphaidin@udaras.ie" TargetMode="Externa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7.png"/><Relationship Id="rId5" Type="http://schemas.openxmlformats.org/officeDocument/2006/relationships/numbering" Target="numbering.xml"/><Relationship Id="rId15" Type="http://schemas.openxmlformats.org/officeDocument/2006/relationships/hyperlink" Target="https://udaras.ie/an-ghaeilge-an-ghaeltacht/limisteir-pleanala-teanga/" TargetMode="External"/><Relationship Id="rId23" Type="http://schemas.openxmlformats.org/officeDocument/2006/relationships/image" Target="media/image6.jpe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8.png"/><Relationship Id="rId22" Type="http://schemas.openxmlformats.org/officeDocument/2006/relationships/image" Target="media/image5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iciméad" ma:contentTypeID="0x0101001C7EE110C4D5784E938FCFECD404083E" ma:contentTypeVersion="15" ma:contentTypeDescription="Cruthaigh doiciméad nua." ma:contentTypeScope="" ma:versionID="c83a8c73a87ff7c2cdb4ed7f11166460">
  <xsd:schema xmlns:xsd="http://www.w3.org/2001/XMLSchema" xmlns:xs="http://www.w3.org/2001/XMLSchema" xmlns:p="http://schemas.microsoft.com/office/2006/metadata/properties" xmlns:ns2="21b859e8-f420-4a17-9734-ea1fcc872f0b" xmlns:ns3="7ad94721-3af9-4d37-b1ec-53faf83da670" targetNamespace="http://schemas.microsoft.com/office/2006/metadata/properties" ma:root="true" ma:fieldsID="d720c3d1397c1e60fb0e7e1fef04d377" ns2:_="" ns3:_="">
    <xsd:import namespace="21b859e8-f420-4a17-9734-ea1fcc872f0b"/>
    <xsd:import namespace="7ad94721-3af9-4d37-b1ec-53faf83da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Detai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859e8-f420-4a17-9734-ea1fcc872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Clibeanna íomhá" ma:readOnly="false" ma:fieldId="{5cf76f15-5ced-4ddc-b409-7134ff3c332f}" ma:taxonomyMulti="true" ma:sspId="88b00e6c-b047-49b1-a00e-d419139d9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94721-3af9-4d37-b1ec-53faf83da6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1353e0-0421-4200-8ae3-5659faed5b41}" ma:internalName="TaxCatchAll" ma:showField="CatchAllData" ma:web="7ad94721-3af9-4d37-b1ec-53faf83da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1" nillable="true" ma:displayName="Comhroinnte Le Sonraí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2" nillable="true" ma:displayName="Comhroinnte l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ineál inneachair"/>
        <xsd:element ref="dc:title" minOccurs="0" maxOccurs="1" ma:index="4" ma:displayName="Teidea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94721-3af9-4d37-b1ec-53faf83da670" xsi:nil="true"/>
    <lcf76f155ced4ddcb4097134ff3c332f xmlns="21b859e8-f420-4a17-9734-ea1fcc872f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AED217-1A90-4051-BF4E-13282E574F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EE638E-350F-45BF-9AF9-52E15E62C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859e8-f420-4a17-9734-ea1fcc872f0b"/>
    <ds:schemaRef ds:uri="7ad94721-3af9-4d37-b1ec-53faf83da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CE16E4-FA50-454F-85AE-70CBBAB9D1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4C8BD4-6978-4B40-B50C-24A9460ACED0}">
  <ds:schemaRefs>
    <ds:schemaRef ds:uri="http://schemas.microsoft.com/office/2006/metadata/properties"/>
    <ds:schemaRef ds:uri="http://schemas.microsoft.com/office/infopath/2007/PartnerControls"/>
    <ds:schemaRef ds:uri="7ad94721-3af9-4d37-b1ec-53faf83da670"/>
    <ds:schemaRef ds:uri="21b859e8-f420-4a17-9734-ea1fcc872f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2125</Words>
  <Characters>12113</Characters>
  <Application>Microsoft Office Word</Application>
  <DocSecurity>0</DocSecurity>
  <Lines>100</Lines>
  <Paragraphs>28</Paragraphs>
  <ScaleCrop>false</ScaleCrop>
  <Company/>
  <LinksUpToDate>false</LinksUpToDate>
  <CharactersWithSpaces>14210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 User</dc:creator>
  <cp:keywords/>
  <cp:lastModifiedBy>Sorcha de Faoite</cp:lastModifiedBy>
  <cp:revision>207</cp:revision>
  <cp:lastPrinted>2024-02-10T13:47:00Z</cp:lastPrinted>
  <dcterms:created xsi:type="dcterms:W3CDTF">2026-01-05T13:11:00Z</dcterms:created>
  <dcterms:modified xsi:type="dcterms:W3CDTF">2026-01-27T09:25:00Z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0x0101001C7EE110C4D5784E938FCFECD404083E</vt:lpwstr>
  </property>
  <property fmtid="{D5CDD505-2E9C-101B-9397-08002B2CF9AE}" pid="9" name="MediaServiceImageTags">
    <vt:lpwstr/>
  </property>
</Properties>
</file>