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7F8C68" w14:textId="0D8CCBA3" w:rsidR="00F076C6" w:rsidRPr="007D036B" w:rsidRDefault="004D01A3" w:rsidP="001E0C0C">
      <w:pPr>
        <w:rPr>
          <w:spacing w:val="-1"/>
        </w:rPr>
      </w:pPr>
      <w:r w:rsidRPr="007D036B">
        <w:rPr>
          <w:noProof/>
        </w:rPr>
        <w:drawing>
          <wp:anchor distT="0" distB="0" distL="114300" distR="114300" simplePos="0" relativeHeight="251658243" behindDoc="1" locked="0" layoutInCell="1" allowOverlap="1" wp14:anchorId="6D8EECDB" wp14:editId="7030414D">
            <wp:simplePos x="0" y="0"/>
            <wp:positionH relativeFrom="margin">
              <wp:posOffset>1557234</wp:posOffset>
            </wp:positionH>
            <wp:positionV relativeFrom="paragraph">
              <wp:posOffset>-460595</wp:posOffset>
            </wp:positionV>
            <wp:extent cx="2152650" cy="1161766"/>
            <wp:effectExtent l="0" t="0" r="0" b="635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61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182F7A" w14:textId="77777777" w:rsidR="00F076C6" w:rsidRPr="007D036B" w:rsidRDefault="00F076C6" w:rsidP="001E0C0C"/>
    <w:p w14:paraId="6CE7D6EC" w14:textId="77777777" w:rsidR="00185060" w:rsidRPr="007D036B" w:rsidRDefault="00185060" w:rsidP="001E0C0C"/>
    <w:p w14:paraId="44429D71" w14:textId="77777777" w:rsidR="00D05DBB" w:rsidRDefault="00D05DBB" w:rsidP="001E0C0C">
      <w:pPr>
        <w:rPr>
          <w:rStyle w:val="Heading1Char"/>
        </w:rPr>
      </w:pPr>
      <w:bookmarkStart w:id="0" w:name="_Hlk127199395"/>
    </w:p>
    <w:p w14:paraId="2E501F52" w14:textId="77777777" w:rsidR="007D036B" w:rsidRPr="00257FCA" w:rsidRDefault="00F076C6" w:rsidP="00257FCA">
      <w:pPr>
        <w:pStyle w:val="Heading1"/>
        <w:rPr>
          <w:rStyle w:val="Heading1Char"/>
          <w:color w:val="215E99" w:themeColor="text2" w:themeTint="BF"/>
        </w:rPr>
      </w:pPr>
      <w:r w:rsidRPr="00257FCA">
        <w:rPr>
          <w:rStyle w:val="Heading1Char"/>
          <w:color w:val="215E99" w:themeColor="text2" w:themeTint="BF"/>
        </w:rPr>
        <w:t xml:space="preserve">Scéim na </w:t>
      </w:r>
      <w:proofErr w:type="spellStart"/>
      <w:r w:rsidRPr="00257FCA">
        <w:rPr>
          <w:rStyle w:val="Heading1Char"/>
          <w:color w:val="215E99" w:themeColor="text2" w:themeTint="BF"/>
        </w:rPr>
        <w:t>bhFéilte</w:t>
      </w:r>
      <w:proofErr w:type="spellEnd"/>
      <w:r w:rsidRPr="00257FCA">
        <w:rPr>
          <w:rStyle w:val="Heading1Char"/>
          <w:color w:val="215E99" w:themeColor="text2" w:themeTint="BF"/>
        </w:rPr>
        <w:t xml:space="preserve"> Ealaíon sa Ghaeltacht </w:t>
      </w:r>
      <w:r w:rsidR="00900CE8" w:rsidRPr="00257FCA">
        <w:rPr>
          <w:rStyle w:val="Heading1Char"/>
          <w:color w:val="215E99" w:themeColor="text2" w:themeTint="BF"/>
        </w:rPr>
        <w:t>2026</w:t>
      </w:r>
    </w:p>
    <w:p w14:paraId="3F777F11" w14:textId="6C7700CE" w:rsidR="000B1B76" w:rsidRPr="00257FCA" w:rsidRDefault="00F076C6" w:rsidP="00257FCA">
      <w:pPr>
        <w:pStyle w:val="Heading2"/>
      </w:pPr>
      <w:r w:rsidRPr="00257FCA">
        <w:t>Spriocdháta: D</w:t>
      </w:r>
      <w:r w:rsidR="1554699C" w:rsidRPr="00257FCA">
        <w:t>éardaoin</w:t>
      </w:r>
      <w:r w:rsidR="006B71FB" w:rsidRPr="00257FCA">
        <w:t>,</w:t>
      </w:r>
      <w:r w:rsidR="00A32423" w:rsidRPr="00257FCA">
        <w:t xml:space="preserve"> </w:t>
      </w:r>
      <w:r w:rsidR="00900CE8" w:rsidRPr="00257FCA">
        <w:t xml:space="preserve">26 </w:t>
      </w:r>
      <w:r w:rsidR="4BCA9F11" w:rsidRPr="00257FCA">
        <w:t xml:space="preserve">Feabhra </w:t>
      </w:r>
      <w:r w:rsidR="00900CE8" w:rsidRPr="00257FCA">
        <w:t>2026</w:t>
      </w:r>
    </w:p>
    <w:p w14:paraId="7CD2EA7D" w14:textId="77777777" w:rsidR="00D05DBB" w:rsidRPr="00D05DBB" w:rsidRDefault="00D05DBB" w:rsidP="00D05DBB"/>
    <w:p w14:paraId="66529168" w14:textId="0AA8E33A" w:rsidR="00F076C6" w:rsidRPr="007D036B" w:rsidRDefault="00F076C6" w:rsidP="001E0C0C">
      <w:r w:rsidRPr="007D036B">
        <w:t xml:space="preserve">Tá </w:t>
      </w:r>
      <w:r w:rsidRPr="007D036B">
        <w:rPr>
          <w:b/>
          <w:bCs/>
        </w:rPr>
        <w:t xml:space="preserve">Scéim na </w:t>
      </w:r>
      <w:proofErr w:type="spellStart"/>
      <w:r w:rsidRPr="007D036B">
        <w:rPr>
          <w:b/>
          <w:bCs/>
        </w:rPr>
        <w:t>bhFéilte</w:t>
      </w:r>
      <w:proofErr w:type="spellEnd"/>
      <w:r w:rsidR="39AFD5DE" w:rsidRPr="007D036B">
        <w:rPr>
          <w:b/>
          <w:bCs/>
        </w:rPr>
        <w:t xml:space="preserve"> Ealaíon sa Ghaeltacht</w:t>
      </w:r>
      <w:r w:rsidRPr="007D036B">
        <w:rPr>
          <w:b/>
          <w:bCs/>
        </w:rPr>
        <w:t xml:space="preserve"> </w:t>
      </w:r>
      <w:r w:rsidRPr="007D036B">
        <w:t xml:space="preserve">oscailte d’fhéilte ealaíon Gaeltachta atá á reáchtáil agus á gcur </w:t>
      </w:r>
      <w:r w:rsidR="000252FD" w:rsidRPr="007D036B">
        <w:t xml:space="preserve">ar siúl </w:t>
      </w:r>
      <w:r w:rsidRPr="007D036B">
        <w:t>trí mheán na Gaeilge.</w:t>
      </w:r>
    </w:p>
    <w:p w14:paraId="289468C5" w14:textId="53AB5AE2" w:rsidR="000B1B76" w:rsidRPr="007D036B" w:rsidRDefault="000B1B76" w:rsidP="001E0C0C"/>
    <w:p w14:paraId="60841F63" w14:textId="77777777" w:rsidR="00F076C6" w:rsidRPr="00257FCA" w:rsidRDefault="00F076C6" w:rsidP="00257FCA">
      <w:pPr>
        <w:pStyle w:val="PLEASE"/>
      </w:pPr>
      <w:r w:rsidRPr="00257FCA">
        <w:t>Critéir le haghaidh maoinithe</w:t>
      </w:r>
    </w:p>
    <w:p w14:paraId="05D9033C" w14:textId="79705936" w:rsidR="00F076C6" w:rsidRPr="007D036B" w:rsidRDefault="00F076C6" w:rsidP="001E0C0C">
      <w:pPr>
        <w:rPr>
          <w:b/>
          <w:bCs/>
          <w:sz w:val="24"/>
          <w:szCs w:val="24"/>
        </w:rPr>
      </w:pPr>
      <w:r w:rsidRPr="007D036B">
        <w:t>Beidh an t-iarratas á mheas</w:t>
      </w:r>
      <w:r w:rsidR="00DC6EAE" w:rsidRPr="007D036B">
        <w:t xml:space="preserve"> de réir na </w:t>
      </w:r>
      <w:r w:rsidR="24F3B01A" w:rsidRPr="007D036B">
        <w:t>g</w:t>
      </w:r>
      <w:r w:rsidR="00DC6EAE" w:rsidRPr="007D036B">
        <w:t>crité</w:t>
      </w:r>
      <w:r w:rsidR="00625435" w:rsidRPr="007D036B">
        <w:t>a</w:t>
      </w:r>
      <w:r w:rsidR="00DC6EAE" w:rsidRPr="007D036B">
        <w:t>r seo a leanas</w:t>
      </w:r>
      <w:r w:rsidRPr="007D036B">
        <w:rPr>
          <w:sz w:val="24"/>
          <w:szCs w:val="24"/>
        </w:rPr>
        <w:t xml:space="preserve">: </w:t>
      </w:r>
    </w:p>
    <w:p w14:paraId="715DBAEF" w14:textId="2F0C17B9" w:rsidR="00F076C6" w:rsidRPr="001E0C0C" w:rsidRDefault="00F076C6" w:rsidP="001E0C0C">
      <w:pPr>
        <w:pStyle w:val="ListParagraph"/>
        <w:numPr>
          <w:ilvl w:val="0"/>
          <w:numId w:val="1"/>
        </w:numPr>
        <w:rPr>
          <w:b/>
          <w:bCs/>
        </w:rPr>
      </w:pPr>
      <w:r w:rsidRPr="001E0C0C">
        <w:rPr>
          <w:b/>
          <w:bCs/>
        </w:rPr>
        <w:t>Fís shoiléir ealaín</w:t>
      </w:r>
      <w:r w:rsidR="00E51B5A" w:rsidRPr="001E0C0C">
        <w:rPr>
          <w:b/>
          <w:bCs/>
        </w:rPr>
        <w:t>e</w:t>
      </w:r>
      <w:r w:rsidRPr="008B7511">
        <w:t xml:space="preserve"> </w:t>
      </w:r>
      <w:r w:rsidR="006629B2" w:rsidRPr="008B7511">
        <w:t>agus</w:t>
      </w:r>
      <w:r w:rsidRPr="008B7511">
        <w:t xml:space="preserve"> clár cruthaitheach samhlaíoch imeachtaí d’ardchaighdeán.</w:t>
      </w:r>
      <w:r w:rsidR="006629B2" w:rsidRPr="008B7511">
        <w:t xml:space="preserve"> </w:t>
      </w:r>
    </w:p>
    <w:p w14:paraId="3296D94C" w14:textId="3C4C7A61" w:rsidR="00F076C6" w:rsidRPr="008B7511" w:rsidRDefault="006629B2" w:rsidP="001E0C0C">
      <w:pPr>
        <w:pStyle w:val="ListParagraph"/>
        <w:numPr>
          <w:ilvl w:val="0"/>
          <w:numId w:val="1"/>
        </w:numPr>
      </w:pPr>
      <w:r w:rsidRPr="001E0C0C">
        <w:rPr>
          <w:b/>
          <w:bCs/>
        </w:rPr>
        <w:t>Go bhfuil an</w:t>
      </w:r>
      <w:r w:rsidR="00F076C6" w:rsidRPr="001E0C0C">
        <w:rPr>
          <w:b/>
          <w:bCs/>
        </w:rPr>
        <w:t xml:space="preserve"> G</w:t>
      </w:r>
      <w:r w:rsidRPr="001E0C0C">
        <w:rPr>
          <w:b/>
          <w:bCs/>
        </w:rPr>
        <w:t>h</w:t>
      </w:r>
      <w:r w:rsidR="00F076C6" w:rsidRPr="001E0C0C">
        <w:rPr>
          <w:b/>
          <w:bCs/>
        </w:rPr>
        <w:t>aeilge</w:t>
      </w:r>
      <w:r w:rsidRPr="001E0C0C">
        <w:rPr>
          <w:b/>
          <w:bCs/>
        </w:rPr>
        <w:t xml:space="preserve"> lárnach</w:t>
      </w:r>
      <w:r w:rsidR="00F076C6" w:rsidRPr="001E0C0C">
        <w:rPr>
          <w:b/>
          <w:bCs/>
        </w:rPr>
        <w:t xml:space="preserve"> </w:t>
      </w:r>
      <w:r w:rsidR="00F076C6" w:rsidRPr="008B7511">
        <w:t>i gcur chuige agus i gcur i láthair na féile</w:t>
      </w:r>
      <w:r w:rsidR="00CC0D84" w:rsidRPr="008B7511">
        <w:t>.</w:t>
      </w:r>
      <w:r w:rsidRPr="008B7511">
        <w:t xml:space="preserve"> </w:t>
      </w:r>
    </w:p>
    <w:p w14:paraId="601B10E0" w14:textId="52776229" w:rsidR="00F076C6" w:rsidRPr="001E0C0C" w:rsidRDefault="00F076C6" w:rsidP="001E0C0C">
      <w:pPr>
        <w:pStyle w:val="ListParagraph"/>
        <w:numPr>
          <w:ilvl w:val="0"/>
          <w:numId w:val="1"/>
        </w:numPr>
        <w:rPr>
          <w:b/>
          <w:bCs/>
        </w:rPr>
      </w:pPr>
      <w:r w:rsidRPr="008B7511">
        <w:t xml:space="preserve">Plean/Sprioc shoiléir ó thaobh </w:t>
      </w:r>
      <w:r w:rsidRPr="001E0C0C">
        <w:rPr>
          <w:b/>
          <w:bCs/>
        </w:rPr>
        <w:t>lucht féachana/rannpháirtíochta</w:t>
      </w:r>
      <w:r w:rsidRPr="008B7511">
        <w:t xml:space="preserve"> a mhealladh, a fhás agus a leathnú amach</w:t>
      </w:r>
      <w:r w:rsidR="006629B2" w:rsidRPr="008B7511">
        <w:t xml:space="preserve">, </w:t>
      </w:r>
      <w:r w:rsidRPr="008B7511">
        <w:t>le béim faoi leith</w:t>
      </w:r>
      <w:r w:rsidR="00B91F2B" w:rsidRPr="008B7511">
        <w:t xml:space="preserve"> ar phobail na Gaeltachta</w:t>
      </w:r>
      <w:r w:rsidRPr="008B7511">
        <w:t>.</w:t>
      </w:r>
      <w:r w:rsidR="006629B2" w:rsidRPr="008B7511">
        <w:t xml:space="preserve"> </w:t>
      </w:r>
    </w:p>
    <w:p w14:paraId="3075BD5A" w14:textId="2C7E48B1" w:rsidR="00AE5DBF" w:rsidRPr="001E0C0C" w:rsidRDefault="00AE5DBF" w:rsidP="001E0C0C">
      <w:pPr>
        <w:pStyle w:val="ListParagraph"/>
        <w:numPr>
          <w:ilvl w:val="0"/>
          <w:numId w:val="1"/>
        </w:numPr>
        <w:rPr>
          <w:b/>
          <w:bCs/>
        </w:rPr>
      </w:pPr>
      <w:r w:rsidRPr="001E0C0C">
        <w:rPr>
          <w:b/>
          <w:bCs/>
        </w:rPr>
        <w:t>Rannpháirtíocht ealaíontóirí gairmiúla</w:t>
      </w:r>
      <w:r w:rsidRPr="008B7511">
        <w:t xml:space="preserve"> san fhéile, agus táillí cuí á n-íoc leo.</w:t>
      </w:r>
    </w:p>
    <w:p w14:paraId="3EBB4077" w14:textId="5EBE6FB9" w:rsidR="00F076C6" w:rsidRPr="001E0C0C" w:rsidRDefault="00F076C6" w:rsidP="001E0C0C">
      <w:pPr>
        <w:pStyle w:val="ListParagraph"/>
        <w:numPr>
          <w:ilvl w:val="0"/>
          <w:numId w:val="1"/>
        </w:numPr>
        <w:rPr>
          <w:b/>
          <w:bCs/>
        </w:rPr>
      </w:pPr>
      <w:r w:rsidRPr="001E0C0C">
        <w:rPr>
          <w:b/>
          <w:bCs/>
        </w:rPr>
        <w:t xml:space="preserve">Cumas bainistíochta agus riaracháin </w:t>
      </w:r>
      <w:r w:rsidRPr="008B7511">
        <w:t>ina gcuirfear taithí an duine/an ghrúpa, struchtúr, agus réimse saineolais agus speisialtóra san áireamh.</w:t>
      </w:r>
    </w:p>
    <w:p w14:paraId="30A4DB97" w14:textId="43958329" w:rsidR="00F076C6" w:rsidRPr="001E0C0C" w:rsidRDefault="00F076C6" w:rsidP="001E0C0C">
      <w:pPr>
        <w:pStyle w:val="ListParagraph"/>
        <w:numPr>
          <w:ilvl w:val="0"/>
          <w:numId w:val="1"/>
        </w:numPr>
        <w:rPr>
          <w:u w:val="single"/>
        </w:rPr>
      </w:pPr>
      <w:r w:rsidRPr="008B7511">
        <w:t xml:space="preserve">Plean i dtaca le meastóireacht, forbairt agus feabhsú leanúnach na féile agus tuairisciú a dhéanamh ar an bhféile nuair a </w:t>
      </w:r>
      <w:r w:rsidR="00CC0D84" w:rsidRPr="008B7511">
        <w:t xml:space="preserve">bheidh </w:t>
      </w:r>
      <w:r w:rsidRPr="008B7511">
        <w:t>sí críochnaithe.</w:t>
      </w:r>
    </w:p>
    <w:p w14:paraId="61311D29" w14:textId="2A807BA6" w:rsidR="001F12AF" w:rsidRPr="001E0C0C" w:rsidRDefault="00644B71" w:rsidP="001E0C0C">
      <w:pPr>
        <w:pStyle w:val="ListParagraph"/>
        <w:numPr>
          <w:ilvl w:val="0"/>
          <w:numId w:val="1"/>
        </w:numPr>
        <w:rPr>
          <w:u w:val="single"/>
        </w:rPr>
      </w:pPr>
      <w:r w:rsidRPr="008B7511">
        <w:t xml:space="preserve">Léirítear </w:t>
      </w:r>
      <w:r w:rsidR="00187F6F" w:rsidRPr="008B7511">
        <w:t xml:space="preserve">mar atá an fhéile </w:t>
      </w:r>
      <w:r w:rsidR="00D7660A" w:rsidRPr="008B7511">
        <w:t xml:space="preserve">fréamhaithe </w:t>
      </w:r>
      <w:r w:rsidR="00187F6F" w:rsidRPr="008B7511">
        <w:t>i gcomhthéacs an cheantair agus an tionchar a bheidh aici ar fhorbairt na n-ealaíon agus ar neartú réimsí ealaíne faoi leith go háitiúil agus go réigiúnach.</w:t>
      </w:r>
    </w:p>
    <w:p w14:paraId="0A437022" w14:textId="77777777" w:rsidR="008C2FD8" w:rsidRPr="001E0C0C" w:rsidRDefault="00AE5DBF" w:rsidP="001E0C0C">
      <w:pPr>
        <w:pStyle w:val="ListParagraph"/>
        <w:numPr>
          <w:ilvl w:val="0"/>
          <w:numId w:val="1"/>
        </w:numPr>
        <w:rPr>
          <w:b/>
          <w:bCs/>
        </w:rPr>
      </w:pPr>
      <w:r w:rsidRPr="001E0C0C">
        <w:rPr>
          <w:b/>
          <w:bCs/>
        </w:rPr>
        <w:t xml:space="preserve">Go bhfuil foinsí tacaíochta eile aimsithe </w:t>
      </w:r>
      <w:r w:rsidR="7C5BBBF0" w:rsidRPr="001E0C0C">
        <w:rPr>
          <w:b/>
          <w:bCs/>
        </w:rPr>
        <w:t>don f</w:t>
      </w:r>
      <w:r w:rsidR="411BFB46" w:rsidRPr="001E0C0C">
        <w:rPr>
          <w:b/>
          <w:bCs/>
        </w:rPr>
        <w:t>h</w:t>
      </w:r>
      <w:r w:rsidR="7C5BBBF0" w:rsidRPr="001E0C0C">
        <w:rPr>
          <w:b/>
          <w:bCs/>
        </w:rPr>
        <w:t>éile</w:t>
      </w:r>
      <w:r w:rsidRPr="008B7511">
        <w:t>. Is féidir maoiniú, urraíocht, úsáid ionaid, am deonach</w:t>
      </w:r>
      <w:r w:rsidR="00BA5FC1" w:rsidRPr="008B7511">
        <w:t xml:space="preserve">, </w:t>
      </w:r>
      <w:proofErr w:type="spellStart"/>
      <w:r w:rsidR="00BA5FC1" w:rsidRPr="008B7511">
        <w:t>comhpháirtíochtaí</w:t>
      </w:r>
      <w:proofErr w:type="spellEnd"/>
      <w:r w:rsidRPr="008B7511">
        <w:t xml:space="preserve"> agus sochar comhchineáil a chur san áireamh anseo.</w:t>
      </w:r>
    </w:p>
    <w:p w14:paraId="58F86104" w14:textId="77777777" w:rsidR="00185060" w:rsidRPr="008B7511" w:rsidRDefault="00185060" w:rsidP="001E0C0C">
      <w:pPr>
        <w:rPr>
          <w:rFonts w:eastAsiaTheme="majorEastAsia"/>
        </w:rPr>
      </w:pPr>
      <w:r w:rsidRPr="008B7511">
        <w:rPr>
          <w:rFonts w:eastAsiaTheme="majorEastAsia"/>
        </w:rPr>
        <w:t>Tabhair faoi deara</w:t>
      </w:r>
    </w:p>
    <w:p w14:paraId="0DFE8CFF" w14:textId="56574268" w:rsidR="00A87FE2" w:rsidRPr="008B7511" w:rsidRDefault="000B1B76" w:rsidP="001E0C0C">
      <w:pPr>
        <w:pStyle w:val="ListParagraph"/>
        <w:numPr>
          <w:ilvl w:val="0"/>
          <w:numId w:val="8"/>
        </w:numPr>
      </w:pPr>
      <w:r w:rsidRPr="008B7511">
        <w:lastRenderedPageBreak/>
        <w:t>N</w:t>
      </w:r>
      <w:r w:rsidR="00625435" w:rsidRPr="008B7511">
        <w:t>ach</w:t>
      </w:r>
      <w:r w:rsidRPr="008B7511">
        <w:t xml:space="preserve"> </w:t>
      </w:r>
      <w:r w:rsidR="00625435" w:rsidRPr="008B7511">
        <w:t>n</w:t>
      </w:r>
      <w:r w:rsidRPr="008B7511">
        <w:t xml:space="preserve">glacfar le hiarratais </w:t>
      </w:r>
      <w:r w:rsidR="00625435" w:rsidRPr="008B7511">
        <w:t xml:space="preserve">ar an </w:t>
      </w:r>
      <w:r w:rsidRPr="008B7511">
        <w:t>scéim seo ó eagrais atá ag fáil maoiniú tríd an Scéim Cothú</w:t>
      </w:r>
      <w:bookmarkStart w:id="1" w:name="_Hlk94094280"/>
    </w:p>
    <w:p w14:paraId="232F761F" w14:textId="40FA5CD8" w:rsidR="00185060" w:rsidRDefault="00185060" w:rsidP="001E0C0C">
      <w:pPr>
        <w:pStyle w:val="ListParagraph"/>
        <w:numPr>
          <w:ilvl w:val="0"/>
          <w:numId w:val="8"/>
        </w:numPr>
      </w:pPr>
      <w:r w:rsidRPr="008B7511">
        <w:t>Nach gceadaítear maoiniú faoin deontas seo i leith aon ghné chomórtasach d’aon fhéile.</w:t>
      </w:r>
    </w:p>
    <w:p w14:paraId="7AB397B9" w14:textId="77777777" w:rsidR="00257FCA" w:rsidRPr="008B7511" w:rsidRDefault="00257FCA" w:rsidP="00257FCA">
      <w:pPr>
        <w:pStyle w:val="ListParagraph"/>
      </w:pPr>
    </w:p>
    <w:p w14:paraId="7973D8D7" w14:textId="77777777" w:rsidR="00EF44BB" w:rsidRPr="008B7511" w:rsidRDefault="00EF44BB" w:rsidP="001670E0">
      <w:pPr>
        <w:pStyle w:val="PLEASE"/>
        <w:rPr>
          <w:b/>
          <w:bCs/>
          <w:u w:val="single"/>
        </w:rPr>
      </w:pPr>
      <w:r w:rsidRPr="008B7511">
        <w:t>An Óige</w:t>
      </w:r>
    </w:p>
    <w:p w14:paraId="45CBBFB4" w14:textId="55083646" w:rsidR="002848AA" w:rsidRDefault="00A32423" w:rsidP="001E0C0C">
      <w:r w:rsidRPr="001E0C0C">
        <w:t xml:space="preserve">Tá an óige mar thosaíocht i </w:t>
      </w:r>
      <w:r w:rsidR="009B2688" w:rsidRPr="001E0C0C">
        <w:t>straitéis reatha</w:t>
      </w:r>
      <w:r w:rsidRPr="001E0C0C">
        <w:t xml:space="preserve"> E</w:t>
      </w:r>
      <w:r w:rsidR="000A2034" w:rsidRPr="001E0C0C">
        <w:t>alaín na Gaeltachta</w:t>
      </w:r>
      <w:r w:rsidR="00031A64" w:rsidRPr="001E0C0C">
        <w:t>,</w:t>
      </w:r>
      <w:r w:rsidR="009B2688" w:rsidRPr="001E0C0C">
        <w:t xml:space="preserve"> agus </w:t>
      </w:r>
      <w:r w:rsidRPr="001E0C0C">
        <w:t xml:space="preserve">tá </w:t>
      </w:r>
      <w:r w:rsidR="000F1173" w:rsidRPr="001E0C0C">
        <w:t>ciste sonrach againn le d</w:t>
      </w:r>
      <w:r w:rsidR="00214054" w:rsidRPr="001E0C0C">
        <w:t>í</w:t>
      </w:r>
      <w:r w:rsidR="000F1173" w:rsidRPr="001E0C0C">
        <w:t xml:space="preserve">riú ar </w:t>
      </w:r>
      <w:r w:rsidRPr="001E0C0C">
        <w:t xml:space="preserve">fhorbairt na n-ealaíon dúchasach agus </w:t>
      </w:r>
      <w:r w:rsidR="00214054" w:rsidRPr="001E0C0C">
        <w:t>na</w:t>
      </w:r>
      <w:r w:rsidRPr="001E0C0C">
        <w:t xml:space="preserve"> drámaíocht</w:t>
      </w:r>
      <w:r w:rsidR="00214054" w:rsidRPr="001E0C0C">
        <w:t>a</w:t>
      </w:r>
      <w:r w:rsidR="008811A7" w:rsidRPr="001E0C0C">
        <w:t xml:space="preserve"> don óige</w:t>
      </w:r>
      <w:r w:rsidRPr="001E0C0C">
        <w:t xml:space="preserve">. </w:t>
      </w:r>
      <w:r w:rsidR="00625435" w:rsidRPr="001E0C0C">
        <w:t>Sa</w:t>
      </w:r>
      <w:r w:rsidRPr="001E0C0C">
        <w:t xml:space="preserve"> c</w:t>
      </w:r>
      <w:r w:rsidR="00625435" w:rsidRPr="001E0C0C">
        <w:t>h</w:t>
      </w:r>
      <w:r w:rsidRPr="001E0C0C">
        <w:t>ás go bhfuil gníomhaíocht</w:t>
      </w:r>
      <w:r w:rsidR="008811A7" w:rsidRPr="001E0C0C">
        <w:t xml:space="preserve">aí don óige </w:t>
      </w:r>
      <w:r w:rsidRPr="001E0C0C">
        <w:t xml:space="preserve">beartaithe </w:t>
      </w:r>
      <w:r w:rsidR="008811A7" w:rsidRPr="001E0C0C">
        <w:t xml:space="preserve">mar </w:t>
      </w:r>
      <w:r w:rsidR="00523B3A" w:rsidRPr="001E0C0C">
        <w:t xml:space="preserve">chuid </w:t>
      </w:r>
      <w:r w:rsidR="008811A7" w:rsidRPr="001E0C0C">
        <w:t>den</w:t>
      </w:r>
      <w:r w:rsidRPr="001E0C0C">
        <w:t xml:space="preserve"> fhéile</w:t>
      </w:r>
      <w:r w:rsidR="00214054" w:rsidRPr="001E0C0C">
        <w:t>,</w:t>
      </w:r>
      <w:r w:rsidR="008811A7" w:rsidRPr="001E0C0C">
        <w:t xml:space="preserve"> déan cinnte iad a lua go sonrach sa chlár agus sa bhuiséad thíos.</w:t>
      </w:r>
    </w:p>
    <w:p w14:paraId="7831C1E2" w14:textId="77777777" w:rsidR="001670E0" w:rsidRPr="001E0C0C" w:rsidRDefault="001670E0" w:rsidP="001E0C0C"/>
    <w:p w14:paraId="0610D50B" w14:textId="7D29C7F3" w:rsidR="00185060" w:rsidRPr="001E0C0C" w:rsidRDefault="002848AA" w:rsidP="001E0C0C">
      <w:r w:rsidRPr="001E0C0C">
        <w:t xml:space="preserve">Tá sé riachtanach do gach eagraíocht a mbíonn baint aici le leanaí agus le daoine óga Beartas </w:t>
      </w:r>
      <w:r w:rsidR="68EDA6F1" w:rsidRPr="001E0C0C">
        <w:t>u</w:t>
      </w:r>
      <w:r w:rsidRPr="001E0C0C">
        <w:t>m Chosaint Leanaí lena bhfuil Ráiteas um Chosaint Leanaí, Measúnú Riosca agus na nósanna imeachta cuí á gcur i bhfeidhm, a chloí</w:t>
      </w:r>
      <w:r w:rsidR="00625435" w:rsidRPr="001E0C0C">
        <w:t>o</w:t>
      </w:r>
      <w:r w:rsidRPr="001E0C0C">
        <w:t>nn leis na treoirlínte mar atá leagtha amach san Acht um Thús Áite do Leanaí, 2015.</w:t>
      </w:r>
      <w:bookmarkEnd w:id="0"/>
      <w:bookmarkEnd w:id="1"/>
    </w:p>
    <w:p w14:paraId="59954A0D" w14:textId="52FCCE51" w:rsidR="7DC8E8C4" w:rsidRPr="007D036B" w:rsidRDefault="7DC8E8C4" w:rsidP="001E0C0C">
      <w:pPr>
        <w:rPr>
          <w:rFonts w:eastAsiaTheme="majorEastAsia"/>
        </w:rPr>
      </w:pPr>
    </w:p>
    <w:p w14:paraId="0CC030A7" w14:textId="34FA6C13" w:rsidR="000235B7" w:rsidRPr="007D036B" w:rsidRDefault="000235B7" w:rsidP="001670E0">
      <w:pPr>
        <w:pStyle w:val="PLEASE"/>
        <w:rPr>
          <w:rFonts w:eastAsiaTheme="majorEastAsia"/>
        </w:rPr>
      </w:pPr>
      <w:r w:rsidRPr="007D036B">
        <w:rPr>
          <w:rFonts w:eastAsiaTheme="majorEastAsia"/>
        </w:rPr>
        <w:t>Ciste</w:t>
      </w:r>
    </w:p>
    <w:p w14:paraId="4A26F31D" w14:textId="0AE3F4F8" w:rsidR="000235B7" w:rsidRPr="007D036B" w:rsidRDefault="000235B7" w:rsidP="001670E0">
      <w:r w:rsidRPr="007D036B">
        <w:t xml:space="preserve">Tá uasmhéid tacaíochta €15,000 ar fáil. Déanfar iarratais ar an scéim a mheas de réir na </w:t>
      </w:r>
      <w:r w:rsidR="403DC529" w:rsidRPr="007D036B">
        <w:t>g</w:t>
      </w:r>
      <w:r w:rsidRPr="007D036B">
        <w:t>crité</w:t>
      </w:r>
      <w:r w:rsidR="047196B9" w:rsidRPr="007D036B">
        <w:t>a</w:t>
      </w:r>
      <w:r w:rsidRPr="007D036B">
        <w:t xml:space="preserve">r thuasluaite. Tá an scéim seo iomaíoch agus tá an buiséad teoranta. </w:t>
      </w:r>
    </w:p>
    <w:p w14:paraId="2BAFA7AC" w14:textId="77777777" w:rsidR="000235B7" w:rsidRPr="007D036B" w:rsidRDefault="000235B7" w:rsidP="001E0C0C"/>
    <w:p w14:paraId="5FC3E97E" w14:textId="013D6746" w:rsidR="008815EB" w:rsidRPr="007D036B" w:rsidRDefault="002848AA" w:rsidP="001670E0">
      <w:pPr>
        <w:pStyle w:val="PLEASE"/>
        <w:rPr>
          <w:b/>
          <w:bCs/>
          <w:u w:val="single"/>
        </w:rPr>
      </w:pPr>
      <w:r w:rsidRPr="007D036B">
        <w:t>Tréimhse an</w:t>
      </w:r>
      <w:r w:rsidR="008815EB" w:rsidRPr="007D036B">
        <w:t xml:space="preserve"> Deontais</w:t>
      </w:r>
    </w:p>
    <w:p w14:paraId="57B9E7E5" w14:textId="663976DA" w:rsidR="009B2688" w:rsidRPr="007D036B" w:rsidRDefault="009B2688" w:rsidP="001670E0">
      <w:r w:rsidRPr="007D036B">
        <w:t>Caithfear aon mhaoiniú a cheadófar a éileamh taobh istigh de thréimhse 18 mí. Mura n-éileofar an maoiniú taobh istigh den tréimhse s</w:t>
      </w:r>
      <w:r w:rsidR="47FC7B70" w:rsidRPr="007D036B">
        <w:t>in</w:t>
      </w:r>
      <w:r w:rsidRPr="007D036B">
        <w:t>, cuirfear ar ceal é.</w:t>
      </w:r>
    </w:p>
    <w:p w14:paraId="4700B7D8" w14:textId="77777777" w:rsidR="00EF44BB" w:rsidRPr="007D036B" w:rsidRDefault="00EF44BB" w:rsidP="001E0C0C"/>
    <w:p w14:paraId="3A8C5807" w14:textId="77777777" w:rsidR="000235B7" w:rsidRPr="007D036B" w:rsidRDefault="000235B7" w:rsidP="001670E0">
      <w:pPr>
        <w:pStyle w:val="PLEASE"/>
        <w:rPr>
          <w:b/>
          <w:bCs/>
          <w:u w:val="single"/>
        </w:rPr>
      </w:pPr>
      <w:r w:rsidRPr="007D036B">
        <w:t>Seisiún Eolais</w:t>
      </w:r>
    </w:p>
    <w:p w14:paraId="4256E91E" w14:textId="621F13F3" w:rsidR="000235B7" w:rsidRPr="007D036B" w:rsidRDefault="000235B7" w:rsidP="001670E0">
      <w:r w:rsidRPr="007D036B">
        <w:t xml:space="preserve">Beidh seisiúin eolais ar líne d’iarrthóirí na scéime ar siúl ar an </w:t>
      </w:r>
      <w:r w:rsidR="00247E86" w:rsidRPr="007D036B">
        <w:t xml:space="preserve">27 </w:t>
      </w:r>
      <w:r w:rsidRPr="007D036B">
        <w:t xml:space="preserve">Eanáir ag a 7i.n nó ar an </w:t>
      </w:r>
      <w:r w:rsidR="00247E86" w:rsidRPr="007D036B">
        <w:t>28</w:t>
      </w:r>
      <w:r w:rsidR="00705DFE" w:rsidRPr="007D036B">
        <w:t xml:space="preserve"> </w:t>
      </w:r>
      <w:r w:rsidRPr="007D036B">
        <w:t>Eanáir ag a 10r.n.</w:t>
      </w:r>
      <w:r w:rsidR="00C13956" w:rsidRPr="007D036B">
        <w:t xml:space="preserve"> </w:t>
      </w:r>
      <w:r w:rsidRPr="007D036B">
        <w:t>Is féidir clárú do</w:t>
      </w:r>
      <w:r w:rsidR="09C95D2E" w:rsidRPr="007D036B">
        <w:t xml:space="preserve"> </w:t>
      </w:r>
      <w:r w:rsidRPr="007D036B">
        <w:t>n</w:t>
      </w:r>
      <w:r w:rsidR="2CF6861A" w:rsidRPr="007D036B">
        <w:t>a</w:t>
      </w:r>
      <w:r w:rsidRPr="007D036B">
        <w:t xml:space="preserve"> seisiúin eolais trí ríomhphost a sheoladh chuig </w:t>
      </w:r>
      <w:hyperlink r:id="rId12">
        <w:r w:rsidRPr="007D036B">
          <w:rPr>
            <w:rStyle w:val="Hyperlink"/>
            <w:sz w:val="24"/>
            <w:szCs w:val="24"/>
          </w:rPr>
          <w:t>ealain@udaras.ie</w:t>
        </w:r>
      </w:hyperlink>
      <w:r w:rsidRPr="007D036B">
        <w:t xml:space="preserve"> le do rogha dáta thuas.</w:t>
      </w:r>
    </w:p>
    <w:p w14:paraId="1B3A0070" w14:textId="77777777" w:rsidR="000235B7" w:rsidRPr="007D036B" w:rsidRDefault="000235B7" w:rsidP="001670E0"/>
    <w:p w14:paraId="16CFBCD8" w14:textId="31E75FCE" w:rsidR="000235B7" w:rsidRPr="007D036B" w:rsidRDefault="000235B7" w:rsidP="001670E0">
      <w:r w:rsidRPr="007D036B">
        <w:t>Moltar go láidir freastal ar an seisiún seo, go háirithe má tá iarratas á dhéanamh d</w:t>
      </w:r>
      <w:r w:rsidR="00625435" w:rsidRPr="007D036B">
        <w:t>e</w:t>
      </w:r>
      <w:r w:rsidRPr="007D036B">
        <w:t>n chéad uair agat nó má tá ceist ar bith agat faoi chr</w:t>
      </w:r>
      <w:r w:rsidR="71EF8141" w:rsidRPr="007D036B">
        <w:t>i</w:t>
      </w:r>
      <w:r w:rsidRPr="007D036B">
        <w:t>téir na scéime. Bí ar an eolas go bhféad</w:t>
      </w:r>
      <w:r w:rsidR="45E8F664" w:rsidRPr="007D036B">
        <w:t>f</w:t>
      </w:r>
      <w:r w:rsidRPr="007D036B">
        <w:t>adh na cr</w:t>
      </w:r>
      <w:r w:rsidR="44DDC06C" w:rsidRPr="007D036B">
        <w:t>i</w:t>
      </w:r>
      <w:r w:rsidRPr="007D036B">
        <w:t>téir seo athrú ó bhliain go bliain.</w:t>
      </w:r>
    </w:p>
    <w:p w14:paraId="30C2656A" w14:textId="77777777" w:rsidR="000235B7" w:rsidRPr="007D036B" w:rsidRDefault="000235B7" w:rsidP="001E0C0C"/>
    <w:p w14:paraId="5EECF4CA" w14:textId="3917AC99" w:rsidR="000235B7" w:rsidRPr="007D036B" w:rsidRDefault="000235B7" w:rsidP="001670E0">
      <w:pPr>
        <w:pStyle w:val="PLEASE"/>
        <w:rPr>
          <w:b/>
          <w:bCs/>
        </w:rPr>
      </w:pPr>
      <w:r w:rsidRPr="007D036B">
        <w:t>Rochtain</w:t>
      </w:r>
    </w:p>
    <w:p w14:paraId="1EEBE959" w14:textId="5A087A74" w:rsidR="000235B7" w:rsidRPr="007D036B" w:rsidRDefault="000235B7" w:rsidP="001670E0">
      <w:r w:rsidRPr="007D036B">
        <w:t xml:space="preserve">Má tá tú faoi mhíchumas agus dá mba mhaith leat cúnamh chun iarratas a dhéanamh, déan teagmháil linn ag </w:t>
      </w:r>
      <w:hyperlink r:id="rId13" w:history="1">
        <w:r w:rsidR="00496070" w:rsidRPr="007D036B">
          <w:rPr>
            <w:rStyle w:val="Hyperlink"/>
            <w:sz w:val="24"/>
            <w:szCs w:val="24"/>
          </w:rPr>
          <w:t>ealain@udaras.ie</w:t>
        </w:r>
      </w:hyperlink>
      <w:r w:rsidR="00496070" w:rsidRPr="007D036B">
        <w:t xml:space="preserve"> </w:t>
      </w:r>
      <w:r w:rsidRPr="007D036B">
        <w:t>a luaithe agus is féidir roimh an spriocdháta.</w:t>
      </w:r>
    </w:p>
    <w:p w14:paraId="686C1594" w14:textId="3BD3B1BC" w:rsidR="000235B7" w:rsidRPr="007D036B" w:rsidRDefault="000235B7" w:rsidP="001E0C0C">
      <w:r w:rsidRPr="007D036B">
        <w:t> </w:t>
      </w:r>
    </w:p>
    <w:p w14:paraId="0199AC45" w14:textId="51647B01" w:rsidR="00EF44BB" w:rsidRPr="007D036B" w:rsidRDefault="00EF44BB" w:rsidP="001670E0">
      <w:pPr>
        <w:pStyle w:val="PLEASE"/>
      </w:pPr>
      <w:r w:rsidRPr="007D036B">
        <w:t xml:space="preserve">Próiseas Iarratais </w:t>
      </w:r>
    </w:p>
    <w:p w14:paraId="65F9C72E" w14:textId="080E151C" w:rsidR="00EF44BB" w:rsidRPr="007D036B" w:rsidRDefault="00CE6080" w:rsidP="001670E0">
      <w:r w:rsidRPr="007D036B">
        <w:t xml:space="preserve">Is gá an fhoirm iarratais a líonadh ina </w:t>
      </w:r>
      <w:r w:rsidR="10A9BE70" w:rsidRPr="007D036B">
        <w:t>h</w:t>
      </w:r>
      <w:r w:rsidRPr="007D036B">
        <w:t>iomláine agus a chur chugainn i dteannta an ábha</w:t>
      </w:r>
      <w:r w:rsidR="00625435" w:rsidRPr="007D036B">
        <w:t>i</w:t>
      </w:r>
      <w:r w:rsidRPr="007D036B">
        <w:t>r tacaíochta riachtana</w:t>
      </w:r>
      <w:r w:rsidR="00625435" w:rsidRPr="007D036B">
        <w:t>ig</w:t>
      </w:r>
      <w:r w:rsidRPr="007D036B">
        <w:t>h agus roghna</w:t>
      </w:r>
      <w:r w:rsidR="00625435" w:rsidRPr="007D036B">
        <w:t>ig</w:t>
      </w:r>
      <w:r w:rsidRPr="007D036B">
        <w:t xml:space="preserve">h roimh spriocdháta na scéime. </w:t>
      </w:r>
      <w:r w:rsidR="00EF44BB" w:rsidRPr="007D036B">
        <w:t xml:space="preserve">Tá sé riachtanach go mbeadh an fhoirm sínithe ag Cathaoirleach an Choiste/Stiúrthóir </w:t>
      </w:r>
      <w:r w:rsidR="00CC0D84" w:rsidRPr="007D036B">
        <w:t xml:space="preserve">an </w:t>
      </w:r>
      <w:r w:rsidR="00EF44BB" w:rsidRPr="007D036B">
        <w:t xml:space="preserve">Eagrais agus </w:t>
      </w:r>
      <w:r w:rsidRPr="007D036B">
        <w:t>síniú finné ó bhall eile d</w:t>
      </w:r>
      <w:r w:rsidR="23D786B8" w:rsidRPr="007D036B">
        <w:t>e</w:t>
      </w:r>
      <w:r w:rsidRPr="007D036B">
        <w:t>n c</w:t>
      </w:r>
      <w:r w:rsidR="7A309F66" w:rsidRPr="007D036B">
        <w:t>h</w:t>
      </w:r>
      <w:r w:rsidRPr="007D036B">
        <w:t>oiste/</w:t>
      </w:r>
      <w:r w:rsidR="00625435" w:rsidRPr="007D036B">
        <w:t>d’</w:t>
      </w:r>
      <w:r w:rsidRPr="007D036B">
        <w:t>f</w:t>
      </w:r>
      <w:r w:rsidR="00625435" w:rsidRPr="007D036B">
        <w:t>h</w:t>
      </w:r>
      <w:r w:rsidRPr="007D036B">
        <w:t>oireann an eagrais</w:t>
      </w:r>
      <w:r w:rsidR="00EF44BB" w:rsidRPr="007D036B">
        <w:t>.</w:t>
      </w:r>
      <w:r w:rsidRPr="007D036B">
        <w:t xml:space="preserve"> Is gá an t-iarratas iomlán a chur ar ríomhphost </w:t>
      </w:r>
      <w:r w:rsidR="0008789B" w:rsidRPr="007D036B">
        <w:t>chuig</w:t>
      </w:r>
      <w:r w:rsidRPr="007D036B">
        <w:t xml:space="preserve"> </w:t>
      </w:r>
      <w:hyperlink r:id="rId14">
        <w:r w:rsidRPr="007D036B">
          <w:rPr>
            <w:rStyle w:val="Hyperlink"/>
            <w:sz w:val="24"/>
            <w:szCs w:val="24"/>
          </w:rPr>
          <w:t>ealain@udaras.ie</w:t>
        </w:r>
      </w:hyperlink>
      <w:r w:rsidRPr="007D036B">
        <w:t>. Mu</w:t>
      </w:r>
      <w:r w:rsidR="2DE9F95A" w:rsidRPr="007D036B">
        <w:t>r</w:t>
      </w:r>
      <w:r w:rsidRPr="007D036B">
        <w:t xml:space="preserve">a bhfaigheann tú admháil go bhfuil d’iarratas faighte againn laistigh de thrí lá oibre, </w:t>
      </w:r>
      <w:r w:rsidR="3A40F878" w:rsidRPr="007D036B">
        <w:t>déan</w:t>
      </w:r>
      <w:r w:rsidR="721D4B6A" w:rsidRPr="007D036B">
        <w:t xml:space="preserve"> </w:t>
      </w:r>
      <w:r w:rsidRPr="007D036B">
        <w:t xml:space="preserve">teagmháil linn. </w:t>
      </w:r>
      <w:r w:rsidR="00EF44BB" w:rsidRPr="007D036B">
        <w:t xml:space="preserve"> </w:t>
      </w:r>
    </w:p>
    <w:p w14:paraId="1FB3242F" w14:textId="77777777" w:rsidR="002848AA" w:rsidRPr="007D036B" w:rsidRDefault="002848AA" w:rsidP="001E0C0C"/>
    <w:p w14:paraId="3772EDE7" w14:textId="03FF9C96" w:rsidR="002848AA" w:rsidRPr="007D036B" w:rsidRDefault="002848AA" w:rsidP="001670E0">
      <w:pPr>
        <w:pStyle w:val="PLEASE"/>
        <w:rPr>
          <w:b/>
          <w:bCs/>
          <w:u w:val="single"/>
        </w:rPr>
      </w:pPr>
      <w:r w:rsidRPr="007D036B">
        <w:t>Córas Meastachá</w:t>
      </w:r>
      <w:r w:rsidR="73DDF3BD" w:rsidRPr="007D036B">
        <w:t>i</w:t>
      </w:r>
      <w:r w:rsidRPr="007D036B">
        <w:t>n</w:t>
      </w:r>
    </w:p>
    <w:p w14:paraId="4F1D7AE1" w14:textId="6229A4D1" w:rsidR="002848AA" w:rsidRPr="007D036B" w:rsidRDefault="00B93B12" w:rsidP="001670E0">
      <w:r w:rsidRPr="007D036B">
        <w:t xml:space="preserve">Déanfar na hiarratais </w:t>
      </w:r>
      <w:r w:rsidR="000C5B08" w:rsidRPr="007D036B">
        <w:t>a</w:t>
      </w:r>
      <w:r w:rsidRPr="007D036B">
        <w:t xml:space="preserve"> mheas de réir c</w:t>
      </w:r>
      <w:r w:rsidR="00762B5A" w:rsidRPr="007D036B">
        <w:t>h</w:t>
      </w:r>
      <w:r w:rsidRPr="007D036B">
        <w:t xml:space="preserve">ritéir na scéime agus i gcomhthéacs </w:t>
      </w:r>
      <w:r w:rsidR="00063AA5" w:rsidRPr="007D036B">
        <w:t>b</w:t>
      </w:r>
      <w:r w:rsidR="00625435" w:rsidRPr="007D036B">
        <w:t>h</w:t>
      </w:r>
      <w:r w:rsidR="00063AA5" w:rsidRPr="007D036B">
        <w:t xml:space="preserve">onneagar ealaíon na Gaeltachta. </w:t>
      </w:r>
      <w:r w:rsidR="00126B07" w:rsidRPr="007D036B">
        <w:t xml:space="preserve">Seo a leanas </w:t>
      </w:r>
      <w:r w:rsidR="00C220C8" w:rsidRPr="007D036B">
        <w:t>an múnla scórála</w:t>
      </w:r>
      <w:r w:rsidR="00CA149F" w:rsidRPr="007D036B">
        <w:t xml:space="preserve"> do na critéir thuasluaite</w:t>
      </w:r>
      <w:r w:rsidR="00126B07" w:rsidRPr="007D036B">
        <w:t>:</w:t>
      </w:r>
    </w:p>
    <w:p w14:paraId="4DE9353E" w14:textId="77777777" w:rsidR="0033620D" w:rsidRPr="007D036B" w:rsidRDefault="0033620D" w:rsidP="001E0C0C">
      <w:pPr>
        <w:rPr>
          <w:highlight w:val="yellow"/>
        </w:rPr>
      </w:pPr>
    </w:p>
    <w:tbl>
      <w:tblPr>
        <w:tblStyle w:val="TableGrid"/>
        <w:tblW w:w="9028" w:type="dxa"/>
        <w:tblLook w:val="04A0" w:firstRow="1" w:lastRow="0" w:firstColumn="1" w:lastColumn="0" w:noHBand="0" w:noVBand="1"/>
      </w:tblPr>
      <w:tblGrid>
        <w:gridCol w:w="8160"/>
        <w:gridCol w:w="868"/>
      </w:tblGrid>
      <w:tr w:rsidR="00C220C8" w:rsidRPr="007D036B" w14:paraId="41B17472" w14:textId="77777777" w:rsidTr="7DC8E8C4">
        <w:tc>
          <w:tcPr>
            <w:tcW w:w="8445" w:type="dxa"/>
          </w:tcPr>
          <w:p w14:paraId="18F06839" w14:textId="4BA74EA3" w:rsidR="00C220C8" w:rsidRPr="007D036B" w:rsidRDefault="00C220C8" w:rsidP="001E0C0C">
            <w:r w:rsidRPr="007D036B">
              <w:t xml:space="preserve">Fís </w:t>
            </w:r>
            <w:r w:rsidR="00764615" w:rsidRPr="007D036B">
              <w:t xml:space="preserve">Ealaíon </w:t>
            </w:r>
            <w:r w:rsidRPr="007D036B">
              <w:t>&amp; Clár</w:t>
            </w:r>
          </w:p>
        </w:tc>
        <w:tc>
          <w:tcPr>
            <w:tcW w:w="583" w:type="dxa"/>
          </w:tcPr>
          <w:p w14:paraId="59DB0090" w14:textId="0BF95431" w:rsidR="00C220C8" w:rsidRPr="007D036B" w:rsidRDefault="42E1E726" w:rsidP="001E0C0C">
            <w:r w:rsidRPr="007D036B">
              <w:t>4</w:t>
            </w:r>
            <w:r w:rsidR="38B88BAC" w:rsidRPr="007D036B">
              <w:t>0</w:t>
            </w:r>
          </w:p>
        </w:tc>
      </w:tr>
      <w:tr w:rsidR="00C220C8" w:rsidRPr="007D036B" w14:paraId="6FE22B64" w14:textId="77777777" w:rsidTr="7DC8E8C4">
        <w:tc>
          <w:tcPr>
            <w:tcW w:w="8445" w:type="dxa"/>
          </w:tcPr>
          <w:p w14:paraId="4FCD14FA" w14:textId="3C0C5185" w:rsidR="00C220C8" w:rsidRPr="007D036B" w:rsidRDefault="00C220C8" w:rsidP="001E0C0C">
            <w:r w:rsidRPr="007D036B">
              <w:t>An Ghaeilge</w:t>
            </w:r>
          </w:p>
        </w:tc>
        <w:tc>
          <w:tcPr>
            <w:tcW w:w="583" w:type="dxa"/>
          </w:tcPr>
          <w:p w14:paraId="09AA9350" w14:textId="7C51DF18" w:rsidR="00C220C8" w:rsidRPr="007D036B" w:rsidRDefault="00CA149F" w:rsidP="001E0C0C">
            <w:r w:rsidRPr="007D036B">
              <w:t>3</w:t>
            </w:r>
            <w:r w:rsidR="019D649D" w:rsidRPr="007D036B">
              <w:t>0</w:t>
            </w:r>
          </w:p>
        </w:tc>
      </w:tr>
      <w:tr w:rsidR="00C220C8" w:rsidRPr="007D036B" w14:paraId="70BB66E6" w14:textId="77777777" w:rsidTr="7DC8E8C4">
        <w:tc>
          <w:tcPr>
            <w:tcW w:w="8445" w:type="dxa"/>
          </w:tcPr>
          <w:p w14:paraId="52A79888" w14:textId="169E56D8" w:rsidR="00C220C8" w:rsidRPr="007D036B" w:rsidRDefault="005A4C0B" w:rsidP="001E0C0C">
            <w:r w:rsidRPr="007D036B">
              <w:t>Plean lucht féachana/rannpháirtíochta</w:t>
            </w:r>
          </w:p>
        </w:tc>
        <w:tc>
          <w:tcPr>
            <w:tcW w:w="583" w:type="dxa"/>
          </w:tcPr>
          <w:p w14:paraId="02938755" w14:textId="703DE4CB" w:rsidR="00C220C8" w:rsidRPr="007D036B" w:rsidRDefault="00CA149F" w:rsidP="001E0C0C">
            <w:r w:rsidRPr="007D036B">
              <w:t>3</w:t>
            </w:r>
            <w:r w:rsidR="21BFC9B9" w:rsidRPr="007D036B">
              <w:t>0</w:t>
            </w:r>
          </w:p>
        </w:tc>
      </w:tr>
      <w:tr w:rsidR="00C220C8" w:rsidRPr="007D036B" w14:paraId="7147AD51" w14:textId="77777777" w:rsidTr="7DC8E8C4">
        <w:tc>
          <w:tcPr>
            <w:tcW w:w="8445" w:type="dxa"/>
          </w:tcPr>
          <w:p w14:paraId="60676709" w14:textId="468AF941" w:rsidR="00C220C8" w:rsidRPr="007D036B" w:rsidRDefault="00CD1255" w:rsidP="001E0C0C">
            <w:r w:rsidRPr="007D036B">
              <w:t>Ealaíontóirí</w:t>
            </w:r>
            <w:r w:rsidR="00BE3BA1" w:rsidRPr="007D036B">
              <w:t xml:space="preserve"> gairmiúla páirteach</w:t>
            </w:r>
          </w:p>
        </w:tc>
        <w:tc>
          <w:tcPr>
            <w:tcW w:w="583" w:type="dxa"/>
          </w:tcPr>
          <w:p w14:paraId="79E8C12C" w14:textId="0E5FDD45" w:rsidR="00C220C8" w:rsidRPr="007D036B" w:rsidRDefault="00CA149F" w:rsidP="001E0C0C">
            <w:r w:rsidRPr="007D036B">
              <w:t>2</w:t>
            </w:r>
            <w:r w:rsidR="36BD9CD1" w:rsidRPr="007D036B">
              <w:t>0</w:t>
            </w:r>
          </w:p>
        </w:tc>
      </w:tr>
      <w:tr w:rsidR="00C220C8" w:rsidRPr="007D036B" w14:paraId="2AF413E7" w14:textId="77777777" w:rsidTr="7DC8E8C4">
        <w:tc>
          <w:tcPr>
            <w:tcW w:w="8445" w:type="dxa"/>
          </w:tcPr>
          <w:p w14:paraId="65D0F1D6" w14:textId="1DC0642A" w:rsidR="00C220C8" w:rsidRPr="007D036B" w:rsidRDefault="0010509D" w:rsidP="001E0C0C">
            <w:r w:rsidRPr="007D036B">
              <w:t>Cumas bainistíochta/riaracháin</w:t>
            </w:r>
          </w:p>
        </w:tc>
        <w:tc>
          <w:tcPr>
            <w:tcW w:w="583" w:type="dxa"/>
          </w:tcPr>
          <w:p w14:paraId="1BDA90DC" w14:textId="7FDE117A" w:rsidR="00C220C8" w:rsidRPr="007D036B" w:rsidRDefault="005A33F1" w:rsidP="001E0C0C">
            <w:r w:rsidRPr="007D036B">
              <w:t>2</w:t>
            </w:r>
            <w:r w:rsidR="2C6A72DB" w:rsidRPr="007D036B">
              <w:t>0</w:t>
            </w:r>
          </w:p>
        </w:tc>
      </w:tr>
      <w:tr w:rsidR="00C220C8" w:rsidRPr="007D036B" w14:paraId="7CE546E5" w14:textId="77777777" w:rsidTr="7DC8E8C4">
        <w:tc>
          <w:tcPr>
            <w:tcW w:w="8445" w:type="dxa"/>
          </w:tcPr>
          <w:p w14:paraId="70AC3F6F" w14:textId="4B549DA4" w:rsidR="00C220C8" w:rsidRPr="007D036B" w:rsidRDefault="007F1363" w:rsidP="001E0C0C">
            <w:r w:rsidRPr="007D036B">
              <w:t>Meastóireacht &amp; Forbairt</w:t>
            </w:r>
          </w:p>
        </w:tc>
        <w:tc>
          <w:tcPr>
            <w:tcW w:w="583" w:type="dxa"/>
          </w:tcPr>
          <w:p w14:paraId="1B0A8036" w14:textId="11D29FC6" w:rsidR="00C220C8" w:rsidRPr="007D036B" w:rsidRDefault="005A33F1" w:rsidP="001E0C0C">
            <w:r w:rsidRPr="007D036B">
              <w:t>2</w:t>
            </w:r>
            <w:r w:rsidR="453F3947" w:rsidRPr="007D036B">
              <w:t>0</w:t>
            </w:r>
          </w:p>
        </w:tc>
      </w:tr>
      <w:tr w:rsidR="00C220C8" w:rsidRPr="007D036B" w14:paraId="356EA775" w14:textId="77777777" w:rsidTr="7DC8E8C4">
        <w:tc>
          <w:tcPr>
            <w:tcW w:w="8445" w:type="dxa"/>
          </w:tcPr>
          <w:p w14:paraId="02DDB0A3" w14:textId="49EDF6F5" w:rsidR="00C220C8" w:rsidRPr="007D036B" w:rsidRDefault="00CA149F" w:rsidP="001E0C0C">
            <w:r w:rsidRPr="007D036B">
              <w:t>Foinsí tacaíochta eile</w:t>
            </w:r>
          </w:p>
        </w:tc>
        <w:tc>
          <w:tcPr>
            <w:tcW w:w="583" w:type="dxa"/>
          </w:tcPr>
          <w:p w14:paraId="0DCE10FE" w14:textId="42C90FDF" w:rsidR="00C220C8" w:rsidRPr="007D036B" w:rsidRDefault="005A33F1" w:rsidP="001E0C0C">
            <w:r w:rsidRPr="007D036B">
              <w:t>1</w:t>
            </w:r>
            <w:r w:rsidR="6E67DC17" w:rsidRPr="007D036B">
              <w:t>0</w:t>
            </w:r>
          </w:p>
        </w:tc>
      </w:tr>
    </w:tbl>
    <w:p w14:paraId="11DDED0B" w14:textId="77777777" w:rsidR="003B0F78" w:rsidRPr="007D036B" w:rsidRDefault="003B0F78" w:rsidP="001E0C0C">
      <w:pPr>
        <w:sectPr w:rsidR="003B0F78" w:rsidRPr="007D036B" w:rsidSect="005E0DA3">
          <w:footerReference w:type="default" r:id="rId15"/>
          <w:pgSz w:w="11918" w:h="16854"/>
          <w:pgMar w:top="993" w:right="1440" w:bottom="1418" w:left="1440" w:header="658" w:footer="720" w:gutter="0"/>
          <w:cols w:space="720"/>
          <w:docGrid w:linePitch="600" w:charSpace="36864"/>
        </w:sectPr>
      </w:pPr>
    </w:p>
    <w:p w14:paraId="51B9364E" w14:textId="102014D5" w:rsidR="000A2034" w:rsidRPr="007D036B" w:rsidRDefault="004D01A3" w:rsidP="001E0C0C">
      <w:pPr>
        <w:rPr>
          <w:u w:val="single"/>
        </w:rPr>
      </w:pPr>
      <w:r w:rsidRPr="007D036B">
        <w:rPr>
          <w:noProof/>
        </w:rPr>
        <w:lastRenderedPageBreak/>
        <w:drawing>
          <wp:anchor distT="0" distB="0" distL="114300" distR="114300" simplePos="0" relativeHeight="251658244" behindDoc="1" locked="0" layoutInCell="1" allowOverlap="1" wp14:anchorId="15707DFB" wp14:editId="5E6FC5CA">
            <wp:simplePos x="0" y="0"/>
            <wp:positionH relativeFrom="column">
              <wp:posOffset>1750060</wp:posOffset>
            </wp:positionH>
            <wp:positionV relativeFrom="paragraph">
              <wp:posOffset>-779070</wp:posOffset>
            </wp:positionV>
            <wp:extent cx="2343785" cy="1264920"/>
            <wp:effectExtent l="0" t="0" r="0" b="0"/>
            <wp:wrapNone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19CD9" w14:textId="77777777" w:rsidR="00C13956" w:rsidRPr="007D036B" w:rsidRDefault="00C13956" w:rsidP="001E0C0C">
      <w:pPr>
        <w:rPr>
          <w:rStyle w:val="Heading1Char"/>
          <w:rFonts w:ascii="Calibri" w:hAnsi="Calibri" w:cs="Calibri"/>
          <w:sz w:val="24"/>
          <w:szCs w:val="24"/>
        </w:rPr>
      </w:pPr>
    </w:p>
    <w:p w14:paraId="397AEE18" w14:textId="77777777" w:rsidR="008B2225" w:rsidRPr="00257FCA" w:rsidRDefault="008B2225" w:rsidP="008B2225">
      <w:pPr>
        <w:pStyle w:val="Heading1"/>
        <w:rPr>
          <w:rStyle w:val="Heading1Char"/>
          <w:color w:val="215E99" w:themeColor="text2" w:themeTint="BF"/>
        </w:rPr>
      </w:pPr>
      <w:r w:rsidRPr="00257FCA">
        <w:rPr>
          <w:rStyle w:val="Heading1Char"/>
          <w:color w:val="215E99" w:themeColor="text2" w:themeTint="BF"/>
        </w:rPr>
        <w:t xml:space="preserve">Scéim na </w:t>
      </w:r>
      <w:proofErr w:type="spellStart"/>
      <w:r w:rsidRPr="00257FCA">
        <w:rPr>
          <w:rStyle w:val="Heading1Char"/>
          <w:color w:val="215E99" w:themeColor="text2" w:themeTint="BF"/>
        </w:rPr>
        <w:t>bhFéilte</w:t>
      </w:r>
      <w:proofErr w:type="spellEnd"/>
      <w:r w:rsidRPr="00257FCA">
        <w:rPr>
          <w:rStyle w:val="Heading1Char"/>
          <w:color w:val="215E99" w:themeColor="text2" w:themeTint="BF"/>
        </w:rPr>
        <w:t xml:space="preserve"> Ealaíon sa Ghaeltacht 2026</w:t>
      </w:r>
    </w:p>
    <w:p w14:paraId="3C0CF12D" w14:textId="77777777" w:rsidR="008B2225" w:rsidRDefault="008B2225" w:rsidP="008B2225">
      <w:pPr>
        <w:pStyle w:val="Heading2"/>
      </w:pPr>
      <w:r w:rsidRPr="00257FCA">
        <w:t>Spriocdháta: Déardaoin, 26 Feabhra 2026</w:t>
      </w:r>
    </w:p>
    <w:p w14:paraId="273F316A" w14:textId="77777777" w:rsidR="008B2225" w:rsidRPr="008B2225" w:rsidRDefault="008B2225" w:rsidP="008B2225"/>
    <w:p w14:paraId="5019D1E3" w14:textId="76AAC726" w:rsidR="547E794B" w:rsidRPr="007D036B" w:rsidRDefault="10BBBE97" w:rsidP="008B2225">
      <w:pPr>
        <w:pStyle w:val="PLEASE"/>
        <w:jc w:val="center"/>
        <w:rPr>
          <w:b/>
          <w:bCs/>
        </w:rPr>
      </w:pPr>
      <w:r w:rsidRPr="007D036B">
        <w:t>Foirm Iarratais</w:t>
      </w:r>
    </w:p>
    <w:p w14:paraId="3EA87F3A" w14:textId="77777777" w:rsidR="00F076C6" w:rsidRDefault="00F076C6" w:rsidP="008B2225">
      <w:pPr>
        <w:jc w:val="center"/>
      </w:pPr>
      <w:r w:rsidRPr="007D036B">
        <w:t>(le líonadh de réir Chritéir na Scéime)</w:t>
      </w:r>
    </w:p>
    <w:p w14:paraId="30265E32" w14:textId="77777777" w:rsidR="008B2225" w:rsidRPr="007D036B" w:rsidRDefault="008B2225" w:rsidP="008B2225">
      <w:pPr>
        <w:jc w:val="center"/>
      </w:pPr>
    </w:p>
    <w:p w14:paraId="6125AD15" w14:textId="77777777" w:rsidR="00F076C6" w:rsidRDefault="00F076C6" w:rsidP="008B2225">
      <w:r w:rsidRPr="007D036B">
        <w:t xml:space="preserve">Tá </w:t>
      </w:r>
      <w:r w:rsidRPr="007D036B">
        <w:rPr>
          <w:b/>
          <w:bCs/>
        </w:rPr>
        <w:t xml:space="preserve">Scéim na </w:t>
      </w:r>
      <w:proofErr w:type="spellStart"/>
      <w:r w:rsidRPr="007D036B">
        <w:rPr>
          <w:b/>
          <w:bCs/>
        </w:rPr>
        <w:t>bhFéilte</w:t>
      </w:r>
      <w:proofErr w:type="spellEnd"/>
      <w:r w:rsidRPr="007D036B">
        <w:rPr>
          <w:b/>
          <w:bCs/>
        </w:rPr>
        <w:t xml:space="preserve"> Ealaíon sa Ghaeltacht</w:t>
      </w:r>
      <w:r w:rsidRPr="007D036B">
        <w:t xml:space="preserve"> oscailte d’fhéilte ealaíon Gaeltachta atá á reáchtáil agus á gcur i bhfeidhm trí mheán na Gaeilge.</w:t>
      </w:r>
    </w:p>
    <w:p w14:paraId="3AB8F604" w14:textId="77777777" w:rsidR="008B2225" w:rsidRPr="007D036B" w:rsidRDefault="008B2225" w:rsidP="008B2225">
      <w:pPr>
        <w:rPr>
          <w:i/>
          <w:iCs/>
        </w:rPr>
      </w:pPr>
    </w:p>
    <w:p w14:paraId="7D6DF6BC" w14:textId="4C3DF526" w:rsidR="00F076C6" w:rsidRPr="007D036B" w:rsidRDefault="00F076C6" w:rsidP="008B2225">
      <w:pPr>
        <w:pStyle w:val="PLEASE"/>
      </w:pPr>
      <w:bookmarkStart w:id="2" w:name="_Hlk94094582"/>
      <w:r w:rsidRPr="007D036B">
        <w:t>1. Eolas faoin bh</w:t>
      </w:r>
      <w:r w:rsidR="62058AF5" w:rsidRPr="007D036B">
        <w:t>F</w:t>
      </w:r>
      <w:r w:rsidRPr="007D036B">
        <w:t>éile</w:t>
      </w:r>
    </w:p>
    <w:tbl>
      <w:tblPr>
        <w:tblW w:w="91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08"/>
        <w:gridCol w:w="4677"/>
      </w:tblGrid>
      <w:tr w:rsidR="00F076C6" w:rsidRPr="007D036B" w14:paraId="167DE565" w14:textId="77777777" w:rsidTr="7DC8E8C4">
        <w:trPr>
          <w:trHeight w:val="454"/>
        </w:trPr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E9F9104" w14:textId="77777777" w:rsidR="00F076C6" w:rsidRPr="007D036B" w:rsidRDefault="00F076C6" w:rsidP="00DA0540">
            <w:pPr>
              <w:rPr>
                <w:b/>
              </w:rPr>
            </w:pPr>
            <w:r w:rsidRPr="007D036B">
              <w:t>Ainm na Féile:</w:t>
            </w:r>
            <w:r w:rsidRPr="007D036B">
              <w:rPr>
                <w:b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B3712" w14:textId="77777777" w:rsidR="00F076C6" w:rsidRPr="007D036B" w:rsidRDefault="00F076C6" w:rsidP="00DA0540"/>
          <w:p w14:paraId="59CC87AD" w14:textId="77777777" w:rsidR="00F076C6" w:rsidRPr="007D036B" w:rsidRDefault="00F076C6" w:rsidP="00DA0540"/>
        </w:tc>
      </w:tr>
      <w:tr w:rsidR="00F076C6" w:rsidRPr="007D036B" w14:paraId="2C831156" w14:textId="77777777" w:rsidTr="7DC8E8C4">
        <w:trPr>
          <w:trHeight w:val="454"/>
        </w:trPr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F13E94F" w14:textId="3A72B9EE" w:rsidR="00F076C6" w:rsidRPr="007D036B" w:rsidRDefault="00F076C6" w:rsidP="00DA0540">
            <w:r w:rsidRPr="007D036B">
              <w:rPr>
                <w:spacing w:val="-2"/>
              </w:rPr>
              <w:t xml:space="preserve">Ainm an Iarrthóra/Choiste: (teideal dlíthiúil/cláraithe - </w:t>
            </w:r>
            <w:r w:rsidRPr="007D036B">
              <w:t>ba chóir go mbeadh ainm an iarrthóra mar a</w:t>
            </w:r>
            <w:r w:rsidR="008F668F" w:rsidRPr="007D036B">
              <w:t>n</w:t>
            </w:r>
            <w:r w:rsidRPr="007D036B">
              <w:t xml:space="preserve"> gcéanna leis an ainm atá cláraithe do chúrsaí cánach, ar an gcuntas bainc agus ar an mbunreacht)</w:t>
            </w:r>
          </w:p>
          <w:p w14:paraId="09EA395E" w14:textId="77777777" w:rsidR="000B1B76" w:rsidRPr="007D036B" w:rsidRDefault="000B1B76" w:rsidP="00DA0540"/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7916E" w14:textId="77777777" w:rsidR="00F076C6" w:rsidRPr="007D036B" w:rsidRDefault="00F076C6" w:rsidP="00DA0540"/>
        </w:tc>
      </w:tr>
      <w:tr w:rsidR="00F076C6" w:rsidRPr="007D036B" w14:paraId="563D44CD" w14:textId="77777777" w:rsidTr="7DC8E8C4">
        <w:trPr>
          <w:trHeight w:val="454"/>
        </w:trPr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129A403" w14:textId="77777777" w:rsidR="00F076C6" w:rsidRPr="007D036B" w:rsidRDefault="00F076C6" w:rsidP="00DA0540">
            <w:pPr>
              <w:rPr>
                <w:b/>
                <w:bCs/>
              </w:rPr>
            </w:pPr>
            <w:r w:rsidRPr="007D036B">
              <w:t xml:space="preserve">Seoladh:  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5BF23" w14:textId="77777777" w:rsidR="00F076C6" w:rsidRPr="007D036B" w:rsidRDefault="00F076C6" w:rsidP="00DA0540"/>
          <w:p w14:paraId="07027676" w14:textId="77777777" w:rsidR="00F076C6" w:rsidRPr="007D036B" w:rsidRDefault="00F076C6" w:rsidP="00DA0540"/>
          <w:p w14:paraId="7F0B2FCE" w14:textId="77777777" w:rsidR="00C13956" w:rsidRPr="007D036B" w:rsidRDefault="00C13956" w:rsidP="00DA0540"/>
          <w:p w14:paraId="72AE013B" w14:textId="77777777" w:rsidR="005E0DA3" w:rsidRPr="007D036B" w:rsidRDefault="005E0DA3" w:rsidP="00DA0540"/>
          <w:p w14:paraId="0487510E" w14:textId="77777777" w:rsidR="00F076C6" w:rsidRPr="007D036B" w:rsidRDefault="00F076C6" w:rsidP="00DA0540"/>
        </w:tc>
      </w:tr>
      <w:tr w:rsidR="00F076C6" w:rsidRPr="007D036B" w14:paraId="7ABED9D3" w14:textId="77777777" w:rsidTr="7DC8E8C4">
        <w:trPr>
          <w:trHeight w:val="567"/>
        </w:trPr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7854797" w14:textId="77777777" w:rsidR="00F076C6" w:rsidRPr="007D036B" w:rsidRDefault="00F076C6" w:rsidP="00DA0540">
            <w:pPr>
              <w:rPr>
                <w:b/>
                <w:bCs/>
              </w:rPr>
            </w:pPr>
            <w:r w:rsidRPr="007D036B">
              <w:t xml:space="preserve">Teagmhálaí:    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81A8A" w14:textId="77777777" w:rsidR="00F076C6" w:rsidRPr="007D036B" w:rsidRDefault="00F076C6" w:rsidP="00DA0540"/>
        </w:tc>
      </w:tr>
      <w:tr w:rsidR="00F076C6" w:rsidRPr="007D036B" w14:paraId="1C8E1E5A" w14:textId="77777777" w:rsidTr="7DC8E8C4">
        <w:trPr>
          <w:trHeight w:val="567"/>
        </w:trPr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6B76E9D" w14:textId="77777777" w:rsidR="00F076C6" w:rsidRPr="007D036B" w:rsidRDefault="00F076C6" w:rsidP="00DA0540">
            <w:pPr>
              <w:rPr>
                <w:b/>
                <w:bCs/>
              </w:rPr>
            </w:pPr>
            <w:r w:rsidRPr="007D036B">
              <w:t>Uimhir Ghutháin: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B335C" w14:textId="77777777" w:rsidR="00F076C6" w:rsidRPr="007D036B" w:rsidRDefault="00F076C6" w:rsidP="00DA0540"/>
        </w:tc>
      </w:tr>
      <w:tr w:rsidR="00F076C6" w:rsidRPr="007D036B" w14:paraId="62CB96AB" w14:textId="77777777" w:rsidTr="7DC8E8C4">
        <w:trPr>
          <w:trHeight w:val="567"/>
        </w:trPr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32F1294" w14:textId="77777777" w:rsidR="00F076C6" w:rsidRPr="007D036B" w:rsidRDefault="00F076C6" w:rsidP="00DA0540">
            <w:pPr>
              <w:rPr>
                <w:b/>
                <w:bCs/>
              </w:rPr>
            </w:pPr>
            <w:r w:rsidRPr="007D036B">
              <w:t>Ríomhphost: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86DDE" w14:textId="77777777" w:rsidR="00F076C6" w:rsidRPr="007D036B" w:rsidRDefault="00F076C6" w:rsidP="00DA0540"/>
        </w:tc>
      </w:tr>
      <w:tr w:rsidR="00041FFF" w:rsidRPr="007D036B" w14:paraId="71D8AF92" w14:textId="77777777" w:rsidTr="7DC8E8C4">
        <w:trPr>
          <w:trHeight w:val="567"/>
        </w:trPr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81FCA69" w14:textId="3E0B4942" w:rsidR="00041FFF" w:rsidRPr="007D036B" w:rsidRDefault="00041FFF" w:rsidP="00DA0540">
            <w:r w:rsidRPr="007D036B">
              <w:t xml:space="preserve">Suíomh Gréasáin/Meáin Shóisialta 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CEEED" w14:textId="77777777" w:rsidR="00041FFF" w:rsidRPr="007D036B" w:rsidRDefault="00041FFF" w:rsidP="00DA0540"/>
          <w:p w14:paraId="36A4F85C" w14:textId="77777777" w:rsidR="00041FFF" w:rsidRPr="007D036B" w:rsidRDefault="00041FFF" w:rsidP="00DA0540"/>
        </w:tc>
      </w:tr>
      <w:tr w:rsidR="000B1B76" w:rsidRPr="007D036B" w14:paraId="4E67EB47" w14:textId="77777777" w:rsidTr="7DC8E8C4">
        <w:trPr>
          <w:trHeight w:val="567"/>
        </w:trPr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76000BA" w14:textId="77777777" w:rsidR="000B1B76" w:rsidRPr="007D036B" w:rsidRDefault="000B1B76" w:rsidP="00DA0540">
            <w:bookmarkStart w:id="3" w:name="_Hlk127197881"/>
            <w:r w:rsidRPr="007D036B">
              <w:t>Struchtúr (m.s</w:t>
            </w:r>
            <w:r w:rsidR="00E83553" w:rsidRPr="007D036B">
              <w:t>h</w:t>
            </w:r>
            <w:r w:rsidRPr="007D036B">
              <w:t xml:space="preserve">. grúpa deonach, coiste, </w:t>
            </w:r>
            <w:bookmarkStart w:id="4" w:name="_Hlk127197757"/>
            <w:r w:rsidRPr="007D036B">
              <w:t>CTR nó eile)</w:t>
            </w:r>
            <w:bookmarkEnd w:id="4"/>
            <w:r w:rsidRPr="007D036B">
              <w:t>:</w:t>
            </w:r>
            <w:bookmarkEnd w:id="3"/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8BAE8" w14:textId="77777777" w:rsidR="0000072D" w:rsidRPr="007D036B" w:rsidRDefault="0000072D" w:rsidP="00DA0540"/>
          <w:p w14:paraId="5EF7403A" w14:textId="77777777" w:rsidR="0000072D" w:rsidRPr="007D036B" w:rsidRDefault="0000072D" w:rsidP="00DA0540"/>
        </w:tc>
      </w:tr>
      <w:bookmarkEnd w:id="2"/>
    </w:tbl>
    <w:p w14:paraId="6C2CD312" w14:textId="77777777" w:rsidR="005E0DA3" w:rsidRPr="007D036B" w:rsidRDefault="005E0DA3" w:rsidP="001E0C0C"/>
    <w:p w14:paraId="03B9E674" w14:textId="6BAB7FC9" w:rsidR="00F076C6" w:rsidRPr="007D036B" w:rsidRDefault="00F076C6" w:rsidP="00DA0540">
      <w:pPr>
        <w:pStyle w:val="PLEASE"/>
      </w:pPr>
      <w:r w:rsidRPr="007D036B">
        <w:lastRenderedPageBreak/>
        <w:t>Príomhbhaill an ghrúpa/choiste/stiúrthóirí an chomhlachta:</w:t>
      </w:r>
    </w:p>
    <w:tbl>
      <w:tblPr>
        <w:tblW w:w="936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118"/>
        <w:gridCol w:w="2680"/>
        <w:gridCol w:w="2568"/>
      </w:tblGrid>
      <w:tr w:rsidR="00DF1DF7" w:rsidRPr="007D036B" w14:paraId="72E46BB9" w14:textId="77777777" w:rsidTr="00DA0540">
        <w:trPr>
          <w:trHeight w:val="275"/>
        </w:trPr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</w:tcPr>
          <w:p w14:paraId="2A86501B" w14:textId="78C83272" w:rsidR="00DF1DF7" w:rsidRPr="007D036B" w:rsidRDefault="00DF1DF7" w:rsidP="00DA0540">
            <w:r w:rsidRPr="007D036B">
              <w:rPr>
                <w:b/>
                <w:bCs/>
              </w:rPr>
              <w:t xml:space="preserve">Ainm </w:t>
            </w:r>
            <w:r w:rsidRPr="007D036B">
              <w:t xml:space="preserve">(luaigh cé atá mar </w:t>
            </w:r>
          </w:p>
          <w:p w14:paraId="2F8C91BF" w14:textId="731853A5" w:rsidR="00DF1DF7" w:rsidRPr="007D036B" w:rsidRDefault="00DF1DF7" w:rsidP="00DA0540">
            <w:pPr>
              <w:rPr>
                <w:b/>
                <w:bCs/>
              </w:rPr>
            </w:pPr>
            <w:r w:rsidRPr="007D036B">
              <w:t>Chathaoirleach &amp; mar Rúnaí)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0E0E0"/>
          </w:tcPr>
          <w:p w14:paraId="3EC02554" w14:textId="77777777" w:rsidR="00DF1DF7" w:rsidRPr="007D036B" w:rsidRDefault="00DF1DF7" w:rsidP="00DA0540">
            <w:r w:rsidRPr="007D036B">
              <w:t>Réimse Saineolais</w:t>
            </w:r>
          </w:p>
        </w:tc>
        <w:tc>
          <w:tcPr>
            <w:tcW w:w="2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</w:tcPr>
          <w:p w14:paraId="6C64D24B" w14:textId="646973EB" w:rsidR="00DF1DF7" w:rsidRPr="007D036B" w:rsidRDefault="00DF1DF7" w:rsidP="00DA0540">
            <w:r w:rsidRPr="007D036B">
              <w:t>Bliain Cheapacháin</w:t>
            </w:r>
            <w:r w:rsidR="7A309AF4" w:rsidRPr="007D036B">
              <w:t xml:space="preserve"> </w:t>
            </w:r>
            <w:proofErr w:type="spellStart"/>
            <w:r w:rsidRPr="007D036B">
              <w:t>Athcheapacháin</w:t>
            </w:r>
            <w:proofErr w:type="spellEnd"/>
          </w:p>
        </w:tc>
      </w:tr>
      <w:tr w:rsidR="00DF1DF7" w:rsidRPr="007D036B" w14:paraId="37B042A9" w14:textId="77777777" w:rsidTr="00DA0540">
        <w:trPr>
          <w:trHeight w:hRule="exact" w:val="300"/>
        </w:trPr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0058860" w14:textId="77777777" w:rsidR="00DF1DF7" w:rsidRPr="007D036B" w:rsidRDefault="00DF1DF7" w:rsidP="001E0C0C"/>
          <w:p w14:paraId="2F4DA192" w14:textId="7F2C22E7" w:rsidR="00DF1DF7" w:rsidRPr="007D036B" w:rsidRDefault="00924E24" w:rsidP="001E0C0C">
            <w:r w:rsidRPr="007D036B">
              <w:tab/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03C1795" w14:textId="77777777" w:rsidR="00DF1DF7" w:rsidRPr="007D036B" w:rsidRDefault="00DF1DF7" w:rsidP="001E0C0C"/>
        </w:tc>
        <w:tc>
          <w:tcPr>
            <w:tcW w:w="2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19C27" w14:textId="77777777" w:rsidR="00DF1DF7" w:rsidRPr="007D036B" w:rsidRDefault="00DF1DF7" w:rsidP="001E0C0C"/>
        </w:tc>
      </w:tr>
      <w:tr w:rsidR="00DF1DF7" w:rsidRPr="007D036B" w14:paraId="1E3B1002" w14:textId="77777777" w:rsidTr="00DA0540">
        <w:trPr>
          <w:trHeight w:hRule="exact" w:val="300"/>
        </w:trPr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FFA1399" w14:textId="77777777" w:rsidR="00DF1DF7" w:rsidRPr="007D036B" w:rsidRDefault="00DF1DF7" w:rsidP="001E0C0C"/>
          <w:p w14:paraId="37CEDC5A" w14:textId="77777777" w:rsidR="00DF1DF7" w:rsidRPr="007D036B" w:rsidRDefault="00DF1DF7" w:rsidP="001E0C0C"/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5E847A2" w14:textId="77777777" w:rsidR="00DF1DF7" w:rsidRPr="007D036B" w:rsidRDefault="00DF1DF7" w:rsidP="001E0C0C"/>
        </w:tc>
        <w:tc>
          <w:tcPr>
            <w:tcW w:w="2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0CAA7" w14:textId="77777777" w:rsidR="00DF1DF7" w:rsidRPr="007D036B" w:rsidRDefault="00DF1DF7" w:rsidP="001E0C0C"/>
        </w:tc>
      </w:tr>
      <w:tr w:rsidR="00DF1DF7" w:rsidRPr="007D036B" w14:paraId="782FD87D" w14:textId="77777777" w:rsidTr="00DA0540">
        <w:trPr>
          <w:trHeight w:hRule="exact" w:val="300"/>
        </w:trPr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AE1DE10" w14:textId="77777777" w:rsidR="00DF1DF7" w:rsidRPr="007D036B" w:rsidRDefault="00DF1DF7" w:rsidP="001E0C0C"/>
          <w:p w14:paraId="2610F4A4" w14:textId="77777777" w:rsidR="00DF1DF7" w:rsidRPr="007D036B" w:rsidRDefault="00DF1DF7" w:rsidP="001E0C0C"/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85EF79" w14:textId="77777777" w:rsidR="00DF1DF7" w:rsidRPr="007D036B" w:rsidRDefault="00DF1DF7" w:rsidP="001E0C0C"/>
        </w:tc>
        <w:tc>
          <w:tcPr>
            <w:tcW w:w="2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0E220" w14:textId="77777777" w:rsidR="00DF1DF7" w:rsidRPr="007D036B" w:rsidRDefault="00DF1DF7" w:rsidP="001E0C0C"/>
        </w:tc>
      </w:tr>
      <w:tr w:rsidR="00DF1DF7" w:rsidRPr="007D036B" w14:paraId="0B661AE3" w14:textId="77777777" w:rsidTr="00DA0540">
        <w:trPr>
          <w:trHeight w:hRule="exact" w:val="300"/>
        </w:trPr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E911EC8" w14:textId="77777777" w:rsidR="00DF1DF7" w:rsidRPr="007D036B" w:rsidRDefault="00DF1DF7" w:rsidP="001E0C0C"/>
          <w:p w14:paraId="0056C3BD" w14:textId="77777777" w:rsidR="00DF1DF7" w:rsidRPr="007D036B" w:rsidRDefault="00DF1DF7" w:rsidP="001E0C0C"/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B9FDE6A" w14:textId="77777777" w:rsidR="00DF1DF7" w:rsidRPr="007D036B" w:rsidRDefault="00DF1DF7" w:rsidP="001E0C0C"/>
        </w:tc>
        <w:tc>
          <w:tcPr>
            <w:tcW w:w="2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43730" w14:textId="77777777" w:rsidR="00DF1DF7" w:rsidRPr="007D036B" w:rsidRDefault="00DF1DF7" w:rsidP="001E0C0C"/>
        </w:tc>
      </w:tr>
      <w:tr w:rsidR="00DF1DF7" w:rsidRPr="007D036B" w14:paraId="6887C801" w14:textId="77777777" w:rsidTr="00DA0540">
        <w:trPr>
          <w:trHeight w:hRule="exact" w:val="300"/>
        </w:trPr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7221FE6" w14:textId="77777777" w:rsidR="00DF1DF7" w:rsidRPr="007D036B" w:rsidRDefault="00DF1DF7" w:rsidP="001E0C0C"/>
          <w:p w14:paraId="232EA58E" w14:textId="77777777" w:rsidR="00DF1DF7" w:rsidRPr="007D036B" w:rsidRDefault="00DF1DF7" w:rsidP="001E0C0C"/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F91FABF" w14:textId="77777777" w:rsidR="00DF1DF7" w:rsidRPr="007D036B" w:rsidRDefault="00DF1DF7" w:rsidP="001E0C0C"/>
        </w:tc>
        <w:tc>
          <w:tcPr>
            <w:tcW w:w="2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D5A23" w14:textId="77777777" w:rsidR="00DF1DF7" w:rsidRPr="007D036B" w:rsidRDefault="00DF1DF7" w:rsidP="001E0C0C"/>
        </w:tc>
      </w:tr>
      <w:tr w:rsidR="00DF1DF7" w:rsidRPr="007D036B" w14:paraId="21133415" w14:textId="77777777" w:rsidTr="00DA0540">
        <w:trPr>
          <w:trHeight w:hRule="exact" w:val="300"/>
        </w:trPr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C10BFA8" w14:textId="77777777" w:rsidR="00DF1DF7" w:rsidRPr="007D036B" w:rsidRDefault="00DF1DF7" w:rsidP="001E0C0C"/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9955C15" w14:textId="77777777" w:rsidR="00DF1DF7" w:rsidRPr="007D036B" w:rsidRDefault="00DF1DF7" w:rsidP="001E0C0C"/>
        </w:tc>
        <w:tc>
          <w:tcPr>
            <w:tcW w:w="2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A797B" w14:textId="77777777" w:rsidR="00DF1DF7" w:rsidRPr="007D036B" w:rsidRDefault="00DF1DF7" w:rsidP="001E0C0C"/>
        </w:tc>
      </w:tr>
      <w:tr w:rsidR="00DF1DF7" w:rsidRPr="007D036B" w14:paraId="1F63527A" w14:textId="77777777" w:rsidTr="00DA0540">
        <w:trPr>
          <w:trHeight w:hRule="exact" w:val="300"/>
        </w:trPr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8C1DFA5" w14:textId="77777777" w:rsidR="00DF1DF7" w:rsidRPr="007D036B" w:rsidRDefault="00DF1DF7" w:rsidP="001E0C0C"/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0ADAADD" w14:textId="77777777" w:rsidR="00DF1DF7" w:rsidRPr="007D036B" w:rsidRDefault="00DF1DF7" w:rsidP="001E0C0C"/>
        </w:tc>
        <w:tc>
          <w:tcPr>
            <w:tcW w:w="2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0A5BE" w14:textId="77777777" w:rsidR="00DF1DF7" w:rsidRPr="007D036B" w:rsidRDefault="00DF1DF7" w:rsidP="001E0C0C"/>
        </w:tc>
      </w:tr>
      <w:tr w:rsidR="00DF1DF7" w:rsidRPr="007D036B" w14:paraId="5F50AE13" w14:textId="77777777" w:rsidTr="00DA0540">
        <w:trPr>
          <w:trHeight w:hRule="exact" w:val="300"/>
        </w:trPr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05FCDBD" w14:textId="77777777" w:rsidR="00DF1DF7" w:rsidRPr="007D036B" w:rsidRDefault="00DF1DF7" w:rsidP="001E0C0C"/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64A713" w14:textId="77777777" w:rsidR="00DF1DF7" w:rsidRPr="007D036B" w:rsidRDefault="00DF1DF7" w:rsidP="001E0C0C"/>
        </w:tc>
        <w:tc>
          <w:tcPr>
            <w:tcW w:w="2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A4E75" w14:textId="77777777" w:rsidR="00DF1DF7" w:rsidRPr="007D036B" w:rsidRDefault="00DF1DF7" w:rsidP="001E0C0C"/>
        </w:tc>
      </w:tr>
    </w:tbl>
    <w:p w14:paraId="627B3212" w14:textId="77777777" w:rsidR="002D34A0" w:rsidRPr="007D036B" w:rsidRDefault="002D34A0" w:rsidP="001E0C0C"/>
    <w:p w14:paraId="024796F3" w14:textId="2C70124F" w:rsidR="00DF1DF7" w:rsidRPr="007D036B" w:rsidRDefault="00DF1DF7" w:rsidP="00DA0540">
      <w:pPr>
        <w:pStyle w:val="PLEASE"/>
      </w:pPr>
      <w:r w:rsidRPr="007D036B">
        <w:t>2. C</w:t>
      </w:r>
      <w:r w:rsidR="000252FD" w:rsidRPr="007D036B">
        <w:t xml:space="preserve">umas bainistíochta agus riaracháin </w:t>
      </w:r>
    </w:p>
    <w:p w14:paraId="0F76A98B" w14:textId="01999FB8" w:rsidR="00F076C6" w:rsidRPr="007D036B" w:rsidRDefault="000252FD" w:rsidP="00DA0540">
      <w:r w:rsidRPr="007D036B">
        <w:t>Déan cur síos ar thaithí an ghrúpa</w:t>
      </w:r>
      <w:r w:rsidR="00DF1DF7" w:rsidRPr="007D036B">
        <w:t xml:space="preserve"> ó thaobh reáchtáil</w:t>
      </w:r>
      <w:r w:rsidR="004265AA" w:rsidRPr="007D036B">
        <w:t xml:space="preserve"> féilte</w:t>
      </w:r>
      <w:r w:rsidR="00C00836" w:rsidRPr="007D036B">
        <w:t xml:space="preserve"> de</w:t>
      </w:r>
      <w:r w:rsidR="00DF1DF7" w:rsidRPr="007D036B">
        <w:t xml:space="preserve">, </w:t>
      </w:r>
      <w:r w:rsidRPr="007D036B">
        <w:t>réims</w:t>
      </w:r>
      <w:r w:rsidR="00DF1DF7" w:rsidRPr="007D036B">
        <w:t>í</w:t>
      </w:r>
      <w:r w:rsidRPr="007D036B">
        <w:t xml:space="preserve"> saineolais agus speisialtóireachta san áireamh.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8"/>
      </w:tblGrid>
      <w:tr w:rsidR="000E610D" w:rsidRPr="007D036B" w14:paraId="26A9C46E" w14:textId="77777777" w:rsidTr="41B5D974">
        <w:tc>
          <w:tcPr>
            <w:tcW w:w="9298" w:type="dxa"/>
          </w:tcPr>
          <w:p w14:paraId="5652F4FE" w14:textId="3202505D" w:rsidR="000E610D" w:rsidRPr="007D036B" w:rsidRDefault="00D43E16" w:rsidP="001E0C0C">
            <w:r w:rsidRPr="007D036B">
              <w:t>(Treoir: 200 focal)</w:t>
            </w:r>
          </w:p>
          <w:p w14:paraId="478D874B" w14:textId="77777777" w:rsidR="000E610D" w:rsidRPr="007D036B" w:rsidRDefault="000E610D" w:rsidP="001E0C0C"/>
          <w:p w14:paraId="1B8C2BFA" w14:textId="77777777" w:rsidR="000E610D" w:rsidRPr="007D036B" w:rsidRDefault="000E610D" w:rsidP="001E0C0C"/>
          <w:p w14:paraId="6B7FE697" w14:textId="77777777" w:rsidR="000E610D" w:rsidRPr="007D036B" w:rsidRDefault="000E610D" w:rsidP="001E0C0C"/>
          <w:p w14:paraId="24BE27B8" w14:textId="77777777" w:rsidR="000E610D" w:rsidRPr="007D036B" w:rsidRDefault="000E610D" w:rsidP="001E0C0C"/>
          <w:p w14:paraId="2E0670DF" w14:textId="77777777" w:rsidR="000E610D" w:rsidRPr="007D036B" w:rsidRDefault="000E610D" w:rsidP="001E0C0C"/>
          <w:p w14:paraId="4824E93D" w14:textId="77777777" w:rsidR="000E610D" w:rsidRPr="007D036B" w:rsidRDefault="000E610D" w:rsidP="001E0C0C"/>
          <w:p w14:paraId="4B1494EA" w14:textId="77777777" w:rsidR="000E610D" w:rsidRPr="007D036B" w:rsidRDefault="000E610D" w:rsidP="001E0C0C"/>
          <w:p w14:paraId="6FA1A0FC" w14:textId="77777777" w:rsidR="000E610D" w:rsidRPr="007D036B" w:rsidRDefault="000E610D" w:rsidP="001E0C0C"/>
        </w:tc>
      </w:tr>
    </w:tbl>
    <w:p w14:paraId="59E1848E" w14:textId="77777777" w:rsidR="000E610D" w:rsidRPr="007D036B" w:rsidRDefault="000E610D" w:rsidP="001E0C0C"/>
    <w:p w14:paraId="3BA71833" w14:textId="3CC52341" w:rsidR="00F076C6" w:rsidRPr="00DA0540" w:rsidRDefault="00DF1DF7" w:rsidP="00DA0540">
      <w:pPr>
        <w:pStyle w:val="Heading2"/>
        <w:jc w:val="left"/>
        <w:rPr>
          <w:rStyle w:val="PLEASEChar"/>
        </w:rPr>
      </w:pPr>
      <w:r w:rsidRPr="007D036B">
        <w:t>3</w:t>
      </w:r>
      <w:r w:rsidRPr="00DA0540">
        <w:rPr>
          <w:rStyle w:val="PLEASEChar"/>
        </w:rPr>
        <w:t xml:space="preserve">. </w:t>
      </w:r>
      <w:r w:rsidR="00D43E16" w:rsidRPr="00DA0540">
        <w:rPr>
          <w:rStyle w:val="PLEASEChar"/>
        </w:rPr>
        <w:t>D</w:t>
      </w:r>
      <w:r w:rsidR="4F95CB48" w:rsidRPr="00DA0540">
        <w:rPr>
          <w:rStyle w:val="PLEASEChar"/>
        </w:rPr>
        <w:t>éa</w:t>
      </w:r>
      <w:r w:rsidR="00D43E16" w:rsidRPr="00DA0540">
        <w:rPr>
          <w:rStyle w:val="PLEASEChar"/>
        </w:rPr>
        <w:t>n cur síos ar ch</w:t>
      </w:r>
      <w:r w:rsidR="00F076C6" w:rsidRPr="00DA0540">
        <w:rPr>
          <w:rStyle w:val="PLEASEChar"/>
        </w:rPr>
        <w:t xml:space="preserve">úlra na Féile (dáta bunaithe, </w:t>
      </w:r>
      <w:r w:rsidR="00D43E16" w:rsidRPr="00DA0540">
        <w:rPr>
          <w:rStyle w:val="PLEASEChar"/>
        </w:rPr>
        <w:t>forbairtí</w:t>
      </w:r>
      <w:r w:rsidR="00F076C6" w:rsidRPr="00DA0540">
        <w:rPr>
          <w:rStyle w:val="PLEASEChar"/>
        </w:rPr>
        <w:t xml:space="preserve"> go dáta srl.):</w:t>
      </w: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27"/>
      </w:tblGrid>
      <w:tr w:rsidR="00F076C6" w:rsidRPr="007D036B" w14:paraId="18D5C575" w14:textId="77777777" w:rsidTr="41B5D974">
        <w:tc>
          <w:tcPr>
            <w:tcW w:w="9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8977F" w14:textId="3B9F1B31" w:rsidR="00130F74" w:rsidRPr="007D036B" w:rsidRDefault="00130F74" w:rsidP="001E0C0C">
            <w:r w:rsidRPr="007D036B">
              <w:t xml:space="preserve">(Treoir: </w:t>
            </w:r>
            <w:r w:rsidR="007D124D" w:rsidRPr="007D036B">
              <w:t>3</w:t>
            </w:r>
            <w:r w:rsidRPr="007D036B">
              <w:t>00 focal)</w:t>
            </w:r>
          </w:p>
          <w:p w14:paraId="1456266A" w14:textId="77777777" w:rsidR="00F076C6" w:rsidRPr="007D036B" w:rsidRDefault="00F076C6" w:rsidP="001E0C0C"/>
          <w:p w14:paraId="480C663B" w14:textId="77777777" w:rsidR="00F076C6" w:rsidRPr="007D036B" w:rsidRDefault="00F076C6" w:rsidP="001E0C0C"/>
          <w:p w14:paraId="1EBAC857" w14:textId="77777777" w:rsidR="00F076C6" w:rsidRPr="007D036B" w:rsidRDefault="00F076C6" w:rsidP="001E0C0C"/>
          <w:p w14:paraId="7EA48273" w14:textId="77777777" w:rsidR="00F076C6" w:rsidRPr="007D036B" w:rsidRDefault="00F076C6" w:rsidP="001E0C0C"/>
          <w:p w14:paraId="082D759C" w14:textId="77777777" w:rsidR="00F076C6" w:rsidRPr="007D036B" w:rsidRDefault="00F076C6" w:rsidP="001E0C0C"/>
          <w:p w14:paraId="530590A7" w14:textId="77777777" w:rsidR="006F5437" w:rsidRPr="007D036B" w:rsidRDefault="006F5437" w:rsidP="001E0C0C"/>
          <w:p w14:paraId="73BF9C22" w14:textId="77777777" w:rsidR="00F076C6" w:rsidRPr="007D036B" w:rsidRDefault="00F076C6" w:rsidP="001E0C0C"/>
        </w:tc>
      </w:tr>
    </w:tbl>
    <w:p w14:paraId="3F0A8CED" w14:textId="77777777" w:rsidR="00F076C6" w:rsidRPr="007D036B" w:rsidRDefault="008F668F" w:rsidP="00257FCA">
      <w:pPr>
        <w:pStyle w:val="Heading2"/>
        <w:rPr>
          <w:strike/>
        </w:rPr>
      </w:pPr>
      <w:r w:rsidRPr="007D036B">
        <w:br w:type="page"/>
      </w:r>
      <w:r w:rsidR="00074ACD" w:rsidRPr="007D036B">
        <w:lastRenderedPageBreak/>
        <w:t>4</w:t>
      </w:r>
      <w:r w:rsidR="00074ACD" w:rsidRPr="00DA0540">
        <w:rPr>
          <w:rStyle w:val="PLEASEChar"/>
        </w:rPr>
        <w:t xml:space="preserve">. </w:t>
      </w:r>
      <w:r w:rsidR="00F076C6" w:rsidRPr="00DA0540">
        <w:rPr>
          <w:rStyle w:val="PLEASEChar"/>
        </w:rPr>
        <w:t>An Fhéile is déanaí a d’eagraigh sibh (figiúirí cruinne atá á lorg anseo)</w:t>
      </w: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4791"/>
      </w:tblGrid>
      <w:tr w:rsidR="00F076C6" w:rsidRPr="007D036B" w14:paraId="698B2EB6" w14:textId="77777777" w:rsidTr="7DC8E8C4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2CD2EB3" w14:textId="77777777" w:rsidR="00F076C6" w:rsidRPr="007D036B" w:rsidRDefault="00F076C6" w:rsidP="001E0C0C">
            <w:r w:rsidRPr="007D036B">
              <w:t>Dátaí na Féile: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55142" w14:textId="77777777" w:rsidR="00F076C6" w:rsidRPr="007D036B" w:rsidRDefault="00F076C6" w:rsidP="001E0C0C"/>
        </w:tc>
      </w:tr>
      <w:tr w:rsidR="00F076C6" w:rsidRPr="007D036B" w14:paraId="611BA439" w14:textId="77777777" w:rsidTr="7DC8E8C4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B8BDEE0" w14:textId="77777777" w:rsidR="00F076C6" w:rsidRPr="007D036B" w:rsidRDefault="00F076C6" w:rsidP="001E0C0C">
            <w:r w:rsidRPr="007D036B">
              <w:t>Láthair na Féile: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1FA49" w14:textId="77777777" w:rsidR="00F076C6" w:rsidRPr="007D036B" w:rsidRDefault="00F076C6" w:rsidP="001E0C0C"/>
        </w:tc>
      </w:tr>
      <w:tr w:rsidR="7F37A4D1" w:rsidRPr="007D036B" w14:paraId="39D1B60B" w14:textId="77777777" w:rsidTr="7DC8E8C4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767BC61" w14:textId="572C7096" w:rsidR="3979AB37" w:rsidRPr="007D036B" w:rsidRDefault="3979AB37" w:rsidP="001E0C0C">
            <w:r w:rsidRPr="007D036B">
              <w:t>An Limisté</w:t>
            </w:r>
            <w:r w:rsidR="00625435" w:rsidRPr="007D036B">
              <w:t>a</w:t>
            </w:r>
            <w:r w:rsidRPr="007D036B">
              <w:t xml:space="preserve">r Pleanála Teanga (Ceantar) ina dtarlaíonn an </w:t>
            </w:r>
            <w:r w:rsidR="32C30D6A" w:rsidRPr="007D036B">
              <w:t>f</w:t>
            </w:r>
            <w:r w:rsidRPr="007D036B">
              <w:t>héile: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F94F3" w14:textId="7D516221" w:rsidR="7F37A4D1" w:rsidRPr="007D036B" w:rsidRDefault="7F37A4D1" w:rsidP="001E0C0C"/>
        </w:tc>
      </w:tr>
      <w:tr w:rsidR="00F076C6" w:rsidRPr="007D036B" w14:paraId="58000ED6" w14:textId="77777777" w:rsidTr="7DC8E8C4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C781983" w14:textId="73A4A7CB" w:rsidR="00F076C6" w:rsidRPr="007D036B" w:rsidRDefault="00F076C6" w:rsidP="001E0C0C">
            <w:r w:rsidRPr="007D036B">
              <w:t>Líon na n-ealaíontóirí a</w:t>
            </w:r>
            <w:r w:rsidR="0B41411F" w:rsidRPr="007D036B">
              <w:t xml:space="preserve"> fuair</w:t>
            </w:r>
            <w:r w:rsidRPr="007D036B">
              <w:t xml:space="preserve"> táille a bhí páirteach san fhéile:  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7ABA1" w14:textId="77777777" w:rsidR="00F076C6" w:rsidRPr="007D036B" w:rsidRDefault="00F076C6" w:rsidP="001E0C0C"/>
        </w:tc>
      </w:tr>
      <w:tr w:rsidR="00F076C6" w:rsidRPr="007D036B" w14:paraId="24777DDB" w14:textId="77777777" w:rsidTr="7DC8E8C4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5460F4C" w14:textId="4A20781A" w:rsidR="00F076C6" w:rsidRPr="007D036B" w:rsidRDefault="00F076C6" w:rsidP="001E0C0C">
            <w:r w:rsidRPr="007D036B">
              <w:t>Líon na n-oibrithe nach ealaíontóirí iad a f</w:t>
            </w:r>
            <w:r w:rsidR="1CE29F10" w:rsidRPr="007D036B">
              <w:t>uair</w:t>
            </w:r>
            <w:r w:rsidRPr="007D036B">
              <w:t xml:space="preserve"> táille (mar shampla riarthóirí, teicneoirí, stiúrthóirí ealaíne):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58B22" w14:textId="77777777" w:rsidR="00F076C6" w:rsidRPr="007D036B" w:rsidRDefault="00F076C6" w:rsidP="001E0C0C"/>
        </w:tc>
      </w:tr>
      <w:tr w:rsidR="00F076C6" w:rsidRPr="007D036B" w14:paraId="21B4ABD4" w14:textId="77777777" w:rsidTr="7DC8E8C4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724009F" w14:textId="77777777" w:rsidR="00F076C6" w:rsidRPr="007D036B" w:rsidRDefault="00F076C6" w:rsidP="001E0C0C">
            <w:r w:rsidRPr="007D036B">
              <w:t>Líon na n-oibrithe deonacha a bhí páirteach san fhéile: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880DE" w14:textId="77777777" w:rsidR="00F076C6" w:rsidRPr="007D036B" w:rsidRDefault="00F076C6" w:rsidP="001E0C0C"/>
        </w:tc>
      </w:tr>
      <w:tr w:rsidR="00F076C6" w:rsidRPr="007D036B" w14:paraId="629CC022" w14:textId="77777777" w:rsidTr="7DC8E8C4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B309C10" w14:textId="6FEFDED4" w:rsidR="00F076C6" w:rsidRPr="007D036B" w:rsidRDefault="2D83AD78" w:rsidP="001E0C0C">
            <w:r w:rsidRPr="007D036B">
              <w:t xml:space="preserve">An </w:t>
            </w:r>
            <w:r w:rsidR="2B08AAC5" w:rsidRPr="007D036B">
              <w:t>l</w:t>
            </w:r>
            <w:r w:rsidR="00F076C6" w:rsidRPr="007D036B">
              <w:t>íon Lucht Féachana/</w:t>
            </w:r>
            <w:r w:rsidR="00CC0D84" w:rsidRPr="007D036B">
              <w:t xml:space="preserve"> </w:t>
            </w:r>
            <w:r w:rsidR="00F076C6" w:rsidRPr="007D036B">
              <w:t>Éisteachta/</w:t>
            </w:r>
            <w:r w:rsidR="00CC0D84" w:rsidRPr="007D036B">
              <w:t xml:space="preserve"> </w:t>
            </w:r>
            <w:r w:rsidR="00F076C6" w:rsidRPr="007D036B">
              <w:t>Rannpháirtíochta a bhí ag íoc as ticéid: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FE68F" w14:textId="77777777" w:rsidR="00F076C6" w:rsidRPr="007D036B" w:rsidRDefault="00F076C6" w:rsidP="001E0C0C"/>
        </w:tc>
      </w:tr>
      <w:tr w:rsidR="00F076C6" w:rsidRPr="007D036B" w14:paraId="420D263E" w14:textId="77777777" w:rsidTr="7DC8E8C4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283BD6F" w14:textId="6D91A01A" w:rsidR="00F076C6" w:rsidRPr="007D036B" w:rsidRDefault="2D83AD78" w:rsidP="001E0C0C">
            <w:r w:rsidRPr="007D036B">
              <w:t xml:space="preserve">An </w:t>
            </w:r>
            <w:r w:rsidR="2B08AAC5" w:rsidRPr="007D036B">
              <w:t>l</w:t>
            </w:r>
            <w:r w:rsidR="00F076C6" w:rsidRPr="007D036B">
              <w:t>ío</w:t>
            </w:r>
            <w:r w:rsidR="5F2C8766" w:rsidRPr="007D036B">
              <w:t xml:space="preserve">n </w:t>
            </w:r>
            <w:r w:rsidR="00F076C6" w:rsidRPr="007D036B">
              <w:t>Lucht Féachana/Éisteachta/</w:t>
            </w:r>
            <w:r w:rsidR="00CC0D84" w:rsidRPr="007D036B">
              <w:t xml:space="preserve"> </w:t>
            </w:r>
            <w:r w:rsidR="00F076C6" w:rsidRPr="007D036B">
              <w:t>Rannpháirtíochta a bhí ag freastal saor in aisce: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71715" w14:textId="77777777" w:rsidR="00F076C6" w:rsidRPr="007D036B" w:rsidRDefault="00F076C6" w:rsidP="001E0C0C"/>
        </w:tc>
      </w:tr>
      <w:tr w:rsidR="00D55830" w:rsidRPr="007D036B" w14:paraId="3860FBBC" w14:textId="77777777" w:rsidTr="7DC8E8C4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65C1778" w14:textId="5EE80C32" w:rsidR="00D55830" w:rsidRPr="007D036B" w:rsidRDefault="2C9C352A" w:rsidP="001E0C0C">
            <w:r w:rsidRPr="007D036B">
              <w:t xml:space="preserve">An </w:t>
            </w:r>
            <w:r w:rsidR="7DA0ACD8" w:rsidRPr="007D036B">
              <w:t>l</w:t>
            </w:r>
            <w:r w:rsidR="5A4B5500" w:rsidRPr="007D036B">
              <w:t xml:space="preserve">íon </w:t>
            </w:r>
            <w:r w:rsidR="3A166FEB" w:rsidRPr="007D036B">
              <w:t xml:space="preserve">Lucht Féachana/Éisteachta/ Rannpháirtíochta óg </w:t>
            </w:r>
            <w:r w:rsidR="1B691CD7" w:rsidRPr="007D036B">
              <w:t xml:space="preserve">(0-12) </w:t>
            </w:r>
            <w:r w:rsidR="3A166FEB" w:rsidRPr="007D036B">
              <w:t>a bhí ag freastal ar imeachtaí: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D1023" w14:textId="77777777" w:rsidR="00D55830" w:rsidRPr="007D036B" w:rsidRDefault="00D55830" w:rsidP="001E0C0C"/>
        </w:tc>
      </w:tr>
      <w:tr w:rsidR="7DC8E8C4" w:rsidRPr="007D036B" w14:paraId="3AEB897A" w14:textId="77777777" w:rsidTr="7DC8E8C4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48E72B" w14:textId="0728D4FA" w:rsidR="793DD46E" w:rsidRPr="007D036B" w:rsidRDefault="793DD46E" w:rsidP="001E0C0C">
            <w:r w:rsidRPr="007D036B">
              <w:t>An líon Lucht Féachana/Éisteachta/ Rannpháirtíochta óg (13-18) a bhí ag freastal ar imeachtaí: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65879" w14:textId="7FA892FE" w:rsidR="7DC8E8C4" w:rsidRPr="007D036B" w:rsidRDefault="7DC8E8C4" w:rsidP="001E0C0C"/>
        </w:tc>
      </w:tr>
      <w:tr w:rsidR="00D55830" w:rsidRPr="007D036B" w14:paraId="42259E18" w14:textId="77777777" w:rsidTr="7DC8E8C4">
        <w:trPr>
          <w:trHeight w:val="510"/>
        </w:trPr>
        <w:tc>
          <w:tcPr>
            <w:tcW w:w="93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95CE8" w14:textId="5C739E8D" w:rsidR="00D55830" w:rsidRPr="007D036B" w:rsidRDefault="453EE235" w:rsidP="001E0C0C">
            <w:pPr>
              <w:rPr>
                <w:rStyle w:val="Strong"/>
                <w:b w:val="0"/>
                <w:bCs w:val="0"/>
                <w:sz w:val="24"/>
                <w:szCs w:val="24"/>
              </w:rPr>
            </w:pPr>
            <w:r w:rsidRPr="007D036B">
              <w:t xml:space="preserve">Déan cur síos </w:t>
            </w:r>
            <w:r w:rsidR="004F083B" w:rsidRPr="007D036B">
              <w:t xml:space="preserve">thíos </w:t>
            </w:r>
            <w:r w:rsidRPr="007D036B">
              <w:t>ar conas a d’</w:t>
            </w:r>
            <w:r w:rsidR="2D83AD78" w:rsidRPr="007D036B">
              <w:t>é</w:t>
            </w:r>
            <w:r w:rsidRPr="007D036B">
              <w:t xml:space="preserve">irigh leis an </w:t>
            </w:r>
            <w:r w:rsidR="00625435" w:rsidRPr="007D036B">
              <w:t>bh</w:t>
            </w:r>
            <w:r w:rsidRPr="007D036B">
              <w:t xml:space="preserve">féile </w:t>
            </w:r>
            <w:r w:rsidR="43AB2DE4" w:rsidRPr="007D036B">
              <w:t>d</w:t>
            </w:r>
            <w:r w:rsidR="2D83AD78" w:rsidRPr="007D036B">
              <w:t>h</w:t>
            </w:r>
            <w:r w:rsidR="43AB2DE4" w:rsidRPr="007D036B">
              <w:t>eireanach</w:t>
            </w:r>
            <w:r w:rsidR="72E4B9E4" w:rsidRPr="007D036B">
              <w:t xml:space="preserve">. </w:t>
            </w:r>
            <w:r w:rsidRPr="007D036B">
              <w:rPr>
                <w:rStyle w:val="Strong"/>
                <w:b w:val="0"/>
                <w:bCs w:val="0"/>
                <w:sz w:val="24"/>
                <w:szCs w:val="24"/>
              </w:rPr>
              <w:t>Mar shampla –clár, buaicphointí ealaíne, lucht féachana/éisteachta, rannpháirtíocht an phobail, rannpháirtíocht óige, bainistiú buiséid</w:t>
            </w:r>
            <w:r w:rsidR="004F083B" w:rsidRPr="007D036B">
              <w:rPr>
                <w:rStyle w:val="Strong"/>
                <w:b w:val="0"/>
                <w:bCs w:val="0"/>
                <w:sz w:val="24"/>
                <w:szCs w:val="24"/>
              </w:rPr>
              <w:t>.</w:t>
            </w:r>
          </w:p>
          <w:p w14:paraId="710AB098" w14:textId="013BF78B" w:rsidR="00D55830" w:rsidRPr="007D036B" w:rsidRDefault="004F083B" w:rsidP="001E0C0C">
            <w:pPr>
              <w:rPr>
                <w:rStyle w:val="IntenseEmphasis"/>
                <w:sz w:val="24"/>
                <w:szCs w:val="24"/>
              </w:rPr>
            </w:pPr>
            <w:r w:rsidRPr="007D036B">
              <w:rPr>
                <w:rStyle w:val="IntenseEmphasis"/>
                <w:sz w:val="24"/>
                <w:szCs w:val="24"/>
              </w:rPr>
              <w:t>(</w:t>
            </w:r>
            <w:r w:rsidR="453EE235" w:rsidRPr="007D036B">
              <w:rPr>
                <w:rStyle w:val="IntenseEmphasis"/>
                <w:sz w:val="24"/>
                <w:szCs w:val="24"/>
              </w:rPr>
              <w:t xml:space="preserve">Má tá an t-eolas thíos curtha i bhfoirm thuairiscithe agaibh </w:t>
            </w:r>
            <w:r w:rsidR="577B59EB" w:rsidRPr="007D036B">
              <w:rPr>
                <w:rStyle w:val="IntenseEmphasis"/>
                <w:sz w:val="24"/>
                <w:szCs w:val="24"/>
              </w:rPr>
              <w:t>chuig</w:t>
            </w:r>
            <w:r w:rsidR="77B3FE53" w:rsidRPr="007D036B">
              <w:rPr>
                <w:rStyle w:val="IntenseEmphasis"/>
                <w:sz w:val="24"/>
                <w:szCs w:val="24"/>
              </w:rPr>
              <w:t xml:space="preserve"> </w:t>
            </w:r>
            <w:r w:rsidR="453EE235" w:rsidRPr="007D036B">
              <w:rPr>
                <w:rStyle w:val="IntenseEmphasis"/>
                <w:sz w:val="24"/>
                <w:szCs w:val="24"/>
              </w:rPr>
              <w:t>Ealaín na Gaeltachta cheana, is féidir an tuairisc sin a chur leis an iarratas seo</w:t>
            </w:r>
            <w:r w:rsidRPr="007D036B">
              <w:rPr>
                <w:rStyle w:val="IntenseEmphasis"/>
                <w:sz w:val="24"/>
                <w:szCs w:val="24"/>
              </w:rPr>
              <w:t>)</w:t>
            </w:r>
            <w:r w:rsidR="453EE235" w:rsidRPr="007D036B">
              <w:rPr>
                <w:rStyle w:val="IntenseEmphasis"/>
                <w:sz w:val="24"/>
                <w:szCs w:val="24"/>
              </w:rPr>
              <w:t>.</w:t>
            </w:r>
          </w:p>
        </w:tc>
      </w:tr>
      <w:tr w:rsidR="00F4783D" w:rsidRPr="007D036B" w14:paraId="1037B778" w14:textId="77777777" w:rsidTr="7DC8E8C4">
        <w:trPr>
          <w:trHeight w:val="510"/>
        </w:trPr>
        <w:tc>
          <w:tcPr>
            <w:tcW w:w="93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0DA90" w14:textId="27060A7D" w:rsidR="00F4783D" w:rsidRPr="007D036B" w:rsidRDefault="007D124D" w:rsidP="001E0C0C">
            <w:pPr>
              <w:pStyle w:val="ListParagraph"/>
            </w:pPr>
            <w:r w:rsidRPr="007D036B">
              <w:t>(Treoir: 300 focal)</w:t>
            </w:r>
          </w:p>
          <w:p w14:paraId="705D7896" w14:textId="77777777" w:rsidR="00F4783D" w:rsidRPr="007D036B" w:rsidRDefault="00F4783D" w:rsidP="001E0C0C">
            <w:pPr>
              <w:pStyle w:val="ListParagraph"/>
            </w:pPr>
          </w:p>
          <w:p w14:paraId="4CE80E20" w14:textId="77777777" w:rsidR="00F4783D" w:rsidRPr="007D036B" w:rsidRDefault="00F4783D" w:rsidP="001E0C0C">
            <w:pPr>
              <w:pStyle w:val="ListParagraph"/>
            </w:pPr>
          </w:p>
          <w:p w14:paraId="7D72B05F" w14:textId="77777777" w:rsidR="00F4783D" w:rsidRPr="007D036B" w:rsidRDefault="00F4783D" w:rsidP="001E0C0C">
            <w:pPr>
              <w:pStyle w:val="ListParagraph"/>
            </w:pPr>
          </w:p>
          <w:p w14:paraId="33E5290B" w14:textId="77777777" w:rsidR="00F4783D" w:rsidRPr="007D036B" w:rsidRDefault="00F4783D" w:rsidP="001E0C0C">
            <w:pPr>
              <w:pStyle w:val="ListParagraph"/>
            </w:pPr>
          </w:p>
          <w:p w14:paraId="796460A3" w14:textId="77777777" w:rsidR="00F4783D" w:rsidRPr="007D036B" w:rsidRDefault="00F4783D" w:rsidP="001E0C0C">
            <w:pPr>
              <w:pStyle w:val="ListParagraph"/>
            </w:pPr>
          </w:p>
          <w:p w14:paraId="1ADC3EA9" w14:textId="77777777" w:rsidR="00F4783D" w:rsidRPr="007D036B" w:rsidRDefault="00F4783D" w:rsidP="001E0C0C">
            <w:pPr>
              <w:pStyle w:val="ListParagraph"/>
            </w:pPr>
          </w:p>
          <w:p w14:paraId="0E5C8D2C" w14:textId="77777777" w:rsidR="00F4783D" w:rsidRPr="007D036B" w:rsidRDefault="00F4783D" w:rsidP="001E0C0C">
            <w:pPr>
              <w:pStyle w:val="ListParagraph"/>
            </w:pPr>
          </w:p>
          <w:p w14:paraId="0FA0982B" w14:textId="77777777" w:rsidR="00F4783D" w:rsidRPr="007D036B" w:rsidRDefault="00F4783D" w:rsidP="001E0C0C">
            <w:pPr>
              <w:pStyle w:val="ListParagraph"/>
            </w:pPr>
          </w:p>
          <w:p w14:paraId="780D9E6F" w14:textId="77777777" w:rsidR="00F4783D" w:rsidRPr="007D036B" w:rsidRDefault="00F4783D" w:rsidP="001E0C0C">
            <w:pPr>
              <w:pStyle w:val="ListParagraph"/>
            </w:pPr>
          </w:p>
          <w:p w14:paraId="69161BDC" w14:textId="77777777" w:rsidR="005E0DA3" w:rsidRPr="007D036B" w:rsidRDefault="005E0DA3" w:rsidP="001E0C0C">
            <w:pPr>
              <w:pStyle w:val="ListParagraph"/>
            </w:pPr>
          </w:p>
        </w:tc>
      </w:tr>
    </w:tbl>
    <w:p w14:paraId="28E7A4D9" w14:textId="77777777" w:rsidR="00F076C6" w:rsidRPr="007D036B" w:rsidRDefault="00E950B0" w:rsidP="00257FCA">
      <w:pPr>
        <w:pStyle w:val="Heading2"/>
        <w:rPr>
          <w:strike/>
        </w:rPr>
      </w:pPr>
      <w:r w:rsidRPr="007D036B">
        <w:t xml:space="preserve">5. </w:t>
      </w:r>
      <w:r w:rsidR="00F076C6" w:rsidRPr="00DA0540">
        <w:rPr>
          <w:rStyle w:val="PLEASEChar"/>
        </w:rPr>
        <w:t>Tabhair sonraí faoin bhféile atá beartaithe leis an maoiniú atá á lorg san iarratas seo:</w:t>
      </w: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4791"/>
      </w:tblGrid>
      <w:tr w:rsidR="00F076C6" w:rsidRPr="007D036B" w14:paraId="0ABE9A18" w14:textId="77777777" w:rsidTr="7DC8E8C4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9ABEBB4" w14:textId="77777777" w:rsidR="00F076C6" w:rsidRPr="007D036B" w:rsidRDefault="00F076C6" w:rsidP="001E0C0C">
            <w:r w:rsidRPr="007D036B">
              <w:t>Dátaí na Féile: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E2E2F" w14:textId="77777777" w:rsidR="00F076C6" w:rsidRPr="007D036B" w:rsidRDefault="00F076C6" w:rsidP="001E0C0C"/>
        </w:tc>
      </w:tr>
      <w:tr w:rsidR="00F076C6" w:rsidRPr="007D036B" w14:paraId="77839FF0" w14:textId="77777777" w:rsidTr="7DC8E8C4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D2A361A" w14:textId="77777777" w:rsidR="00F076C6" w:rsidRPr="007D036B" w:rsidRDefault="00F076C6" w:rsidP="001E0C0C">
            <w:r w:rsidRPr="007D036B">
              <w:t>Láthair na Féile: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A63CD" w14:textId="77777777" w:rsidR="00F076C6" w:rsidRPr="007D036B" w:rsidRDefault="00F076C6" w:rsidP="001E0C0C"/>
        </w:tc>
      </w:tr>
      <w:tr w:rsidR="00F076C6" w:rsidRPr="007D036B" w14:paraId="3FFC0766" w14:textId="77777777" w:rsidTr="7DC8E8C4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F9BACAE" w14:textId="2C2C3C58" w:rsidR="00F076C6" w:rsidRPr="007D036B" w:rsidRDefault="00F076C6" w:rsidP="001E0C0C">
            <w:r w:rsidRPr="007D036B">
              <w:t>Líon na n-ealaíontóirí</w:t>
            </w:r>
            <w:r w:rsidR="00625435" w:rsidRPr="007D036B">
              <w:t xml:space="preserve"> a bheidh</w:t>
            </w:r>
            <w:r w:rsidRPr="007D036B">
              <w:t xml:space="preserve"> ag fáil táille a bheidh páirteach san fhéile:  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C57AA" w14:textId="77777777" w:rsidR="00F076C6" w:rsidRPr="007D036B" w:rsidRDefault="00F076C6" w:rsidP="001E0C0C"/>
        </w:tc>
      </w:tr>
      <w:tr w:rsidR="00F076C6" w:rsidRPr="007D036B" w14:paraId="00471FB5" w14:textId="77777777" w:rsidTr="7DC8E8C4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2B4AA72" w14:textId="77777777" w:rsidR="00F076C6" w:rsidRPr="007D036B" w:rsidRDefault="00F076C6" w:rsidP="001E0C0C">
            <w:r w:rsidRPr="007D036B">
              <w:t>Líon na n-oibrithe nach ealaíontóirí iad a bheidh ag fáil táille (mar shampla</w:t>
            </w:r>
            <w:r w:rsidR="00031A64" w:rsidRPr="007D036B">
              <w:t>,</w:t>
            </w:r>
            <w:r w:rsidRPr="007D036B">
              <w:t xml:space="preserve"> riarthóirí, teicneoirí, stiúrthóirí ealaíne):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BC1D0" w14:textId="77777777" w:rsidR="00F076C6" w:rsidRPr="007D036B" w:rsidRDefault="00F076C6" w:rsidP="001E0C0C"/>
        </w:tc>
      </w:tr>
      <w:tr w:rsidR="00F076C6" w:rsidRPr="007D036B" w14:paraId="229B26B3" w14:textId="77777777" w:rsidTr="7DC8E8C4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3981FBF" w14:textId="77777777" w:rsidR="00F076C6" w:rsidRPr="007D036B" w:rsidRDefault="00F076C6" w:rsidP="001E0C0C">
            <w:r w:rsidRPr="007D036B">
              <w:t>Líon na n-oibrithe deonacha (obair dheonach) a bheidh páirteach san fhéile: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6B6AF" w14:textId="77777777" w:rsidR="00F076C6" w:rsidRPr="007D036B" w:rsidRDefault="00F076C6" w:rsidP="001E0C0C"/>
        </w:tc>
      </w:tr>
      <w:tr w:rsidR="00F076C6" w:rsidRPr="007D036B" w14:paraId="1C8D35AD" w14:textId="77777777" w:rsidTr="7DC8E8C4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52873AD" w14:textId="46E82AD3" w:rsidR="00F076C6" w:rsidRPr="007D036B" w:rsidRDefault="00064751" w:rsidP="001E0C0C">
            <w:r w:rsidRPr="007D036B">
              <w:t>An l</w:t>
            </w:r>
            <w:r w:rsidR="00F076C6" w:rsidRPr="007D036B">
              <w:t>íon Lucht Féachana/Éisteachta/</w:t>
            </w:r>
            <w:r w:rsidR="00CC0D84" w:rsidRPr="007D036B">
              <w:t xml:space="preserve"> </w:t>
            </w:r>
            <w:r w:rsidR="00F076C6" w:rsidRPr="007D036B">
              <w:t>Rannpháirtíochta a bheidh ag íoc as ticéid: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A74BC" w14:textId="77777777" w:rsidR="00F076C6" w:rsidRPr="007D036B" w:rsidRDefault="00F076C6" w:rsidP="001E0C0C"/>
        </w:tc>
      </w:tr>
      <w:tr w:rsidR="00E950B0" w:rsidRPr="007D036B" w14:paraId="76E20F66" w14:textId="77777777" w:rsidTr="7DC8E8C4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50FE8B" w14:textId="5A9660D6" w:rsidR="00E950B0" w:rsidRPr="007D036B" w:rsidRDefault="00064751" w:rsidP="001E0C0C">
            <w:r w:rsidRPr="007D036B">
              <w:t>An líon</w:t>
            </w:r>
            <w:r w:rsidR="00E950B0" w:rsidRPr="007D036B">
              <w:t xml:space="preserve"> Lucht Féachana/Éisteachta/ Rannpháirtíochta a bheidh ag </w:t>
            </w:r>
            <w:r w:rsidR="00651DD4" w:rsidRPr="007D036B">
              <w:t>freastal ar imeachtaí saor in aisce</w:t>
            </w:r>
            <w:r w:rsidR="00E950B0" w:rsidRPr="007D036B">
              <w:t>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20C62" w14:textId="77777777" w:rsidR="00E950B0" w:rsidRPr="007D036B" w:rsidRDefault="00E950B0" w:rsidP="001E0C0C"/>
        </w:tc>
      </w:tr>
      <w:tr w:rsidR="00651DD4" w:rsidRPr="007D036B" w14:paraId="3132BA1E" w14:textId="77777777" w:rsidTr="7DC8E8C4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975A960" w14:textId="560DD4DF" w:rsidR="00651DD4" w:rsidRPr="007D036B" w:rsidRDefault="3AE6728B" w:rsidP="001E0C0C">
            <w:r w:rsidRPr="007D036B">
              <w:t>An líon</w:t>
            </w:r>
            <w:r w:rsidR="6535A80F" w:rsidRPr="007D036B">
              <w:t xml:space="preserve"> </w:t>
            </w:r>
            <w:r w:rsidR="1262CFBC" w:rsidRPr="007D036B">
              <w:t xml:space="preserve">Lucht Féachana/Éisteachta/ </w:t>
            </w:r>
            <w:r w:rsidR="1262CFBC" w:rsidRPr="007D036B">
              <w:lastRenderedPageBreak/>
              <w:t xml:space="preserve">Rannpháirtíochta óg </w:t>
            </w:r>
            <w:r w:rsidR="76A4934F" w:rsidRPr="007D036B">
              <w:t xml:space="preserve">(0-12) </w:t>
            </w:r>
            <w:r w:rsidR="1262CFBC" w:rsidRPr="007D036B">
              <w:t>a bheidh ag freastal ar imeachtaí: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FA251" w14:textId="77777777" w:rsidR="00651DD4" w:rsidRPr="007D036B" w:rsidRDefault="00651DD4" w:rsidP="001E0C0C"/>
        </w:tc>
      </w:tr>
      <w:tr w:rsidR="7DC8E8C4" w:rsidRPr="007D036B" w14:paraId="2D33F382" w14:textId="77777777" w:rsidTr="7DC8E8C4">
        <w:trPr>
          <w:trHeight w:val="51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9AB73FA" w14:textId="1AA6F86E" w:rsidR="166DD0BB" w:rsidRPr="007D036B" w:rsidRDefault="166DD0BB" w:rsidP="001E0C0C">
            <w:r w:rsidRPr="007D036B">
              <w:t>An líon  Lucht Féachana/Éisteachta/ Rannpháirtíochta óg (13-18) a bheidh ag freastal ar imeachtaí: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BA2E6" w14:textId="321C6F40" w:rsidR="7DC8E8C4" w:rsidRPr="007D036B" w:rsidRDefault="7DC8E8C4" w:rsidP="001E0C0C"/>
        </w:tc>
      </w:tr>
      <w:tr w:rsidR="00F4783D" w:rsidRPr="007D036B" w14:paraId="5E69DDCC" w14:textId="77777777" w:rsidTr="7DC8E8C4">
        <w:trPr>
          <w:trHeight w:val="510"/>
        </w:trPr>
        <w:tc>
          <w:tcPr>
            <w:tcW w:w="93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AEFB0" w14:textId="6BAC54C3" w:rsidR="00F4783D" w:rsidRPr="007D036B" w:rsidRDefault="00F4783D" w:rsidP="001E0C0C">
            <w:pPr>
              <w:rPr>
                <w:i/>
              </w:rPr>
            </w:pPr>
            <w:r w:rsidRPr="007D036B">
              <w:t>Déan cur síos</w:t>
            </w:r>
            <w:r w:rsidR="004F083B" w:rsidRPr="007D036B">
              <w:t xml:space="preserve"> thíos</w:t>
            </w:r>
            <w:r w:rsidRPr="007D036B">
              <w:t xml:space="preserve"> ar </w:t>
            </w:r>
            <w:r w:rsidR="00625435" w:rsidRPr="007D036B">
              <w:t>a bhfuil</w:t>
            </w:r>
            <w:r w:rsidRPr="007D036B">
              <w:t xml:space="preserve"> beartaithe don fhéile seo </w:t>
            </w:r>
            <w:r w:rsidRPr="007D036B">
              <w:rPr>
                <w:rStyle w:val="IntenseEmphasis"/>
                <w:sz w:val="24"/>
                <w:szCs w:val="24"/>
              </w:rPr>
              <w:t>(is féidir breis eolais a chur ar leathanach breise)</w:t>
            </w:r>
            <w:r w:rsidR="007E7F7F" w:rsidRPr="007D036B">
              <w:rPr>
                <w:rStyle w:val="IntenseEmphasis"/>
                <w:sz w:val="24"/>
                <w:szCs w:val="24"/>
              </w:rPr>
              <w:t>.</w:t>
            </w:r>
            <w:r w:rsidR="007E7F7F" w:rsidRPr="007D036B">
              <w:rPr>
                <w:i/>
              </w:rPr>
              <w:t xml:space="preserve"> </w:t>
            </w:r>
          </w:p>
        </w:tc>
      </w:tr>
      <w:tr w:rsidR="00F4783D" w:rsidRPr="007D036B" w14:paraId="2E065F62" w14:textId="77777777" w:rsidTr="7DC8E8C4">
        <w:trPr>
          <w:trHeight w:val="510"/>
        </w:trPr>
        <w:tc>
          <w:tcPr>
            <w:tcW w:w="93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B3DAE" w14:textId="77777777" w:rsidR="00F4783D" w:rsidRPr="00DA0540" w:rsidRDefault="00F4783D" w:rsidP="00DA0540">
            <w:pPr>
              <w:rPr>
                <w:rStyle w:val="Strong"/>
              </w:rPr>
            </w:pPr>
            <w:r w:rsidRPr="00DA0540">
              <w:rPr>
                <w:rStyle w:val="Strong"/>
              </w:rPr>
              <w:t>Cad iad spriocanna ealaíne na féile seo?</w:t>
            </w:r>
          </w:p>
          <w:p w14:paraId="4B8B2E4C" w14:textId="293CFAAD" w:rsidR="00FF1561" w:rsidRPr="007D036B" w:rsidRDefault="00FF1561" w:rsidP="001E0C0C">
            <w:pPr>
              <w:pStyle w:val="ListParagraph"/>
            </w:pPr>
            <w:r w:rsidRPr="007D036B">
              <w:t>(Treoir: 100 focal)</w:t>
            </w:r>
          </w:p>
          <w:p w14:paraId="53C9FCA6" w14:textId="77777777" w:rsidR="00F4783D" w:rsidRPr="007D036B" w:rsidRDefault="00F4783D" w:rsidP="001E0C0C"/>
          <w:p w14:paraId="06EE4E3D" w14:textId="77777777" w:rsidR="00F4783D" w:rsidRPr="007D036B" w:rsidRDefault="00F4783D" w:rsidP="001E0C0C"/>
          <w:p w14:paraId="7F3C3D24" w14:textId="77777777" w:rsidR="00F4783D" w:rsidRPr="007D036B" w:rsidRDefault="00F4783D" w:rsidP="001E0C0C"/>
          <w:p w14:paraId="45029D1E" w14:textId="77777777" w:rsidR="00F4783D" w:rsidRPr="007D036B" w:rsidRDefault="00F4783D" w:rsidP="001E0C0C"/>
          <w:p w14:paraId="1052584D" w14:textId="77777777" w:rsidR="00F4783D" w:rsidRPr="007D036B" w:rsidRDefault="00F4783D" w:rsidP="001E0C0C"/>
          <w:p w14:paraId="421231A1" w14:textId="77777777" w:rsidR="00F4783D" w:rsidRPr="007D036B" w:rsidRDefault="00F4783D" w:rsidP="001E0C0C"/>
          <w:p w14:paraId="4F06B50B" w14:textId="77777777" w:rsidR="00F4783D" w:rsidRPr="007D036B" w:rsidRDefault="00F4783D" w:rsidP="001E0C0C"/>
          <w:p w14:paraId="4F5C52BE" w14:textId="77777777" w:rsidR="00F4783D" w:rsidRPr="007D036B" w:rsidRDefault="00F4783D" w:rsidP="001E0C0C"/>
          <w:p w14:paraId="23DF2482" w14:textId="77777777" w:rsidR="00F4783D" w:rsidRPr="007D036B" w:rsidRDefault="00F4783D" w:rsidP="001E0C0C"/>
          <w:p w14:paraId="42884EC4" w14:textId="77777777" w:rsidR="00F4783D" w:rsidRPr="007D036B" w:rsidRDefault="00F4783D" w:rsidP="001E0C0C"/>
          <w:p w14:paraId="1C3B2BE2" w14:textId="77777777" w:rsidR="00E32A84" w:rsidRPr="007D036B" w:rsidRDefault="00E32A84" w:rsidP="001E0C0C"/>
          <w:p w14:paraId="0242903F" w14:textId="30BA2CD6" w:rsidR="00F4783D" w:rsidRPr="00DA0540" w:rsidRDefault="60EB2399" w:rsidP="001E0C0C">
            <w:r w:rsidRPr="00DA0540">
              <w:rPr>
                <w:rStyle w:val="Strong"/>
              </w:rPr>
              <w:t>Cad atá beartaithe do chlár na féile seo?</w:t>
            </w:r>
            <w:r w:rsidR="00B91F2B" w:rsidRPr="00DA0540">
              <w:t xml:space="preserve"> D’fhéilte atá le tarlú roimh Lúnasa </w:t>
            </w:r>
            <w:r w:rsidR="00E75B13" w:rsidRPr="00DA0540">
              <w:t>2026</w:t>
            </w:r>
            <w:r w:rsidR="00B91F2B" w:rsidRPr="00DA0540">
              <w:t>, tá sonraí iomlán</w:t>
            </w:r>
            <w:r w:rsidR="26247E4D" w:rsidRPr="00DA0540">
              <w:t>a</w:t>
            </w:r>
            <w:r w:rsidR="00B91F2B" w:rsidRPr="00DA0540">
              <w:t xml:space="preserve"> an chláir ag teastáil anseo. D’fhéilte ó M</w:t>
            </w:r>
            <w:r w:rsidR="6D364253" w:rsidRPr="00DA0540">
              <w:t>h</w:t>
            </w:r>
            <w:r w:rsidR="00B91F2B" w:rsidRPr="00DA0540">
              <w:t xml:space="preserve">eán Fómhair </w:t>
            </w:r>
            <w:r w:rsidR="00A812E6" w:rsidRPr="00DA0540">
              <w:t>2026</w:t>
            </w:r>
            <w:r w:rsidR="00B91F2B" w:rsidRPr="00DA0540">
              <w:t>-Ean</w:t>
            </w:r>
            <w:r w:rsidR="6D0F189C" w:rsidRPr="00DA0540">
              <w:t>á</w:t>
            </w:r>
            <w:r w:rsidR="00B91F2B" w:rsidRPr="00DA0540">
              <w:t xml:space="preserve">ir </w:t>
            </w:r>
            <w:r w:rsidR="00A812E6" w:rsidRPr="00DA0540">
              <w:t>2027</w:t>
            </w:r>
            <w:r w:rsidR="00B91F2B" w:rsidRPr="00DA0540">
              <w:t>, beidh clár imlíneach ag teastáil, d’fhéilte tar éis an dáta s</w:t>
            </w:r>
            <w:r w:rsidR="26229E96" w:rsidRPr="00DA0540">
              <w:t>i</w:t>
            </w:r>
            <w:r w:rsidR="00B91F2B" w:rsidRPr="00DA0540">
              <w:t>n, beidh treoir an chláir ag teastáil.</w:t>
            </w:r>
          </w:p>
          <w:p w14:paraId="49F8F0EB" w14:textId="41220593" w:rsidR="00FF1561" w:rsidRPr="007D036B" w:rsidRDefault="00FF1561" w:rsidP="001E0C0C">
            <w:pPr>
              <w:pStyle w:val="ListParagraph"/>
            </w:pPr>
            <w:r w:rsidRPr="007D036B">
              <w:t>(Treoir: 200 focal)</w:t>
            </w:r>
          </w:p>
          <w:p w14:paraId="144D99C4" w14:textId="77777777" w:rsidR="00F4783D" w:rsidRPr="007D036B" w:rsidRDefault="00F4783D" w:rsidP="001E0C0C"/>
          <w:p w14:paraId="0010B911" w14:textId="77777777" w:rsidR="00F4783D" w:rsidRPr="007D036B" w:rsidRDefault="00F4783D" w:rsidP="001E0C0C"/>
          <w:p w14:paraId="1C9871E2" w14:textId="77777777" w:rsidR="00F4783D" w:rsidRPr="007D036B" w:rsidRDefault="00F4783D" w:rsidP="001E0C0C"/>
          <w:p w14:paraId="1F55A121" w14:textId="77777777" w:rsidR="00F4783D" w:rsidRPr="007D036B" w:rsidRDefault="00F4783D" w:rsidP="001E0C0C"/>
          <w:p w14:paraId="33132EAE" w14:textId="77777777" w:rsidR="00F4783D" w:rsidRPr="007D036B" w:rsidRDefault="00F4783D" w:rsidP="001E0C0C"/>
          <w:p w14:paraId="525194BD" w14:textId="77777777" w:rsidR="00E32A84" w:rsidRPr="007D036B" w:rsidRDefault="00E32A84" w:rsidP="001E0C0C"/>
          <w:p w14:paraId="602FF62D" w14:textId="77777777" w:rsidR="00E32A84" w:rsidRPr="007D036B" w:rsidRDefault="00E32A84" w:rsidP="001E0C0C"/>
          <w:p w14:paraId="01F28BD4" w14:textId="77777777" w:rsidR="00F4783D" w:rsidRPr="007D036B" w:rsidRDefault="00F4783D" w:rsidP="001E0C0C"/>
          <w:p w14:paraId="50EAE37C" w14:textId="4D3CB04E" w:rsidR="00F4783D" w:rsidRPr="00DA0540" w:rsidRDefault="007E7F7F" w:rsidP="001E0C0C">
            <w:pPr>
              <w:rPr>
                <w:rStyle w:val="Strong"/>
                <w:b w:val="0"/>
                <w:bCs w:val="0"/>
              </w:rPr>
            </w:pPr>
            <w:r w:rsidRPr="00DA0540">
              <w:rPr>
                <w:rStyle w:val="Strong"/>
                <w:b w:val="0"/>
                <w:bCs w:val="0"/>
              </w:rPr>
              <w:lastRenderedPageBreak/>
              <w:t>Liostaigh na healaíontóirí gairmiúla a bheidh páirteach sa c</w:t>
            </w:r>
            <w:r w:rsidR="00CB515C" w:rsidRPr="00DA0540">
              <w:rPr>
                <w:rStyle w:val="Strong"/>
                <w:b w:val="0"/>
                <w:bCs w:val="0"/>
              </w:rPr>
              <w:t>h</w:t>
            </w:r>
            <w:r w:rsidRPr="00DA0540">
              <w:rPr>
                <w:rStyle w:val="Strong"/>
                <w:b w:val="0"/>
                <w:bCs w:val="0"/>
              </w:rPr>
              <w:t>lár, agus/nó déan cur síos ar an bpróiseas earcaíochta/roghnúcháin mura bhfuil na healaíontóirí go léir deimhnithe go fóill.</w:t>
            </w:r>
          </w:p>
          <w:p w14:paraId="709A8AFF" w14:textId="77777777" w:rsidR="00F4783D" w:rsidRPr="00DA0540" w:rsidRDefault="00F4783D" w:rsidP="001E0C0C"/>
          <w:p w14:paraId="375B1FF8" w14:textId="77777777" w:rsidR="00853011" w:rsidRPr="00DA0540" w:rsidRDefault="00853011" w:rsidP="001E0C0C"/>
          <w:p w14:paraId="46251188" w14:textId="77777777" w:rsidR="00853011" w:rsidRPr="00DA0540" w:rsidRDefault="00853011" w:rsidP="001E0C0C"/>
          <w:p w14:paraId="73D35337" w14:textId="77777777" w:rsidR="00F4783D" w:rsidRPr="00DA0540" w:rsidRDefault="00F4783D" w:rsidP="001E0C0C"/>
          <w:p w14:paraId="0D2C6B7B" w14:textId="77777777" w:rsidR="00F4783D" w:rsidRPr="00DA0540" w:rsidRDefault="00F4783D" w:rsidP="001E0C0C"/>
          <w:p w14:paraId="544FE6DB" w14:textId="77777777" w:rsidR="00E32A84" w:rsidRPr="00DA0540" w:rsidRDefault="00E32A84" w:rsidP="001E0C0C"/>
          <w:p w14:paraId="0CAA23B4" w14:textId="77777777" w:rsidR="00E32A84" w:rsidRPr="00DA0540" w:rsidRDefault="00E32A84" w:rsidP="001E0C0C"/>
          <w:p w14:paraId="06892D74" w14:textId="77777777" w:rsidR="00E32A84" w:rsidRPr="00DA0540" w:rsidRDefault="00E32A84" w:rsidP="001E0C0C"/>
          <w:p w14:paraId="7C2402F4" w14:textId="77777777" w:rsidR="00F4783D" w:rsidRPr="00DA0540" w:rsidRDefault="00F4783D" w:rsidP="001E0C0C"/>
          <w:p w14:paraId="0C925077" w14:textId="50109F1B" w:rsidR="00F4783D" w:rsidRPr="00DA0540" w:rsidRDefault="00F4783D" w:rsidP="001E0C0C">
            <w:pPr>
              <w:rPr>
                <w:rStyle w:val="Strong"/>
                <w:b w:val="0"/>
                <w:bCs w:val="0"/>
              </w:rPr>
            </w:pPr>
            <w:r w:rsidRPr="00DA0540">
              <w:rPr>
                <w:rStyle w:val="Strong"/>
                <w:b w:val="0"/>
                <w:bCs w:val="0"/>
              </w:rPr>
              <w:t>An bhfuil gníomhaíochtaí ealaíon do dhaoine óga agus/nó deiseanna rannpháirtíochta don óige sna himeachtaí ealaíon atá beartaithe don fhéile seo? Má tá, déan cur síos cuimsitheach ar an gclár óige agus ar na réimsí ealaíne a mbeifear ag díriú orthu</w:t>
            </w:r>
            <w:r w:rsidR="00B91F2B" w:rsidRPr="00DA0540">
              <w:rPr>
                <w:rStyle w:val="Strong"/>
                <w:b w:val="0"/>
                <w:bCs w:val="0"/>
              </w:rPr>
              <w:t>.</w:t>
            </w:r>
            <w:r w:rsidR="003118B4" w:rsidRPr="00DA0540">
              <w:rPr>
                <w:rStyle w:val="Strong"/>
                <w:b w:val="0"/>
                <w:bCs w:val="0"/>
              </w:rPr>
              <w:t xml:space="preserve"> (</w:t>
            </w:r>
            <w:r w:rsidR="003118B4" w:rsidRPr="00DA0540">
              <w:t>Treoir: 200 focal)</w:t>
            </w:r>
          </w:p>
          <w:p w14:paraId="6425A897" w14:textId="77777777" w:rsidR="00F4783D" w:rsidRPr="00DA0540" w:rsidRDefault="00F4783D" w:rsidP="001E0C0C"/>
          <w:p w14:paraId="13C18E03" w14:textId="77777777" w:rsidR="00F4783D" w:rsidRPr="00DA0540" w:rsidRDefault="00F4783D" w:rsidP="001E0C0C"/>
          <w:p w14:paraId="0371C4D0" w14:textId="77777777" w:rsidR="00F4783D" w:rsidRPr="00DA0540" w:rsidRDefault="00F4783D" w:rsidP="001E0C0C"/>
          <w:p w14:paraId="3E980A1F" w14:textId="77777777" w:rsidR="00F4783D" w:rsidRPr="00DA0540" w:rsidRDefault="00F4783D" w:rsidP="001E0C0C"/>
          <w:p w14:paraId="69C927B1" w14:textId="77777777" w:rsidR="00F4783D" w:rsidRPr="00DA0540" w:rsidRDefault="00F4783D" w:rsidP="001E0C0C"/>
          <w:p w14:paraId="6504A8BC" w14:textId="77777777" w:rsidR="00F4783D" w:rsidRPr="00DA0540" w:rsidRDefault="00F4783D" w:rsidP="001E0C0C"/>
          <w:p w14:paraId="7ECA22AA" w14:textId="77777777" w:rsidR="00F4783D" w:rsidRPr="00DA0540" w:rsidRDefault="00F4783D" w:rsidP="001E0C0C"/>
          <w:p w14:paraId="2BA0C2F4" w14:textId="77777777" w:rsidR="00F4783D" w:rsidRPr="00DA0540" w:rsidRDefault="00F4783D" w:rsidP="001E0C0C"/>
          <w:p w14:paraId="67AD2E9A" w14:textId="77777777" w:rsidR="00E32A84" w:rsidRPr="00DA0540" w:rsidRDefault="00E32A84" w:rsidP="001E0C0C"/>
          <w:p w14:paraId="5163D365" w14:textId="77777777" w:rsidR="00F4783D" w:rsidRPr="00DA0540" w:rsidRDefault="00F4783D" w:rsidP="001E0C0C"/>
          <w:p w14:paraId="7F61161B" w14:textId="2C4476BB" w:rsidR="00B91F2B" w:rsidRPr="00DA0540" w:rsidRDefault="008E68B3" w:rsidP="001E0C0C">
            <w:pPr>
              <w:rPr>
                <w:rStyle w:val="Strong"/>
                <w:b w:val="0"/>
                <w:bCs w:val="0"/>
              </w:rPr>
            </w:pPr>
            <w:r w:rsidRPr="00DA0540">
              <w:rPr>
                <w:rStyle w:val="Strong"/>
                <w:b w:val="0"/>
                <w:bCs w:val="0"/>
              </w:rPr>
              <w:t>Bunaithe ar aiseolas ó fhéile na bliana seo caite, cad iad na m</w:t>
            </w:r>
            <w:r w:rsidR="00561AC8" w:rsidRPr="00DA0540">
              <w:rPr>
                <w:rStyle w:val="Strong"/>
                <w:b w:val="0"/>
                <w:bCs w:val="0"/>
              </w:rPr>
              <w:t>ú</w:t>
            </w:r>
            <w:r w:rsidRPr="00DA0540">
              <w:rPr>
                <w:rStyle w:val="Strong"/>
                <w:b w:val="0"/>
                <w:bCs w:val="0"/>
              </w:rPr>
              <w:t xml:space="preserve">nlaí úra a bheas </w:t>
            </w:r>
            <w:r w:rsidR="00AE2E71" w:rsidRPr="00DA0540">
              <w:rPr>
                <w:rStyle w:val="Strong"/>
                <w:b w:val="0"/>
                <w:bCs w:val="0"/>
              </w:rPr>
              <w:t>á</w:t>
            </w:r>
            <w:r w:rsidRPr="00DA0540">
              <w:rPr>
                <w:rStyle w:val="Strong"/>
                <w:b w:val="0"/>
                <w:bCs w:val="0"/>
              </w:rPr>
              <w:t xml:space="preserve"> </w:t>
            </w:r>
            <w:r w:rsidR="00AE2E71" w:rsidRPr="00DA0540">
              <w:rPr>
                <w:rStyle w:val="Strong"/>
                <w:b w:val="0"/>
                <w:bCs w:val="0"/>
              </w:rPr>
              <w:t>g</w:t>
            </w:r>
            <w:r w:rsidRPr="00DA0540">
              <w:rPr>
                <w:rStyle w:val="Strong"/>
                <w:b w:val="0"/>
                <w:bCs w:val="0"/>
              </w:rPr>
              <w:t xml:space="preserve">cur </w:t>
            </w:r>
            <w:r w:rsidR="00561AC8" w:rsidRPr="00DA0540">
              <w:rPr>
                <w:rStyle w:val="Strong"/>
                <w:b w:val="0"/>
                <w:bCs w:val="0"/>
              </w:rPr>
              <w:t>i</w:t>
            </w:r>
            <w:r w:rsidR="00B2763C" w:rsidRPr="00DA0540">
              <w:rPr>
                <w:rStyle w:val="Strong"/>
                <w:b w:val="0"/>
                <w:bCs w:val="0"/>
              </w:rPr>
              <w:t xml:space="preserve"> </w:t>
            </w:r>
            <w:r w:rsidRPr="00DA0540">
              <w:rPr>
                <w:rStyle w:val="Strong"/>
                <w:b w:val="0"/>
                <w:bCs w:val="0"/>
              </w:rPr>
              <w:t xml:space="preserve">bhfeidhm </w:t>
            </w:r>
            <w:r w:rsidR="00FD7960" w:rsidRPr="00DA0540">
              <w:rPr>
                <w:rStyle w:val="Strong"/>
                <w:b w:val="0"/>
                <w:bCs w:val="0"/>
              </w:rPr>
              <w:t>le</w:t>
            </w:r>
            <w:r w:rsidRPr="00DA0540">
              <w:rPr>
                <w:rStyle w:val="Strong"/>
                <w:b w:val="0"/>
                <w:bCs w:val="0"/>
              </w:rPr>
              <w:t xml:space="preserve"> lucht féachana/rannpháirtíochta a mhealladh, a fhás agus a leathnú amach don fhéile seo? </w:t>
            </w:r>
            <w:r w:rsidR="00B91F2B" w:rsidRPr="00DA0540">
              <w:rPr>
                <w:rStyle w:val="Strong"/>
                <w:b w:val="0"/>
                <w:bCs w:val="0"/>
              </w:rPr>
              <w:t>Conas a fhreastalaíonn an fhéile ar phobail na Gaeltachta?</w:t>
            </w:r>
          </w:p>
          <w:p w14:paraId="25007161" w14:textId="2A6BA3BF" w:rsidR="00F4783D" w:rsidRPr="00DA0540" w:rsidRDefault="00051DE8" w:rsidP="001E0C0C">
            <w:pPr>
              <w:rPr>
                <w:i/>
                <w:iCs/>
              </w:rPr>
            </w:pPr>
            <w:r w:rsidRPr="00DA0540">
              <w:t>(</w:t>
            </w:r>
            <w:r w:rsidR="00791D0B" w:rsidRPr="00DA0540">
              <w:t xml:space="preserve">Treoir: </w:t>
            </w:r>
            <w:r w:rsidR="00AD43C9" w:rsidRPr="00DA0540">
              <w:t>2</w:t>
            </w:r>
            <w:r w:rsidR="00791D0B" w:rsidRPr="00DA0540">
              <w:t>00 focal)</w:t>
            </w:r>
          </w:p>
          <w:p w14:paraId="1D0A5BD9" w14:textId="77777777" w:rsidR="00F4783D" w:rsidRPr="00DA0540" w:rsidRDefault="00F4783D" w:rsidP="001E0C0C"/>
          <w:p w14:paraId="317263DB" w14:textId="77777777" w:rsidR="00F4783D" w:rsidRPr="00DA0540" w:rsidRDefault="00F4783D" w:rsidP="001E0C0C"/>
          <w:p w14:paraId="0C6DA21A" w14:textId="77777777" w:rsidR="00F4783D" w:rsidRPr="00DA0540" w:rsidRDefault="00F4783D" w:rsidP="001E0C0C"/>
          <w:p w14:paraId="64F0753E" w14:textId="77777777" w:rsidR="00F4783D" w:rsidRPr="00DA0540" w:rsidRDefault="00F4783D" w:rsidP="001E0C0C"/>
          <w:p w14:paraId="77CEB565" w14:textId="77777777" w:rsidR="00F4783D" w:rsidRPr="00DA0540" w:rsidRDefault="00F4783D" w:rsidP="001E0C0C"/>
          <w:p w14:paraId="5011D6C8" w14:textId="77777777" w:rsidR="00F4783D" w:rsidRPr="00DA0540" w:rsidRDefault="00F4783D" w:rsidP="001E0C0C"/>
          <w:p w14:paraId="5769907F" w14:textId="77777777" w:rsidR="00F4783D" w:rsidRPr="00DA0540" w:rsidRDefault="00F4783D" w:rsidP="001E0C0C"/>
          <w:p w14:paraId="07D929D0" w14:textId="77777777" w:rsidR="00F4783D" w:rsidRPr="007D036B" w:rsidRDefault="00F4783D" w:rsidP="001E0C0C"/>
          <w:p w14:paraId="3125C397" w14:textId="77777777" w:rsidR="00F4783D" w:rsidRPr="007D036B" w:rsidRDefault="00F4783D" w:rsidP="001E0C0C"/>
          <w:p w14:paraId="33427965" w14:textId="77777777" w:rsidR="005E0DA3" w:rsidRPr="007D036B" w:rsidRDefault="005E0DA3" w:rsidP="001E0C0C"/>
          <w:p w14:paraId="10CD4615" w14:textId="77777777" w:rsidR="00F4783D" w:rsidRPr="007D036B" w:rsidRDefault="00F4783D" w:rsidP="001E0C0C"/>
        </w:tc>
      </w:tr>
    </w:tbl>
    <w:p w14:paraId="592EEE26" w14:textId="77777777" w:rsidR="00BA5FC1" w:rsidRPr="007D036B" w:rsidRDefault="00BA5FC1" w:rsidP="001E0C0C"/>
    <w:p w14:paraId="39231F33" w14:textId="77777777" w:rsidR="00DA0540" w:rsidRDefault="00B765EF" w:rsidP="001E0C0C">
      <w:pPr>
        <w:rPr>
          <w:b/>
        </w:rPr>
      </w:pPr>
      <w:r w:rsidRPr="00DA0540">
        <w:rPr>
          <w:rStyle w:val="PLEASEChar"/>
        </w:rPr>
        <w:t>6</w:t>
      </w:r>
      <w:r w:rsidR="00F076C6" w:rsidRPr="00DA0540">
        <w:rPr>
          <w:rStyle w:val="PLEASEChar"/>
        </w:rPr>
        <w:t>. An Ghaeilge:</w:t>
      </w:r>
      <w:r w:rsidR="00F076C6" w:rsidRPr="007D036B">
        <w:rPr>
          <w:b/>
        </w:rPr>
        <w:t xml:space="preserve"> </w:t>
      </w:r>
    </w:p>
    <w:p w14:paraId="6129A8DB" w14:textId="17191ABA" w:rsidR="00F076C6" w:rsidRPr="007D036B" w:rsidRDefault="00E9591E" w:rsidP="001E0C0C">
      <w:r w:rsidRPr="007D036B">
        <w:t>Tabhair sonraí faoi</w:t>
      </w:r>
      <w:r w:rsidR="000A6AEF" w:rsidRPr="007D036B">
        <w:t>n mbealach a bhfuil</w:t>
      </w:r>
      <w:r w:rsidR="00F076C6" w:rsidRPr="007D036B">
        <w:t xml:space="preserve"> sé i gceist agaibh an Ghaeilge a úsáid agus a chur chun cinn mar chuid den fhéile</w:t>
      </w:r>
      <w:r w:rsidRPr="007D036B">
        <w:t xml:space="preserve"> (m.s</w:t>
      </w:r>
      <w:r w:rsidR="000A6AEF" w:rsidRPr="007D036B">
        <w:t>h</w:t>
      </w:r>
      <w:r w:rsidRPr="007D036B">
        <w:t xml:space="preserve">. </w:t>
      </w:r>
      <w:r w:rsidR="008F668F" w:rsidRPr="007D036B">
        <w:t>imeachtaí curtha ar fáil i nGaeilge, foireann ag obair i nGaeilge, fógraí/poiblíocht Ghaeilge amháin nó d</w:t>
      </w:r>
      <w:r w:rsidR="00CB515C" w:rsidRPr="007D036B">
        <w:t>h</w:t>
      </w:r>
      <w:r w:rsidR="008F668F" w:rsidRPr="007D036B">
        <w:t>átheangach</w:t>
      </w:r>
      <w:r w:rsidR="004A44BF" w:rsidRPr="007D036B">
        <w:t xml:space="preserve"> </w:t>
      </w:r>
      <w:r w:rsidR="008F668F" w:rsidRPr="007D036B">
        <w:t>/ilteangach,</w:t>
      </w:r>
      <w:r w:rsidR="00CB515C" w:rsidRPr="007D036B">
        <w:t xml:space="preserve"> an</w:t>
      </w:r>
      <w:r w:rsidR="008F668F" w:rsidRPr="007D036B">
        <w:t xml:space="preserve"> G</w:t>
      </w:r>
      <w:r w:rsidR="00CB515C" w:rsidRPr="007D036B">
        <w:t>h</w:t>
      </w:r>
      <w:r w:rsidR="008F668F" w:rsidRPr="007D036B">
        <w:t xml:space="preserve">aeilge a úsáid ar na meáin shóisialta go rialta, suíomh gréasáin i nGaeilge nó dátheangach/ilteangach, </w:t>
      </w:r>
      <w:r w:rsidR="00BA5FC1" w:rsidRPr="007D036B">
        <w:t>&amp;</w:t>
      </w:r>
      <w:proofErr w:type="spellStart"/>
      <w:r w:rsidR="00BA5FC1" w:rsidRPr="007D036B">
        <w:t>rl</w:t>
      </w:r>
      <w:proofErr w:type="spellEnd"/>
      <w:r w:rsidRPr="007D036B">
        <w:t>)</w:t>
      </w:r>
      <w:r w:rsidR="000A6AEF" w:rsidRPr="007D036B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8"/>
      </w:tblGrid>
      <w:tr w:rsidR="00651DD4" w:rsidRPr="007D036B" w14:paraId="45623EC4" w14:textId="77777777" w:rsidTr="56D4C0E5">
        <w:tc>
          <w:tcPr>
            <w:tcW w:w="9039" w:type="dxa"/>
          </w:tcPr>
          <w:p w14:paraId="5F759F45" w14:textId="590A6FA1" w:rsidR="00233D90" w:rsidRPr="007D036B" w:rsidRDefault="00233D90" w:rsidP="001E0C0C">
            <w:pPr>
              <w:rPr>
                <w:i/>
                <w:iCs/>
              </w:rPr>
            </w:pPr>
            <w:r w:rsidRPr="007D036B">
              <w:t xml:space="preserve">(Treoir: </w:t>
            </w:r>
            <w:r w:rsidR="00B119E8" w:rsidRPr="007D036B">
              <w:t>3</w:t>
            </w:r>
            <w:r w:rsidRPr="007D036B">
              <w:t>00 focal)</w:t>
            </w:r>
          </w:p>
          <w:p w14:paraId="163FB3B3" w14:textId="77777777" w:rsidR="00651DD4" w:rsidRPr="007D036B" w:rsidRDefault="00651DD4" w:rsidP="001E0C0C"/>
          <w:p w14:paraId="24DDA136" w14:textId="77777777" w:rsidR="00651DD4" w:rsidRPr="007D036B" w:rsidRDefault="00651DD4" w:rsidP="001E0C0C"/>
          <w:p w14:paraId="657E5D85" w14:textId="77777777" w:rsidR="00651DD4" w:rsidRPr="007D036B" w:rsidRDefault="00651DD4" w:rsidP="001E0C0C"/>
          <w:p w14:paraId="3BD6AD67" w14:textId="77777777" w:rsidR="00F4783D" w:rsidRPr="007D036B" w:rsidRDefault="00F4783D" w:rsidP="001E0C0C"/>
          <w:p w14:paraId="35C72C73" w14:textId="77777777" w:rsidR="00F4783D" w:rsidRPr="007D036B" w:rsidRDefault="00F4783D" w:rsidP="001E0C0C"/>
          <w:p w14:paraId="3500FE10" w14:textId="77777777" w:rsidR="00F4783D" w:rsidRPr="007D036B" w:rsidRDefault="00F4783D" w:rsidP="001E0C0C"/>
          <w:p w14:paraId="021F6DD4" w14:textId="77777777" w:rsidR="00F4783D" w:rsidRPr="007D036B" w:rsidRDefault="00F4783D" w:rsidP="001E0C0C"/>
          <w:p w14:paraId="09FCBD0E" w14:textId="77777777" w:rsidR="00651153" w:rsidRPr="007D036B" w:rsidRDefault="00651153" w:rsidP="001E0C0C"/>
          <w:p w14:paraId="0AC51278" w14:textId="77777777" w:rsidR="00651153" w:rsidRPr="007D036B" w:rsidRDefault="00651153" w:rsidP="001E0C0C"/>
        </w:tc>
      </w:tr>
    </w:tbl>
    <w:p w14:paraId="5175AA60" w14:textId="77777777" w:rsidR="00B765EF" w:rsidRPr="007D036B" w:rsidRDefault="00B765EF" w:rsidP="00257FCA">
      <w:pPr>
        <w:pStyle w:val="Heading2"/>
      </w:pPr>
    </w:p>
    <w:p w14:paraId="64B8F752" w14:textId="77777777" w:rsidR="00DA0540" w:rsidRDefault="00DA0540" w:rsidP="00257FCA">
      <w:pPr>
        <w:pStyle w:val="Heading2"/>
        <w:rPr>
          <w:bCs/>
        </w:rPr>
      </w:pPr>
    </w:p>
    <w:p w14:paraId="1F1E2959" w14:textId="77777777" w:rsidR="00DA0540" w:rsidRDefault="00DA0540" w:rsidP="00257FCA">
      <w:pPr>
        <w:pStyle w:val="Heading2"/>
        <w:rPr>
          <w:bCs/>
        </w:rPr>
      </w:pPr>
    </w:p>
    <w:p w14:paraId="1B7FC626" w14:textId="77777777" w:rsidR="00DA0540" w:rsidRDefault="00DA0540" w:rsidP="00257FCA">
      <w:pPr>
        <w:pStyle w:val="Heading2"/>
        <w:rPr>
          <w:bCs/>
        </w:rPr>
      </w:pPr>
    </w:p>
    <w:p w14:paraId="5494E830" w14:textId="77777777" w:rsidR="00DA0540" w:rsidRDefault="00DA0540" w:rsidP="00257FCA">
      <w:pPr>
        <w:pStyle w:val="Heading2"/>
        <w:rPr>
          <w:bCs/>
        </w:rPr>
      </w:pPr>
    </w:p>
    <w:p w14:paraId="5A64A5C6" w14:textId="77777777" w:rsidR="00DA0540" w:rsidRDefault="00DA0540" w:rsidP="00257FCA">
      <w:pPr>
        <w:pStyle w:val="Heading2"/>
        <w:rPr>
          <w:bCs/>
        </w:rPr>
      </w:pPr>
    </w:p>
    <w:p w14:paraId="2F5E8521" w14:textId="77777777" w:rsidR="00DA0540" w:rsidRDefault="00DA0540" w:rsidP="00257FCA">
      <w:pPr>
        <w:pStyle w:val="Heading2"/>
        <w:rPr>
          <w:bCs/>
        </w:rPr>
      </w:pPr>
    </w:p>
    <w:p w14:paraId="495500E0" w14:textId="77777777" w:rsidR="00DA0540" w:rsidRDefault="00DA0540" w:rsidP="00257FCA">
      <w:pPr>
        <w:pStyle w:val="Heading2"/>
        <w:rPr>
          <w:bCs/>
        </w:rPr>
      </w:pPr>
    </w:p>
    <w:p w14:paraId="3659CE95" w14:textId="77777777" w:rsidR="00DA0540" w:rsidRDefault="00DA0540" w:rsidP="00257FCA">
      <w:pPr>
        <w:pStyle w:val="Heading2"/>
        <w:rPr>
          <w:bCs/>
        </w:rPr>
      </w:pPr>
    </w:p>
    <w:p w14:paraId="577FFDF6" w14:textId="77777777" w:rsidR="00DA0540" w:rsidRDefault="00DA0540" w:rsidP="00257FCA">
      <w:pPr>
        <w:pStyle w:val="Heading2"/>
        <w:rPr>
          <w:bCs/>
        </w:rPr>
      </w:pPr>
    </w:p>
    <w:p w14:paraId="650EC660" w14:textId="2E56EAF1" w:rsidR="00F07DD3" w:rsidRPr="007D036B" w:rsidRDefault="00B765EF" w:rsidP="00DA0540">
      <w:pPr>
        <w:pStyle w:val="PLEASE"/>
      </w:pPr>
      <w:r w:rsidRPr="007D036B">
        <w:rPr>
          <w:bCs/>
        </w:rPr>
        <w:lastRenderedPageBreak/>
        <w:t>7</w:t>
      </w:r>
      <w:r w:rsidR="00F07DD3" w:rsidRPr="007D036B">
        <w:rPr>
          <w:bCs/>
        </w:rPr>
        <w:t xml:space="preserve">. </w:t>
      </w:r>
      <w:r w:rsidR="00E9591E" w:rsidRPr="007D036B">
        <w:t>Measúnú &amp; monatóireacht</w:t>
      </w:r>
      <w:r w:rsidR="00F07DD3" w:rsidRPr="007D036B">
        <w:t xml:space="preserve">: </w:t>
      </w:r>
    </w:p>
    <w:tbl>
      <w:tblPr>
        <w:tblW w:w="926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263"/>
      </w:tblGrid>
      <w:tr w:rsidR="00F07DD3" w:rsidRPr="007D036B" w14:paraId="1DE8AE4F" w14:textId="77777777" w:rsidTr="45A3B261">
        <w:trPr>
          <w:trHeight w:val="6441"/>
        </w:trPr>
        <w:tc>
          <w:tcPr>
            <w:tcW w:w="9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895EA" w14:textId="53812FB8" w:rsidR="005C6659" w:rsidRPr="00DA0540" w:rsidRDefault="00F07DD3" w:rsidP="001E0C0C">
            <w:pPr>
              <w:rPr>
                <w:rStyle w:val="Strong"/>
                <w:b w:val="0"/>
                <w:bCs w:val="0"/>
              </w:rPr>
            </w:pPr>
            <w:r w:rsidRPr="00DA0540">
              <w:rPr>
                <w:rStyle w:val="Strong"/>
                <w:b w:val="0"/>
                <w:bCs w:val="0"/>
              </w:rPr>
              <w:t>Cad atá foghlamtha agaibh ón measúnú agus ón monatóireacht a rinneadh ar an bhféile</w:t>
            </w:r>
            <w:r w:rsidR="00846B95" w:rsidRPr="00DA0540">
              <w:rPr>
                <w:rStyle w:val="Strong"/>
                <w:b w:val="0"/>
                <w:bCs w:val="0"/>
              </w:rPr>
              <w:t xml:space="preserve"> dheireanach</w:t>
            </w:r>
            <w:r w:rsidRPr="00DA0540">
              <w:rPr>
                <w:rStyle w:val="Strong"/>
                <w:b w:val="0"/>
                <w:bCs w:val="0"/>
              </w:rPr>
              <w:t>?</w:t>
            </w:r>
          </w:p>
          <w:p w14:paraId="28524730" w14:textId="2D2B828F" w:rsidR="005C6659" w:rsidRPr="00DA0540" w:rsidRDefault="005C6659" w:rsidP="001E0C0C">
            <w:pPr>
              <w:rPr>
                <w:b/>
                <w:bCs/>
              </w:rPr>
            </w:pPr>
            <w:r w:rsidRPr="00DA0540">
              <w:t>(Treoir: 150 focal)</w:t>
            </w:r>
          </w:p>
          <w:p w14:paraId="7AD3539B" w14:textId="77777777" w:rsidR="00F07DD3" w:rsidRPr="00DA0540" w:rsidRDefault="00F07DD3" w:rsidP="001E0C0C"/>
          <w:p w14:paraId="183B50F5" w14:textId="77777777" w:rsidR="00F07DD3" w:rsidRPr="00DA0540" w:rsidRDefault="00F07DD3" w:rsidP="001E0C0C"/>
          <w:p w14:paraId="369D83EC" w14:textId="77777777" w:rsidR="00F07DD3" w:rsidRPr="00DA0540" w:rsidRDefault="00F07DD3" w:rsidP="001E0C0C"/>
          <w:p w14:paraId="53DAC20F" w14:textId="77777777" w:rsidR="00F07DD3" w:rsidRPr="00DA0540" w:rsidRDefault="00F07DD3" w:rsidP="001E0C0C"/>
          <w:p w14:paraId="34617D9D" w14:textId="77777777" w:rsidR="00096285" w:rsidRPr="00DA0540" w:rsidRDefault="00F07DD3" w:rsidP="001E0C0C">
            <w:pPr>
              <w:rPr>
                <w:rStyle w:val="Strong"/>
                <w:b w:val="0"/>
                <w:bCs w:val="0"/>
              </w:rPr>
            </w:pPr>
            <w:r w:rsidRPr="00DA0540">
              <w:rPr>
                <w:rStyle w:val="Strong"/>
                <w:b w:val="0"/>
                <w:bCs w:val="0"/>
              </w:rPr>
              <w:t>Conas a dhéanfaidh sibh measúnú agus monatóireacht ar fhéile na bliana seo?</w:t>
            </w:r>
            <w:r w:rsidR="005C6659" w:rsidRPr="00DA0540">
              <w:rPr>
                <w:rStyle w:val="Strong"/>
                <w:b w:val="0"/>
                <w:bCs w:val="0"/>
              </w:rPr>
              <w:t xml:space="preserve"> </w:t>
            </w:r>
          </w:p>
          <w:p w14:paraId="2046A9D5" w14:textId="25487471" w:rsidR="005C6659" w:rsidRPr="00DA0540" w:rsidRDefault="005C6659" w:rsidP="001E0C0C">
            <w:pPr>
              <w:rPr>
                <w:i/>
                <w:iCs/>
              </w:rPr>
            </w:pPr>
            <w:r w:rsidRPr="00DA0540">
              <w:t>(Treoir: 150 focal)</w:t>
            </w:r>
          </w:p>
          <w:p w14:paraId="0A53A4AD" w14:textId="51EE2499" w:rsidR="00F07DD3" w:rsidRPr="007D036B" w:rsidRDefault="00F07DD3" w:rsidP="001E0C0C">
            <w:pPr>
              <w:rPr>
                <w:rStyle w:val="Strong"/>
                <w:sz w:val="24"/>
                <w:szCs w:val="24"/>
              </w:rPr>
            </w:pPr>
          </w:p>
          <w:p w14:paraId="4FDE4ACE" w14:textId="77777777" w:rsidR="00651153" w:rsidRPr="007D036B" w:rsidRDefault="00651153" w:rsidP="001E0C0C"/>
        </w:tc>
      </w:tr>
    </w:tbl>
    <w:p w14:paraId="318FD40D" w14:textId="77777777" w:rsidR="00DA0540" w:rsidRPr="00DA0540" w:rsidRDefault="008F668F" w:rsidP="00DA0540">
      <w:pPr>
        <w:pStyle w:val="PLEASE"/>
        <w:rPr>
          <w:rStyle w:val="Heading2Char"/>
          <w:sz w:val="36"/>
        </w:rPr>
      </w:pPr>
      <w:r w:rsidRPr="007D036B">
        <w:rPr>
          <w:b/>
          <w:bCs/>
        </w:rPr>
        <w:br w:type="page"/>
      </w:r>
      <w:r w:rsidR="0046335C" w:rsidRPr="00DA0540">
        <w:rPr>
          <w:rStyle w:val="Heading2Char"/>
          <w:sz w:val="36"/>
        </w:rPr>
        <w:lastRenderedPageBreak/>
        <w:t>8</w:t>
      </w:r>
      <w:r w:rsidR="00BA5FC1" w:rsidRPr="00DA0540">
        <w:rPr>
          <w:rStyle w:val="Heading2Char"/>
          <w:sz w:val="36"/>
        </w:rPr>
        <w:t>. Tacaíocht eile:</w:t>
      </w:r>
    </w:p>
    <w:p w14:paraId="7873041D" w14:textId="4971E5F5" w:rsidR="00BA5FC1" w:rsidRPr="007D036B" w:rsidRDefault="00BA5FC1" w:rsidP="001E0C0C">
      <w:r w:rsidRPr="007D036B">
        <w:t xml:space="preserve"> Maidir le</w:t>
      </w:r>
      <w:r w:rsidR="3B830ED5" w:rsidRPr="007D036B">
        <w:t>is</w:t>
      </w:r>
      <w:r w:rsidRPr="007D036B">
        <w:t xml:space="preserve"> na</w:t>
      </w:r>
      <w:r w:rsidRPr="007D036B">
        <w:rPr>
          <w:b/>
          <w:bCs/>
        </w:rPr>
        <w:t xml:space="preserve"> </w:t>
      </w:r>
      <w:r w:rsidRPr="007D036B">
        <w:t>tacaíochtaí</w:t>
      </w:r>
      <w:r w:rsidR="00E85756" w:rsidRPr="007D036B">
        <w:t xml:space="preserve"> don fhéile</w:t>
      </w:r>
      <w:r w:rsidRPr="007D036B">
        <w:t xml:space="preserve"> nach airgead iad,  </w:t>
      </w:r>
      <w:r w:rsidRPr="007D036B">
        <w:rPr>
          <w:i/>
          <w:iCs/>
        </w:rPr>
        <w:t>(m.sh.</w:t>
      </w:r>
      <w:r w:rsidRPr="007D036B">
        <w:t xml:space="preserve"> úsáid ionaid, comhpháirtíochtaí, am deonach agus sochar comhchineáil), d</w:t>
      </w:r>
      <w:r w:rsidR="5F6AB02E" w:rsidRPr="007D036B">
        <w:t>éa</w:t>
      </w:r>
      <w:r w:rsidRPr="007D036B">
        <w:t>n cur síos anseo orthu.</w:t>
      </w:r>
      <w:r w:rsidRPr="007D036B">
        <w:rPr>
          <w:i/>
          <w:iCs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079"/>
      </w:tblGrid>
      <w:tr w:rsidR="00BA5FC1" w:rsidRPr="007D036B" w14:paraId="5F8C295B" w14:textId="77777777">
        <w:trPr>
          <w:trHeight w:val="3053"/>
        </w:trPr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C458" w14:textId="77777777" w:rsidR="00BA5FC1" w:rsidRPr="007D036B" w:rsidRDefault="00BA5FC1" w:rsidP="001E0C0C"/>
          <w:p w14:paraId="0407166C" w14:textId="77777777" w:rsidR="00BA5FC1" w:rsidRPr="007D036B" w:rsidRDefault="00BA5FC1" w:rsidP="001E0C0C"/>
          <w:p w14:paraId="1EF3E0A3" w14:textId="77777777" w:rsidR="00BA5FC1" w:rsidRPr="007D036B" w:rsidRDefault="00BA5FC1" w:rsidP="001E0C0C"/>
          <w:p w14:paraId="11F783E8" w14:textId="77777777" w:rsidR="00BA5FC1" w:rsidRPr="007D036B" w:rsidRDefault="00BA5FC1" w:rsidP="001E0C0C"/>
        </w:tc>
      </w:tr>
    </w:tbl>
    <w:p w14:paraId="687F02D6" w14:textId="69C2BD32" w:rsidR="007438A8" w:rsidRPr="007D036B" w:rsidRDefault="007438A8" w:rsidP="001E0C0C"/>
    <w:p w14:paraId="6B9CA7E7" w14:textId="10842F8E" w:rsidR="00F076C6" w:rsidRPr="007D036B" w:rsidRDefault="0046335C" w:rsidP="00DA0540">
      <w:pPr>
        <w:pStyle w:val="PLEASE"/>
      </w:pPr>
      <w:r w:rsidRPr="007D036B">
        <w:t>9</w:t>
      </w:r>
      <w:r w:rsidR="00F076C6" w:rsidRPr="007D036B">
        <w:t xml:space="preserve">. Aon eolas breise a bheadh ábhartha i dtaobh </w:t>
      </w:r>
      <w:r w:rsidR="00092125" w:rsidRPr="007D036B">
        <w:t>na féile a</w:t>
      </w:r>
      <w:r w:rsidR="008F668F" w:rsidRPr="007D036B">
        <w:t xml:space="preserve"> </w:t>
      </w:r>
      <w:r w:rsidR="00092125" w:rsidRPr="007D036B">
        <w:t>chabhródh leis an iarratas</w:t>
      </w:r>
      <w:r w:rsidR="00F076C6" w:rsidRPr="007D036B">
        <w:t xml:space="preserve">: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082"/>
      </w:tblGrid>
      <w:tr w:rsidR="00F076C6" w:rsidRPr="007D036B" w14:paraId="48BCBEC4" w14:textId="77777777"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32CA" w14:textId="77777777" w:rsidR="00F076C6" w:rsidRPr="007D036B" w:rsidRDefault="00F076C6" w:rsidP="001E0C0C"/>
          <w:p w14:paraId="47C3628C" w14:textId="77777777" w:rsidR="00F076C6" w:rsidRPr="007D036B" w:rsidRDefault="00F076C6" w:rsidP="001E0C0C"/>
          <w:p w14:paraId="2DA875BE" w14:textId="77777777" w:rsidR="00F076C6" w:rsidRPr="007D036B" w:rsidRDefault="00F076C6" w:rsidP="001E0C0C"/>
          <w:p w14:paraId="32B9CE8B" w14:textId="77777777" w:rsidR="00F076C6" w:rsidRPr="007D036B" w:rsidRDefault="00F076C6" w:rsidP="001E0C0C"/>
          <w:p w14:paraId="1D358024" w14:textId="77777777" w:rsidR="00F076C6" w:rsidRPr="007D036B" w:rsidRDefault="00F076C6" w:rsidP="001E0C0C"/>
          <w:p w14:paraId="19CC75ED" w14:textId="77777777" w:rsidR="00F4783D" w:rsidRPr="007D036B" w:rsidRDefault="00F4783D" w:rsidP="001E0C0C"/>
          <w:p w14:paraId="53D4D63E" w14:textId="77777777" w:rsidR="00F4783D" w:rsidRPr="007D036B" w:rsidRDefault="00F4783D" w:rsidP="001E0C0C"/>
          <w:p w14:paraId="5DB6CBFE" w14:textId="77777777" w:rsidR="00F4783D" w:rsidRPr="007D036B" w:rsidRDefault="00F4783D" w:rsidP="001E0C0C"/>
        </w:tc>
      </w:tr>
    </w:tbl>
    <w:p w14:paraId="0BEF49D6" w14:textId="77777777" w:rsidR="000B1B76" w:rsidRPr="007D036B" w:rsidRDefault="000B1B76" w:rsidP="001E0C0C"/>
    <w:p w14:paraId="744ED8D0" w14:textId="77777777" w:rsidR="00DA0540" w:rsidRDefault="00DA0540" w:rsidP="001E0C0C">
      <w:pPr>
        <w:rPr>
          <w:rStyle w:val="PLEASEChar"/>
        </w:rPr>
      </w:pPr>
    </w:p>
    <w:p w14:paraId="391F7AB4" w14:textId="77777777" w:rsidR="00DA0540" w:rsidRDefault="00DA0540" w:rsidP="001E0C0C">
      <w:pPr>
        <w:rPr>
          <w:rStyle w:val="PLEASEChar"/>
        </w:rPr>
      </w:pPr>
    </w:p>
    <w:p w14:paraId="004EA719" w14:textId="77777777" w:rsidR="00DA0540" w:rsidRDefault="00DA0540" w:rsidP="001E0C0C">
      <w:pPr>
        <w:rPr>
          <w:rStyle w:val="PLEASEChar"/>
        </w:rPr>
      </w:pPr>
    </w:p>
    <w:p w14:paraId="4A361B8F" w14:textId="77777777" w:rsidR="00DA0540" w:rsidRDefault="00DA0540" w:rsidP="001E0C0C">
      <w:pPr>
        <w:rPr>
          <w:rStyle w:val="PLEASEChar"/>
        </w:rPr>
      </w:pPr>
    </w:p>
    <w:p w14:paraId="6B87130A" w14:textId="77777777" w:rsidR="00DA0540" w:rsidRDefault="00DA0540" w:rsidP="001E0C0C">
      <w:pPr>
        <w:rPr>
          <w:rStyle w:val="PLEASEChar"/>
        </w:rPr>
      </w:pPr>
    </w:p>
    <w:p w14:paraId="67DBE2DF" w14:textId="77777777" w:rsidR="00DA0540" w:rsidRDefault="00DA0540" w:rsidP="001E0C0C">
      <w:pPr>
        <w:rPr>
          <w:rStyle w:val="PLEASEChar"/>
        </w:rPr>
      </w:pPr>
    </w:p>
    <w:p w14:paraId="5B642268" w14:textId="77777777" w:rsidR="00DA0540" w:rsidRDefault="00DA0540" w:rsidP="001E0C0C">
      <w:pPr>
        <w:rPr>
          <w:rStyle w:val="PLEASEChar"/>
        </w:rPr>
      </w:pPr>
    </w:p>
    <w:p w14:paraId="39D3E8A0" w14:textId="77777777" w:rsidR="00DA0540" w:rsidRDefault="00DA0540" w:rsidP="001E0C0C">
      <w:pPr>
        <w:rPr>
          <w:rStyle w:val="PLEASEChar"/>
        </w:rPr>
      </w:pPr>
    </w:p>
    <w:p w14:paraId="5D96C68B" w14:textId="77777777" w:rsidR="00DA0540" w:rsidRDefault="00DA0540" w:rsidP="001E0C0C">
      <w:pPr>
        <w:rPr>
          <w:rStyle w:val="PLEASEChar"/>
        </w:rPr>
      </w:pPr>
    </w:p>
    <w:p w14:paraId="75F0480B" w14:textId="47F315D4" w:rsidR="00F076C6" w:rsidRPr="007D036B" w:rsidRDefault="00143BF3" w:rsidP="001E0C0C">
      <w:pPr>
        <w:rPr>
          <w:b/>
          <w:bCs/>
        </w:rPr>
      </w:pPr>
      <w:r>
        <w:rPr>
          <w:rStyle w:val="PLEASEChar"/>
        </w:rPr>
        <w:lastRenderedPageBreak/>
        <w:t xml:space="preserve">10. </w:t>
      </w:r>
      <w:r w:rsidR="00F076C6" w:rsidRPr="00DA0540">
        <w:rPr>
          <w:rStyle w:val="PLEASEChar"/>
        </w:rPr>
        <w:t>Doiciméid Tacaíochta Iniata</w:t>
      </w:r>
      <w:r w:rsidR="00F076C6" w:rsidRPr="007D036B">
        <w:rPr>
          <w:rStyle w:val="Heading2Char"/>
          <w:sz w:val="24"/>
          <w:szCs w:val="24"/>
        </w:rPr>
        <w:t xml:space="preserve"> </w:t>
      </w:r>
      <w:r w:rsidR="00F076C6" w:rsidRPr="007D036B">
        <w:rPr>
          <w:b/>
          <w:bCs/>
          <w:i/>
          <w:iCs/>
        </w:rPr>
        <w:t>(cuir tic sa bhosca)</w:t>
      </w:r>
    </w:p>
    <w:p w14:paraId="1E08BBC5" w14:textId="77777777" w:rsidR="00F076C6" w:rsidRPr="007D036B" w:rsidRDefault="00F076C6" w:rsidP="001E0C0C">
      <w:r w:rsidRPr="007D036B">
        <w:t>Ní féidir measúnú ceart a dhéanamh ar an iarratas gan an t-eolas seo a leanas:</w:t>
      </w:r>
    </w:p>
    <w:tbl>
      <w:tblPr>
        <w:tblW w:w="0" w:type="auto"/>
        <w:tblInd w:w="-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2"/>
        <w:gridCol w:w="1158"/>
      </w:tblGrid>
      <w:tr w:rsidR="0046335C" w:rsidRPr="007D036B" w14:paraId="475E2E0A" w14:textId="77777777" w:rsidTr="7DC8E8C4">
        <w:trPr>
          <w:trHeight w:val="737"/>
        </w:trPr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01C0A50" w14:textId="2D45C1C9" w:rsidR="0046335C" w:rsidRPr="007D036B" w:rsidRDefault="000D7491" w:rsidP="001E0C0C">
            <w:r w:rsidRPr="007D036B">
              <w:t>Cóip den bhuiséad ina bhfuil briseadh síos sonrach ar ioncam agus ar chaiteachas don fhéile.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49A3F" w14:textId="6348FCB3" w:rsidR="0046335C" w:rsidRPr="007D036B" w:rsidRDefault="000D7491" w:rsidP="001E0C0C">
            <w:r w:rsidRPr="007D036B"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36B">
              <w:instrText xml:space="preserve"> FORMCHECKBOX </w:instrText>
            </w:r>
            <w:r w:rsidRPr="007D036B">
              <w:fldChar w:fldCharType="separate"/>
            </w:r>
            <w:r w:rsidRPr="007D036B">
              <w:fldChar w:fldCharType="end"/>
            </w:r>
          </w:p>
        </w:tc>
      </w:tr>
      <w:tr w:rsidR="00F076C6" w:rsidRPr="007D036B" w14:paraId="7D1886C3" w14:textId="77777777" w:rsidTr="7DC8E8C4">
        <w:trPr>
          <w:trHeight w:val="512"/>
        </w:trPr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A6038AF" w14:textId="076F6D44" w:rsidR="00F076C6" w:rsidRPr="007D036B" w:rsidRDefault="00F076C6" w:rsidP="001E0C0C">
            <w:r w:rsidRPr="007D036B">
              <w:t xml:space="preserve">Bunreacht an chomhlachta/an choiste/an eagrais 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6B729B" w14:textId="77777777" w:rsidR="00F076C6" w:rsidRPr="007D036B" w:rsidRDefault="00F076C6" w:rsidP="001E0C0C">
            <w:r w:rsidRPr="007D036B"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36B">
              <w:instrText xml:space="preserve"> FORMCHECKBOX </w:instrText>
            </w:r>
            <w:r w:rsidRPr="007D036B">
              <w:fldChar w:fldCharType="separate"/>
            </w:r>
            <w:r w:rsidRPr="007D036B">
              <w:fldChar w:fldCharType="end"/>
            </w:r>
          </w:p>
        </w:tc>
      </w:tr>
      <w:tr w:rsidR="00F076C6" w:rsidRPr="007D036B" w14:paraId="26D24988" w14:textId="77777777" w:rsidTr="7DC8E8C4">
        <w:trPr>
          <w:trHeight w:val="737"/>
        </w:trPr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0F6DA9B" w14:textId="726416B1" w:rsidR="00F076C6" w:rsidRPr="007D036B" w:rsidRDefault="00F076C6" w:rsidP="001E0C0C">
            <w:r w:rsidRPr="007D036B">
              <w:t>Liosta samplach de na healaíontóirí a bheidh páirteach</w:t>
            </w:r>
            <w:r w:rsidR="00223B5C" w:rsidRPr="007D036B">
              <w:t>, nasc</w:t>
            </w:r>
            <w:r w:rsidR="00120A41" w:rsidRPr="007D036B">
              <w:t xml:space="preserve"> </w:t>
            </w:r>
            <w:r w:rsidR="00F46F28" w:rsidRPr="007D036B">
              <w:t>chuig a</w:t>
            </w:r>
            <w:r w:rsidR="001312E1" w:rsidRPr="007D036B">
              <w:t xml:space="preserve"> </w:t>
            </w:r>
            <w:r w:rsidR="00F46F28" w:rsidRPr="007D036B">
              <w:t>suíomh nó samplaí dá gcuid oibre</w:t>
            </w:r>
            <w:r w:rsidR="001312E1" w:rsidRPr="007D036B">
              <w:t xml:space="preserve"> </w:t>
            </w:r>
            <w:r w:rsidRPr="007D036B">
              <w:t>agus aon eolas ábhartha breise</w:t>
            </w:r>
            <w:r w:rsidR="59B9C433" w:rsidRPr="007D036B">
              <w:t xml:space="preserve"> faoin gclár</w:t>
            </w:r>
          </w:p>
        </w:tc>
        <w:bookmarkStart w:id="5" w:name="Check2"/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2D3837" w14:textId="77777777" w:rsidR="00F076C6" w:rsidRPr="007D036B" w:rsidRDefault="00F076C6" w:rsidP="001E0C0C">
            <w:r w:rsidRPr="007D036B"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36B">
              <w:instrText xml:space="preserve"> FORMCHECKBOX </w:instrText>
            </w:r>
            <w:r w:rsidRPr="007D036B">
              <w:fldChar w:fldCharType="separate"/>
            </w:r>
            <w:r w:rsidRPr="007D036B">
              <w:fldChar w:fldCharType="end"/>
            </w:r>
            <w:bookmarkEnd w:id="5"/>
          </w:p>
        </w:tc>
      </w:tr>
      <w:tr w:rsidR="00F076C6" w:rsidRPr="007D036B" w14:paraId="6C67633C" w14:textId="77777777" w:rsidTr="7DC8E8C4">
        <w:trPr>
          <w:trHeight w:val="468"/>
        </w:trPr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5BBF0B" w14:textId="77777777" w:rsidR="00F076C6" w:rsidRPr="007D036B" w:rsidRDefault="00F076C6" w:rsidP="001E0C0C">
            <w:r w:rsidRPr="007D036B">
              <w:t xml:space="preserve">Fianaise maidir le foinsí eile airgid nó tacaíochta comhchineáil </w:t>
            </w:r>
          </w:p>
        </w:tc>
        <w:bookmarkStart w:id="6" w:name="Check3"/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BD04A1" w14:textId="77777777" w:rsidR="00F076C6" w:rsidRPr="007D036B" w:rsidRDefault="00F076C6" w:rsidP="001E0C0C">
            <w:r w:rsidRPr="007D036B"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36B">
              <w:instrText xml:space="preserve"> FORMCHECKBOX </w:instrText>
            </w:r>
            <w:r w:rsidRPr="007D036B">
              <w:fldChar w:fldCharType="separate"/>
            </w:r>
            <w:r w:rsidRPr="007D036B">
              <w:fldChar w:fldCharType="end"/>
            </w:r>
            <w:bookmarkEnd w:id="6"/>
          </w:p>
        </w:tc>
      </w:tr>
      <w:tr w:rsidR="00F076C6" w:rsidRPr="007D036B" w14:paraId="398764F9" w14:textId="77777777" w:rsidTr="7DC8E8C4">
        <w:trPr>
          <w:trHeight w:val="558"/>
        </w:trPr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556F154" w14:textId="77777777" w:rsidR="00F076C6" w:rsidRPr="007D036B" w:rsidRDefault="00F076C6" w:rsidP="001E0C0C">
            <w:r w:rsidRPr="007D036B">
              <w:t xml:space="preserve">Clár na féile deireanaí (más ann dó) 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4F92A" w14:textId="77777777" w:rsidR="00F076C6" w:rsidRPr="007D036B" w:rsidRDefault="00F076C6" w:rsidP="001E0C0C">
            <w:r w:rsidRPr="007D036B"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36B">
              <w:instrText xml:space="preserve"> FORMCHECKBOX </w:instrText>
            </w:r>
            <w:r w:rsidRPr="007D036B">
              <w:fldChar w:fldCharType="separate"/>
            </w:r>
            <w:r w:rsidRPr="007D036B">
              <w:fldChar w:fldCharType="end"/>
            </w:r>
          </w:p>
        </w:tc>
      </w:tr>
      <w:tr w:rsidR="00F076C6" w:rsidRPr="007D036B" w14:paraId="1099F5CB" w14:textId="77777777" w:rsidTr="7DC8E8C4">
        <w:trPr>
          <w:trHeight w:val="2070"/>
        </w:trPr>
        <w:tc>
          <w:tcPr>
            <w:tcW w:w="7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397E73" w14:textId="6E131196" w:rsidR="00F076C6" w:rsidRPr="007D036B" w:rsidRDefault="00F076C6" w:rsidP="001E0C0C">
            <w:pPr>
              <w:rPr>
                <w:i/>
                <w:iCs/>
              </w:rPr>
            </w:pPr>
            <w:r w:rsidRPr="007D036B">
              <w:t>Eolas ábhartha ar bith eile a léiríonn caighdeán ealaín</w:t>
            </w:r>
            <w:r w:rsidR="00E51B5A" w:rsidRPr="007D036B">
              <w:t>e</w:t>
            </w:r>
            <w:r w:rsidR="39CBF59E" w:rsidRPr="007D036B">
              <w:t xml:space="preserve"> </w:t>
            </w:r>
            <w:r w:rsidRPr="007D036B">
              <w:t>na féile</w:t>
            </w:r>
            <w:r w:rsidR="0A41D0CE" w:rsidRPr="007D036B">
              <w:t>, r</w:t>
            </w:r>
            <w:r w:rsidRPr="007D036B">
              <w:t>annpháirtíocht &amp; an</w:t>
            </w:r>
            <w:r w:rsidR="6D5A6AF4" w:rsidRPr="007D036B">
              <w:t xml:space="preserve"> líon</w:t>
            </w:r>
            <w:r w:rsidRPr="007D036B">
              <w:t xml:space="preserve"> lucht féachana, srl.) </w:t>
            </w:r>
          </w:p>
          <w:p w14:paraId="2AB4BB06" w14:textId="77777777" w:rsidR="00F076C6" w:rsidRPr="007D036B" w:rsidRDefault="00F076C6" w:rsidP="001E0C0C"/>
          <w:p w14:paraId="7277A653" w14:textId="77777777" w:rsidR="00F076C6" w:rsidRPr="007D036B" w:rsidRDefault="00F076C6" w:rsidP="001E0C0C">
            <w:pPr>
              <w:pStyle w:val="ListParagraph"/>
            </w:pPr>
            <w:r w:rsidRPr="007D036B">
              <w:t>Sonraigh</w:t>
            </w:r>
            <w:r w:rsidR="00E51B5A" w:rsidRPr="007D036B">
              <w:t>,</w:t>
            </w:r>
            <w:r w:rsidRPr="007D036B">
              <w:t xml:space="preserve"> le do thoil:</w:t>
            </w:r>
          </w:p>
          <w:tbl>
            <w:tblPr>
              <w:tblW w:w="0" w:type="auto"/>
              <w:tblInd w:w="710" w:type="dxa"/>
              <w:tblLayout w:type="fixed"/>
              <w:tblLook w:val="0000" w:firstRow="0" w:lastRow="0" w:firstColumn="0" w:lastColumn="0" w:noHBand="0" w:noVBand="0"/>
            </w:tblPr>
            <w:tblGrid>
              <w:gridCol w:w="5339"/>
            </w:tblGrid>
            <w:tr w:rsidR="00F076C6" w:rsidRPr="007D036B" w14:paraId="47D6ADA2" w14:textId="77777777">
              <w:tc>
                <w:tcPr>
                  <w:tcW w:w="5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34B37D" w14:textId="77777777" w:rsidR="00F076C6" w:rsidRPr="007D036B" w:rsidRDefault="00F076C6" w:rsidP="001E0C0C">
                  <w:pPr>
                    <w:pStyle w:val="ListParagraph"/>
                  </w:pPr>
                </w:p>
              </w:tc>
            </w:tr>
            <w:tr w:rsidR="00F076C6" w:rsidRPr="007D036B" w14:paraId="724351A0" w14:textId="77777777">
              <w:tc>
                <w:tcPr>
                  <w:tcW w:w="5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CFF6FF" w14:textId="77777777" w:rsidR="00F076C6" w:rsidRPr="007D036B" w:rsidRDefault="00F076C6" w:rsidP="001E0C0C">
                  <w:pPr>
                    <w:pStyle w:val="ListParagraph"/>
                  </w:pPr>
                </w:p>
              </w:tc>
            </w:tr>
          </w:tbl>
          <w:p w14:paraId="1B9F61C9" w14:textId="77777777" w:rsidR="00F076C6" w:rsidRPr="007D036B" w:rsidRDefault="00F076C6" w:rsidP="001E0C0C">
            <w:pPr>
              <w:pStyle w:val="ListParagraph"/>
            </w:pPr>
          </w:p>
        </w:tc>
        <w:bookmarkStart w:id="7" w:name="Check5"/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771CD5" w14:textId="77777777" w:rsidR="00F076C6" w:rsidRPr="007D036B" w:rsidRDefault="00F076C6" w:rsidP="001E0C0C">
            <w:r w:rsidRPr="007D036B">
              <w:fldChar w:fldCharType="begin">
                <w:ffData>
                  <w:name w:val="Control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36B">
              <w:instrText xml:space="preserve"> FORMCHECKBOX </w:instrText>
            </w:r>
            <w:r w:rsidRPr="007D036B">
              <w:fldChar w:fldCharType="separate"/>
            </w:r>
            <w:r w:rsidRPr="007D036B">
              <w:fldChar w:fldCharType="end"/>
            </w:r>
            <w:bookmarkEnd w:id="7"/>
          </w:p>
        </w:tc>
      </w:tr>
    </w:tbl>
    <w:p w14:paraId="5D58852C" w14:textId="77777777" w:rsidR="00974697" w:rsidRPr="007D036B" w:rsidRDefault="00974697" w:rsidP="001E0C0C"/>
    <w:p w14:paraId="27F9CE37" w14:textId="17B016F9" w:rsidR="002A5F1C" w:rsidRPr="007D036B" w:rsidRDefault="00F076C6" w:rsidP="001E0C0C">
      <w:pPr>
        <w:rPr>
          <w:b/>
          <w:bCs/>
        </w:rPr>
      </w:pPr>
      <w:r w:rsidRPr="007D036B">
        <w:t xml:space="preserve">Cuir tic sa bhosca más maith leat a bheith ar liosta teagmhála Ealaín na Gaeltachta chun sonraí faoi dheiseanna agus imeachtaí ealaíon a fháil. Is féidir iarraidh orainn do shonraí a bhaint </w:t>
      </w:r>
      <w:r w:rsidR="00886BCB" w:rsidRPr="007D036B">
        <w:t>de</w:t>
      </w:r>
      <w:r w:rsidRPr="007D036B">
        <w:t>n liosta am ar bith.</w:t>
      </w:r>
      <w:r w:rsidRPr="007D036B">
        <w:rPr>
          <w:b/>
          <w:bCs/>
        </w:rPr>
        <w:t xml:space="preserve">    </w:t>
      </w:r>
      <w:r w:rsidRPr="007D036B">
        <w:rPr>
          <w:b/>
          <w:bCs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036B">
        <w:instrText xml:space="preserve"> FORMCHECKBOX </w:instrText>
      </w:r>
      <w:r w:rsidRPr="007D036B">
        <w:rPr>
          <w:b/>
          <w:bCs/>
        </w:rPr>
      </w:r>
      <w:r w:rsidRPr="007D036B">
        <w:rPr>
          <w:b/>
          <w:bCs/>
        </w:rPr>
        <w:fldChar w:fldCharType="separate"/>
      </w:r>
      <w:r w:rsidRPr="007D036B">
        <w:rPr>
          <w:b/>
          <w:bCs/>
        </w:rPr>
        <w:fldChar w:fldCharType="end"/>
      </w:r>
    </w:p>
    <w:p w14:paraId="7DB909E4" w14:textId="77777777" w:rsidR="00DA0540" w:rsidRDefault="00DA0540" w:rsidP="00257FCA">
      <w:pPr>
        <w:pStyle w:val="Heading1"/>
        <w:rPr>
          <w:rFonts w:eastAsia="Arial"/>
        </w:rPr>
      </w:pPr>
    </w:p>
    <w:p w14:paraId="03BC3D74" w14:textId="77777777" w:rsidR="00DA0540" w:rsidRDefault="00DA0540" w:rsidP="00257FCA">
      <w:pPr>
        <w:pStyle w:val="Heading1"/>
        <w:rPr>
          <w:rFonts w:eastAsia="Arial"/>
        </w:rPr>
      </w:pPr>
    </w:p>
    <w:p w14:paraId="53FFC7DC" w14:textId="77777777" w:rsidR="00DA0540" w:rsidRDefault="00DA0540" w:rsidP="00257FCA">
      <w:pPr>
        <w:pStyle w:val="Heading1"/>
        <w:rPr>
          <w:rFonts w:eastAsia="Arial"/>
        </w:rPr>
      </w:pPr>
    </w:p>
    <w:p w14:paraId="09E99E25" w14:textId="77777777" w:rsidR="00DA0540" w:rsidRDefault="00DA0540" w:rsidP="00257FCA">
      <w:pPr>
        <w:pStyle w:val="Heading1"/>
        <w:rPr>
          <w:rFonts w:eastAsia="Arial"/>
        </w:rPr>
      </w:pPr>
    </w:p>
    <w:p w14:paraId="4BF7A772" w14:textId="77777777" w:rsidR="00DA0540" w:rsidRDefault="00DA0540" w:rsidP="00257FCA">
      <w:pPr>
        <w:pStyle w:val="Heading1"/>
        <w:rPr>
          <w:rFonts w:eastAsia="Arial"/>
        </w:rPr>
      </w:pPr>
    </w:p>
    <w:p w14:paraId="7B755E0C" w14:textId="77777777" w:rsidR="00DA0540" w:rsidRDefault="00DA0540" w:rsidP="00257FCA">
      <w:pPr>
        <w:pStyle w:val="Heading1"/>
        <w:rPr>
          <w:rFonts w:eastAsia="Arial"/>
        </w:rPr>
      </w:pPr>
    </w:p>
    <w:p w14:paraId="5B17BBE2" w14:textId="77777777" w:rsidR="00DA0540" w:rsidRDefault="00DA0540" w:rsidP="00257FCA">
      <w:pPr>
        <w:pStyle w:val="Heading1"/>
        <w:rPr>
          <w:rFonts w:eastAsia="Arial"/>
        </w:rPr>
      </w:pPr>
    </w:p>
    <w:p w14:paraId="7C62C1EE" w14:textId="77777777" w:rsidR="00DA0540" w:rsidRDefault="00DA0540" w:rsidP="00257FCA">
      <w:pPr>
        <w:pStyle w:val="Heading1"/>
        <w:rPr>
          <w:rFonts w:eastAsia="Arial"/>
        </w:rPr>
      </w:pPr>
    </w:p>
    <w:p w14:paraId="2E2C5085" w14:textId="77777777" w:rsidR="00DA0540" w:rsidRDefault="00DA0540" w:rsidP="00DA0540">
      <w:pPr>
        <w:pStyle w:val="PLEASE"/>
        <w:rPr>
          <w:rFonts w:eastAsia="Arial"/>
        </w:rPr>
      </w:pPr>
    </w:p>
    <w:p w14:paraId="535327F6" w14:textId="49A87DD4" w:rsidR="00974697" w:rsidRPr="007D036B" w:rsidRDefault="00143BF3" w:rsidP="00DA0540">
      <w:pPr>
        <w:pStyle w:val="PLEASE"/>
        <w:rPr>
          <w:rFonts w:eastAsia="Arial"/>
        </w:rPr>
      </w:pPr>
      <w:r>
        <w:rPr>
          <w:rFonts w:eastAsia="Arial"/>
        </w:rPr>
        <w:lastRenderedPageBreak/>
        <w:t xml:space="preserve">11. </w:t>
      </w:r>
      <w:r w:rsidR="33F3BC6B" w:rsidRPr="007D036B">
        <w:rPr>
          <w:rFonts w:eastAsia="Arial"/>
        </w:rPr>
        <w:t>Deimhniú</w:t>
      </w:r>
    </w:p>
    <w:p w14:paraId="6A9B40BC" w14:textId="15AF06B3" w:rsidR="00974697" w:rsidRPr="007D036B" w:rsidRDefault="33F3BC6B" w:rsidP="001E0C0C">
      <w:pPr>
        <w:rPr>
          <w:rFonts w:eastAsia="Calibri"/>
        </w:rPr>
      </w:pPr>
      <w:r w:rsidRPr="007D036B">
        <w:rPr>
          <w:rFonts w:eastAsia="Calibri"/>
        </w:rPr>
        <w:t>Is gá do bheirt atá ag plé leis an bhféile, agus a bheidh freagrach as aon deontas a bhronnfar ina leith, an fhoirm seo a shíniú.</w:t>
      </w:r>
    </w:p>
    <w:p w14:paraId="789A535D" w14:textId="4C03E8ED" w:rsidR="00974697" w:rsidRPr="007D036B" w:rsidRDefault="00974697" w:rsidP="001E0C0C">
      <w:pPr>
        <w:rPr>
          <w:rFonts w:eastAsia="Calibri"/>
        </w:rPr>
      </w:pPr>
    </w:p>
    <w:p w14:paraId="4E6726F6" w14:textId="26E78CAA" w:rsidR="00974697" w:rsidRPr="007D036B" w:rsidRDefault="33F3BC6B" w:rsidP="001E0C0C">
      <w:pPr>
        <w:rPr>
          <w:rFonts w:eastAsia="Calibri"/>
        </w:rPr>
      </w:pPr>
      <w:r w:rsidRPr="007D036B">
        <w:rPr>
          <w:rStyle w:val="Strong"/>
          <w:rFonts w:eastAsia="Calibri"/>
        </w:rPr>
        <w:t>Deimhním go bhfuil an treoir léite agam, go bhfuil an t-eolas san iarratas cruinn agus ceart agus go bhfuil an t-ábhar tacaíochta riachtanach curtha leis an iarratas.</w:t>
      </w: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410"/>
        <w:gridCol w:w="4500"/>
      </w:tblGrid>
      <w:tr w:rsidR="7DC8E8C4" w:rsidRPr="007D036B" w14:paraId="63F2A46D" w14:textId="77777777" w:rsidTr="7DC8E8C4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0E1A81" w14:textId="2392F760" w:rsidR="7DC8E8C4" w:rsidRPr="007D036B" w:rsidRDefault="7DC8E8C4" w:rsidP="001E0C0C">
            <w:pPr>
              <w:rPr>
                <w:rFonts w:eastAsia="Calibri"/>
              </w:rPr>
            </w:pPr>
            <w:r w:rsidRPr="007D036B">
              <w:rPr>
                <w:rFonts w:eastAsia="Calibri"/>
              </w:rPr>
              <w:t xml:space="preserve">Síniú </w:t>
            </w:r>
            <w:r w:rsidR="6C910F8A" w:rsidRPr="007D036B">
              <w:rPr>
                <w:rFonts w:eastAsia="Calibri"/>
              </w:rPr>
              <w:t>an Chathaoirligh</w:t>
            </w:r>
            <w:r w:rsidRPr="007D036B">
              <w:rPr>
                <w:rFonts w:eastAsia="Calibri"/>
              </w:rPr>
              <w:t>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3ACF1B" w14:textId="7005922A" w:rsidR="7DC8E8C4" w:rsidRPr="007D036B" w:rsidRDefault="7DC8E8C4" w:rsidP="001E0C0C">
            <w:pPr>
              <w:rPr>
                <w:rFonts w:eastAsia="Arial"/>
              </w:rPr>
            </w:pPr>
          </w:p>
        </w:tc>
      </w:tr>
      <w:tr w:rsidR="7DC8E8C4" w:rsidRPr="007D036B" w14:paraId="16ECF881" w14:textId="77777777" w:rsidTr="7DC8E8C4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E0B7C3" w14:textId="7E80E6DB" w:rsidR="7DC8E8C4" w:rsidRPr="007D036B" w:rsidRDefault="7DC8E8C4" w:rsidP="001E0C0C">
            <w:pPr>
              <w:rPr>
                <w:rFonts w:eastAsia="Calibri"/>
              </w:rPr>
            </w:pPr>
            <w:r w:rsidRPr="007D036B">
              <w:rPr>
                <w:rFonts w:eastAsia="Calibri"/>
              </w:rPr>
              <w:t>Seoladh Ríomhpho</w:t>
            </w:r>
            <w:r w:rsidR="104E7E42" w:rsidRPr="007D036B">
              <w:rPr>
                <w:rFonts w:eastAsia="Calibri"/>
              </w:rPr>
              <w:t>i</w:t>
            </w:r>
            <w:r w:rsidRPr="007D036B">
              <w:rPr>
                <w:rFonts w:eastAsia="Calibri"/>
              </w:rPr>
              <w:t xml:space="preserve">st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BDD889" w14:textId="1420519D" w:rsidR="7DC8E8C4" w:rsidRPr="007D036B" w:rsidRDefault="7DC8E8C4" w:rsidP="001E0C0C">
            <w:pPr>
              <w:rPr>
                <w:rFonts w:eastAsia="Arial"/>
              </w:rPr>
            </w:pPr>
          </w:p>
        </w:tc>
      </w:tr>
      <w:tr w:rsidR="7DC8E8C4" w:rsidRPr="007D036B" w14:paraId="1EA7C67A" w14:textId="77777777" w:rsidTr="7DC8E8C4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F70E4E" w14:textId="1F4D2E99" w:rsidR="7DC8E8C4" w:rsidRPr="007D036B" w:rsidRDefault="7DC8E8C4" w:rsidP="001E0C0C">
            <w:pPr>
              <w:rPr>
                <w:rFonts w:eastAsia="Calibri"/>
              </w:rPr>
            </w:pPr>
            <w:r w:rsidRPr="007D036B">
              <w:rPr>
                <w:rFonts w:eastAsia="Calibri"/>
              </w:rPr>
              <w:t>Dáta: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409D79" w14:textId="2994833F" w:rsidR="7DC8E8C4" w:rsidRPr="007D036B" w:rsidRDefault="7DC8E8C4" w:rsidP="001E0C0C">
            <w:pPr>
              <w:rPr>
                <w:rFonts w:eastAsia="Arial"/>
              </w:rPr>
            </w:pPr>
          </w:p>
        </w:tc>
      </w:tr>
    </w:tbl>
    <w:p w14:paraId="0995748E" w14:textId="772C88D2" w:rsidR="7DC8E8C4" w:rsidRPr="007D036B" w:rsidRDefault="7DC8E8C4" w:rsidP="001E0C0C">
      <w:pPr>
        <w:rPr>
          <w:rFonts w:eastAsia="Arial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410"/>
        <w:gridCol w:w="4500"/>
      </w:tblGrid>
      <w:tr w:rsidR="7DC8E8C4" w:rsidRPr="007D036B" w14:paraId="21D494AB" w14:textId="77777777" w:rsidTr="7DC8E8C4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E97D4B" w14:textId="29EE7144" w:rsidR="7DC8E8C4" w:rsidRPr="007D036B" w:rsidRDefault="7DC8E8C4" w:rsidP="001E0C0C">
            <w:pPr>
              <w:rPr>
                <w:rFonts w:eastAsia="Calibri"/>
              </w:rPr>
            </w:pPr>
            <w:r w:rsidRPr="007D036B">
              <w:rPr>
                <w:rFonts w:eastAsia="Calibri"/>
              </w:rPr>
              <w:t>Síniú 2: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769F90" w14:textId="472FAA34" w:rsidR="7DC8E8C4" w:rsidRPr="007D036B" w:rsidRDefault="7DC8E8C4" w:rsidP="001E0C0C">
            <w:pPr>
              <w:rPr>
                <w:rFonts w:eastAsia="Arial"/>
              </w:rPr>
            </w:pPr>
          </w:p>
        </w:tc>
      </w:tr>
      <w:tr w:rsidR="7DC8E8C4" w:rsidRPr="007D036B" w14:paraId="4FA48933" w14:textId="77777777" w:rsidTr="7DC8E8C4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FFED7E" w14:textId="75850110" w:rsidR="7DC8E8C4" w:rsidRPr="007D036B" w:rsidRDefault="7DC8E8C4" w:rsidP="001E0C0C">
            <w:pPr>
              <w:rPr>
                <w:rFonts w:eastAsia="Calibri"/>
              </w:rPr>
            </w:pPr>
            <w:r w:rsidRPr="007D036B">
              <w:rPr>
                <w:rFonts w:eastAsia="Calibri"/>
              </w:rPr>
              <w:t>Ról: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13EEF0" w14:textId="1F86182B" w:rsidR="7DC8E8C4" w:rsidRPr="007D036B" w:rsidRDefault="7DC8E8C4" w:rsidP="001E0C0C">
            <w:pPr>
              <w:rPr>
                <w:rFonts w:eastAsia="Arial"/>
              </w:rPr>
            </w:pPr>
          </w:p>
        </w:tc>
      </w:tr>
      <w:tr w:rsidR="7DC8E8C4" w:rsidRPr="007D036B" w14:paraId="437BC95A" w14:textId="77777777" w:rsidTr="7DC8E8C4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39C5E3" w14:textId="12DB0930" w:rsidR="7DC8E8C4" w:rsidRPr="007D036B" w:rsidRDefault="7DC8E8C4" w:rsidP="001E0C0C">
            <w:pPr>
              <w:rPr>
                <w:rFonts w:eastAsia="Calibri"/>
              </w:rPr>
            </w:pPr>
            <w:r w:rsidRPr="007D036B">
              <w:rPr>
                <w:rFonts w:eastAsia="Calibri"/>
              </w:rPr>
              <w:t>Seoladh Ríomhpho</w:t>
            </w:r>
            <w:r w:rsidR="391292ED" w:rsidRPr="007D036B">
              <w:rPr>
                <w:rFonts w:eastAsia="Calibri"/>
              </w:rPr>
              <w:t>i</w:t>
            </w:r>
            <w:r w:rsidRPr="007D036B">
              <w:rPr>
                <w:rFonts w:eastAsia="Calibri"/>
              </w:rPr>
              <w:t xml:space="preserve">st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D23DAE" w14:textId="7FFF7A0D" w:rsidR="7DC8E8C4" w:rsidRPr="007D036B" w:rsidRDefault="7DC8E8C4" w:rsidP="001E0C0C">
            <w:pPr>
              <w:rPr>
                <w:rFonts w:eastAsia="Arial"/>
              </w:rPr>
            </w:pPr>
          </w:p>
        </w:tc>
      </w:tr>
      <w:tr w:rsidR="7DC8E8C4" w:rsidRPr="007D036B" w14:paraId="035AA720" w14:textId="77777777" w:rsidTr="7DC8E8C4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2AE55A" w14:textId="760F589A" w:rsidR="7DC8E8C4" w:rsidRPr="007D036B" w:rsidRDefault="7DC8E8C4" w:rsidP="001E0C0C">
            <w:pPr>
              <w:rPr>
                <w:rFonts w:eastAsia="Calibri"/>
              </w:rPr>
            </w:pPr>
            <w:r w:rsidRPr="007D036B">
              <w:rPr>
                <w:rFonts w:eastAsia="Calibri"/>
              </w:rPr>
              <w:t>Dáta: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1C29ED" w14:textId="1E93E01C" w:rsidR="7DC8E8C4" w:rsidRPr="007D036B" w:rsidRDefault="7DC8E8C4" w:rsidP="001E0C0C">
            <w:pPr>
              <w:rPr>
                <w:rFonts w:eastAsia="Arial"/>
              </w:rPr>
            </w:pPr>
          </w:p>
        </w:tc>
      </w:tr>
    </w:tbl>
    <w:p w14:paraId="7B657463" w14:textId="73BAC4FA" w:rsidR="7DC8E8C4" w:rsidRPr="007D036B" w:rsidRDefault="7DC8E8C4" w:rsidP="001E0C0C"/>
    <w:p w14:paraId="664E91DE" w14:textId="77777777" w:rsidR="00F076C6" w:rsidRPr="007D036B" w:rsidRDefault="00F076C6" w:rsidP="001E0C0C">
      <w:pPr>
        <w:pStyle w:val="Subtitle"/>
      </w:pPr>
      <w:r w:rsidRPr="007D036B">
        <w:t>Nóta:</w:t>
      </w:r>
    </w:p>
    <w:p w14:paraId="59DA2C02" w14:textId="6948F6DA" w:rsidR="00F076C6" w:rsidRPr="007D036B" w:rsidRDefault="007B5838" w:rsidP="001E0C0C">
      <w:pPr>
        <w:rPr>
          <w:b/>
          <w:bCs/>
          <w:color w:val="000033"/>
          <w:u w:val="single"/>
        </w:rPr>
      </w:pPr>
      <w:r w:rsidRPr="007D036B">
        <w:t xml:space="preserve">Is gá an fhoirm iarratais </w:t>
      </w:r>
      <w:r w:rsidR="000D7491" w:rsidRPr="007D036B">
        <w:t xml:space="preserve">agus an buiséad </w:t>
      </w:r>
      <w:r w:rsidRPr="007D036B">
        <w:t xml:space="preserve">a líonadh ina </w:t>
      </w:r>
      <w:r w:rsidR="00886BCB" w:rsidRPr="007D036B">
        <w:t>n-</w:t>
      </w:r>
      <w:r w:rsidRPr="007D036B">
        <w:t>iomláine agus a chur chugainn i dteannta an ábha</w:t>
      </w:r>
      <w:r w:rsidR="00886BCB" w:rsidRPr="007D036B">
        <w:t>i</w:t>
      </w:r>
      <w:r w:rsidRPr="007D036B">
        <w:t>r tacaíochta riachtana</w:t>
      </w:r>
      <w:r w:rsidR="00886BCB" w:rsidRPr="007D036B">
        <w:t>ig</w:t>
      </w:r>
      <w:r w:rsidRPr="007D036B">
        <w:t>h agus roghna</w:t>
      </w:r>
      <w:r w:rsidR="00886BCB" w:rsidRPr="007D036B">
        <w:t>ig</w:t>
      </w:r>
      <w:r w:rsidRPr="007D036B">
        <w:t>h roimh spriocdháta na scéime. Tá sé riachtanach go mbeadh an fhoirm sínithe ag Cathaoirleach an Choiste/Stiúrthóir an Eagrais agus síniú finné ó bhall eile den choiste/</w:t>
      </w:r>
      <w:r w:rsidR="00886BCB" w:rsidRPr="007D036B">
        <w:t>d’</w:t>
      </w:r>
      <w:r w:rsidRPr="007D036B">
        <w:t>f</w:t>
      </w:r>
      <w:r w:rsidR="00886BCB" w:rsidRPr="007D036B">
        <w:t>h</w:t>
      </w:r>
      <w:r w:rsidRPr="007D036B">
        <w:t xml:space="preserve">oireann an eagrais. Is gá an t-iarratas iomlán a chur ar ríomhphost </w:t>
      </w:r>
      <w:r w:rsidR="000B276A" w:rsidRPr="007D036B">
        <w:t>chuig</w:t>
      </w:r>
      <w:r w:rsidRPr="007D036B">
        <w:t xml:space="preserve"> </w:t>
      </w:r>
      <w:hyperlink r:id="rId17">
        <w:r w:rsidRPr="007D036B">
          <w:rPr>
            <w:rStyle w:val="Hyperlink"/>
            <w:sz w:val="24"/>
            <w:szCs w:val="24"/>
          </w:rPr>
          <w:t>ealain@udaras.ie</w:t>
        </w:r>
      </w:hyperlink>
      <w:r w:rsidRPr="007D036B">
        <w:t>. Mura bhfaigheann tú admháil go bhfuil d’iarratas faighte againn laistigh de thrí lá oibre, déan teagmháil linn.</w:t>
      </w:r>
    </w:p>
    <w:p w14:paraId="3533F5A2" w14:textId="77777777" w:rsidR="00BC0955" w:rsidRPr="007D036B" w:rsidRDefault="00BC0955" w:rsidP="001E0C0C">
      <w:bookmarkStart w:id="8" w:name="_Hlk94095406"/>
    </w:p>
    <w:p w14:paraId="148D03B4" w14:textId="77777777" w:rsidR="00143BF3" w:rsidRDefault="00143BF3" w:rsidP="00257FCA">
      <w:pPr>
        <w:pStyle w:val="Heading2"/>
      </w:pPr>
    </w:p>
    <w:p w14:paraId="56057938" w14:textId="77777777" w:rsidR="00143BF3" w:rsidRDefault="00143BF3" w:rsidP="00257FCA">
      <w:pPr>
        <w:pStyle w:val="Heading2"/>
      </w:pPr>
    </w:p>
    <w:p w14:paraId="73E2B7BE" w14:textId="77777777" w:rsidR="00143BF3" w:rsidRDefault="00143BF3" w:rsidP="00257FCA">
      <w:pPr>
        <w:pStyle w:val="Heading2"/>
      </w:pPr>
    </w:p>
    <w:p w14:paraId="07788F69" w14:textId="77777777" w:rsidR="00143BF3" w:rsidRDefault="00143BF3" w:rsidP="00257FCA">
      <w:pPr>
        <w:pStyle w:val="Heading2"/>
      </w:pPr>
    </w:p>
    <w:p w14:paraId="3E3F5326" w14:textId="77777777" w:rsidR="00143BF3" w:rsidRDefault="00143BF3" w:rsidP="00257FCA">
      <w:pPr>
        <w:pStyle w:val="Heading2"/>
      </w:pPr>
    </w:p>
    <w:p w14:paraId="3D4423F8" w14:textId="77777777" w:rsidR="00143BF3" w:rsidRDefault="00143BF3" w:rsidP="00257FCA">
      <w:pPr>
        <w:pStyle w:val="Heading2"/>
      </w:pPr>
    </w:p>
    <w:p w14:paraId="6DA2DA50" w14:textId="77777777" w:rsidR="00143BF3" w:rsidRDefault="00143BF3" w:rsidP="00257FCA">
      <w:pPr>
        <w:pStyle w:val="Heading2"/>
      </w:pPr>
    </w:p>
    <w:p w14:paraId="1D856117" w14:textId="77777777" w:rsidR="00143BF3" w:rsidRDefault="00143BF3" w:rsidP="00257FCA">
      <w:pPr>
        <w:pStyle w:val="Heading2"/>
      </w:pPr>
    </w:p>
    <w:p w14:paraId="21D7300E" w14:textId="1B9E2886" w:rsidR="00F076C6" w:rsidRPr="007D036B" w:rsidRDefault="00F076C6" w:rsidP="00257FCA">
      <w:pPr>
        <w:pStyle w:val="Heading2"/>
      </w:pPr>
      <w:proofErr w:type="spellStart"/>
      <w:r w:rsidRPr="007D036B">
        <w:lastRenderedPageBreak/>
        <w:t>Áisitheoirí</w:t>
      </w:r>
      <w:proofErr w:type="spellEnd"/>
      <w:r w:rsidRPr="007D036B">
        <w:t xml:space="preserve"> Ealaíon</w:t>
      </w:r>
    </w:p>
    <w:p w14:paraId="575B4F11" w14:textId="1C8EAD6C" w:rsidR="008F668F" w:rsidRPr="007D036B" w:rsidRDefault="008F668F" w:rsidP="001E0C0C"/>
    <w:tbl>
      <w:tblPr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1"/>
        <w:gridCol w:w="3098"/>
        <w:gridCol w:w="2993"/>
      </w:tblGrid>
      <w:tr w:rsidR="00F076C6" w:rsidRPr="007D036B" w14:paraId="665E7C66" w14:textId="77777777" w:rsidTr="7DC8E8C4">
        <w:tc>
          <w:tcPr>
            <w:tcW w:w="2991" w:type="dxa"/>
          </w:tcPr>
          <w:p w14:paraId="64F5320A" w14:textId="77777777" w:rsidR="00F076C6" w:rsidRPr="007D036B" w:rsidRDefault="00F076C6" w:rsidP="001E0C0C">
            <w:pPr>
              <w:rPr>
                <w:spacing w:val="16"/>
              </w:rPr>
            </w:pPr>
            <w:r w:rsidRPr="007D036B">
              <w:t>Tír Chonaill</w:t>
            </w:r>
          </w:p>
        </w:tc>
        <w:tc>
          <w:tcPr>
            <w:tcW w:w="3098" w:type="dxa"/>
          </w:tcPr>
          <w:p w14:paraId="2D8D94EE" w14:textId="335FE826" w:rsidR="00F076C6" w:rsidRPr="007D036B" w:rsidRDefault="00F076C6" w:rsidP="001E0C0C">
            <w:r w:rsidRPr="007D036B">
              <w:t>Connacht</w:t>
            </w:r>
            <w:r w:rsidR="00886BCB" w:rsidRPr="007D036B">
              <w:t>a</w:t>
            </w:r>
            <w:r w:rsidRPr="007D036B">
              <w:t xml:space="preserve"> &amp; Co.na Mí</w:t>
            </w:r>
          </w:p>
        </w:tc>
        <w:tc>
          <w:tcPr>
            <w:tcW w:w="2993" w:type="dxa"/>
          </w:tcPr>
          <w:p w14:paraId="2B974C7F" w14:textId="41E60F95" w:rsidR="00F076C6" w:rsidRPr="007D036B" w:rsidRDefault="00F076C6" w:rsidP="001E0C0C">
            <w:r w:rsidRPr="007D036B">
              <w:t>Cúige Mumhan</w:t>
            </w:r>
          </w:p>
        </w:tc>
      </w:tr>
      <w:tr w:rsidR="00F076C6" w:rsidRPr="007D036B" w14:paraId="1C413D25" w14:textId="77777777" w:rsidTr="7DC8E8C4">
        <w:trPr>
          <w:trHeight w:val="1830"/>
        </w:trPr>
        <w:tc>
          <w:tcPr>
            <w:tcW w:w="2991" w:type="dxa"/>
          </w:tcPr>
          <w:p w14:paraId="703C6D39" w14:textId="443B5AEC" w:rsidR="00F076C6" w:rsidRPr="007D036B" w:rsidRDefault="00F076C6" w:rsidP="001E0C0C">
            <w:pPr>
              <w:rPr>
                <w:spacing w:val="8"/>
              </w:rPr>
            </w:pPr>
            <w:r w:rsidRPr="007D036B">
              <w:t>Danielle Nic Pháidín</w:t>
            </w:r>
          </w:p>
          <w:p w14:paraId="5937130D" w14:textId="77777777" w:rsidR="00F076C6" w:rsidRPr="007D036B" w:rsidRDefault="00F076C6" w:rsidP="001E0C0C"/>
          <w:p w14:paraId="30E2B091" w14:textId="77777777" w:rsidR="00F076C6" w:rsidRPr="007D036B" w:rsidRDefault="00F076C6" w:rsidP="001E0C0C">
            <w:pPr>
              <w:rPr>
                <w:spacing w:val="16"/>
                <w:sz w:val="24"/>
                <w:szCs w:val="24"/>
              </w:rPr>
            </w:pPr>
            <w:r w:rsidRPr="007D036B">
              <w:rPr>
                <w:spacing w:val="8"/>
                <w:sz w:val="24"/>
                <w:szCs w:val="24"/>
              </w:rPr>
              <w:t xml:space="preserve">074 9560100 </w:t>
            </w:r>
            <w:hyperlink r:id="rId18" w:history="1">
              <w:r w:rsidRPr="007D036B">
                <w:rPr>
                  <w:rStyle w:val="Hyperlink"/>
                  <w:sz w:val="24"/>
                  <w:szCs w:val="24"/>
                </w:rPr>
                <w:t>d.nicphaidin@udaras.ie</w:t>
              </w:r>
            </w:hyperlink>
          </w:p>
        </w:tc>
        <w:tc>
          <w:tcPr>
            <w:tcW w:w="3098" w:type="dxa"/>
          </w:tcPr>
          <w:p w14:paraId="7377414E" w14:textId="77777777" w:rsidR="00D117D0" w:rsidRPr="007D036B" w:rsidRDefault="5DA568D6" w:rsidP="001E0C0C">
            <w:r w:rsidRPr="007D036B">
              <w:t>Ceara Conway</w:t>
            </w:r>
          </w:p>
          <w:p w14:paraId="726D8B47" w14:textId="77777777" w:rsidR="00F076C6" w:rsidRPr="007D036B" w:rsidRDefault="00F076C6" w:rsidP="001E0C0C"/>
          <w:p w14:paraId="478880AA" w14:textId="245AC5EC" w:rsidR="00F076C6" w:rsidRPr="007D036B" w:rsidRDefault="0BBC4E8D" w:rsidP="001E0C0C">
            <w:pPr>
              <w:rPr>
                <w:spacing w:val="2"/>
              </w:rPr>
            </w:pPr>
            <w:r w:rsidRPr="007D036B">
              <w:t>085 2197041</w:t>
            </w:r>
          </w:p>
          <w:p w14:paraId="6F851308" w14:textId="70D94A30" w:rsidR="00D117D0" w:rsidRPr="007D036B" w:rsidRDefault="7E1014CF" w:rsidP="001E0C0C">
            <w:r w:rsidRPr="007D036B">
              <w:t>c.conway@udaras.ie</w:t>
            </w:r>
          </w:p>
        </w:tc>
        <w:tc>
          <w:tcPr>
            <w:tcW w:w="2993" w:type="dxa"/>
          </w:tcPr>
          <w:p w14:paraId="5F381E01" w14:textId="4FDDB64B" w:rsidR="00F076C6" w:rsidRPr="007D036B" w:rsidRDefault="0076556E" w:rsidP="001E0C0C">
            <w:r w:rsidRPr="007D036B">
              <w:t>Marina Ní Dhubháin</w:t>
            </w:r>
          </w:p>
          <w:p w14:paraId="4DE9FF60" w14:textId="77777777" w:rsidR="00F076C6" w:rsidRPr="007D036B" w:rsidRDefault="00F076C6" w:rsidP="001E0C0C"/>
          <w:p w14:paraId="24F6E9AE" w14:textId="4CAEF268" w:rsidR="00F076C6" w:rsidRPr="007D036B" w:rsidRDefault="00A56D4D" w:rsidP="001E0C0C">
            <w:r w:rsidRPr="007D036B">
              <w:t>085 8335836</w:t>
            </w:r>
          </w:p>
          <w:p w14:paraId="2F6F8FF4" w14:textId="59435F8C" w:rsidR="00F076C6" w:rsidRPr="007D036B" w:rsidRDefault="0076556E" w:rsidP="001E0C0C">
            <w:pPr>
              <w:rPr>
                <w:b/>
                <w:bCs/>
                <w:color w:val="000033"/>
                <w:sz w:val="24"/>
                <w:szCs w:val="24"/>
                <w:u w:val="single"/>
              </w:rPr>
            </w:pPr>
            <w:hyperlink r:id="rId19" w:history="1">
              <w:r w:rsidRPr="007D036B">
                <w:rPr>
                  <w:rStyle w:val="Hyperlink"/>
                  <w:sz w:val="24"/>
                  <w:szCs w:val="24"/>
                </w:rPr>
                <w:t>m.nidhubhain@udaras.ie</w:t>
              </w:r>
            </w:hyperlink>
          </w:p>
          <w:p w14:paraId="65F25203" w14:textId="77777777" w:rsidR="00F076C6" w:rsidRPr="007D036B" w:rsidRDefault="00F076C6" w:rsidP="001E0C0C"/>
        </w:tc>
      </w:tr>
    </w:tbl>
    <w:bookmarkEnd w:id="8"/>
    <w:p w14:paraId="01C4B6DF" w14:textId="7F6DEE3A" w:rsidR="008F668F" w:rsidRPr="007D036B" w:rsidRDefault="00A35B6A" w:rsidP="001E0C0C">
      <w:r w:rsidRPr="007D036B">
        <w:rPr>
          <w:noProof/>
        </w:rPr>
        <w:drawing>
          <wp:anchor distT="0" distB="0" distL="114300" distR="114300" simplePos="0" relativeHeight="251658242" behindDoc="1" locked="0" layoutInCell="1" allowOverlap="1" wp14:anchorId="1AD10415" wp14:editId="068AD4EA">
            <wp:simplePos x="0" y="0"/>
            <wp:positionH relativeFrom="column">
              <wp:posOffset>3867150</wp:posOffset>
            </wp:positionH>
            <wp:positionV relativeFrom="paragraph">
              <wp:posOffset>307975</wp:posOffset>
            </wp:positionV>
            <wp:extent cx="2041525" cy="609600"/>
            <wp:effectExtent l="0" t="0" r="0" b="0"/>
            <wp:wrapThrough wrapText="bothSides">
              <wp:wrapPolygon edited="0">
                <wp:start x="4233" y="1350"/>
                <wp:lineTo x="1814" y="4725"/>
                <wp:lineTo x="1008" y="7425"/>
                <wp:lineTo x="1008" y="16200"/>
                <wp:lineTo x="4031" y="18900"/>
                <wp:lineTo x="5039" y="18900"/>
                <wp:lineTo x="18543" y="16875"/>
                <wp:lineTo x="18140" y="13500"/>
                <wp:lineTo x="20559" y="9450"/>
                <wp:lineTo x="19148" y="3375"/>
                <wp:lineTo x="5039" y="1350"/>
                <wp:lineTo x="4233" y="1350"/>
              </wp:wrapPolygon>
            </wp:wrapThrough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036B">
        <w:rPr>
          <w:noProof/>
        </w:rPr>
        <w:drawing>
          <wp:anchor distT="0" distB="0" distL="114300" distR="114300" simplePos="0" relativeHeight="251658240" behindDoc="0" locked="0" layoutInCell="1" allowOverlap="1" wp14:anchorId="179DC666" wp14:editId="1F65E98B">
            <wp:simplePos x="0" y="0"/>
            <wp:positionH relativeFrom="margin">
              <wp:posOffset>1809750</wp:posOffset>
            </wp:positionH>
            <wp:positionV relativeFrom="paragraph">
              <wp:posOffset>352425</wp:posOffset>
            </wp:positionV>
            <wp:extent cx="1874520" cy="533400"/>
            <wp:effectExtent l="0" t="0" r="0" b="0"/>
            <wp:wrapTight wrapText="bothSides">
              <wp:wrapPolygon edited="0">
                <wp:start x="0" y="0"/>
                <wp:lineTo x="0" y="20829"/>
                <wp:lineTo x="21293" y="20829"/>
                <wp:lineTo x="21293" y="0"/>
                <wp:lineTo x="0" y="0"/>
              </wp:wrapPolygon>
            </wp:wrapTight>
            <wp:docPr id="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036B">
        <w:rPr>
          <w:noProof/>
        </w:rPr>
        <w:drawing>
          <wp:anchor distT="0" distB="0" distL="114300" distR="114300" simplePos="0" relativeHeight="251658241" behindDoc="0" locked="0" layoutInCell="1" allowOverlap="1" wp14:anchorId="5F9668FA" wp14:editId="55FEECA9">
            <wp:simplePos x="0" y="0"/>
            <wp:positionH relativeFrom="margin">
              <wp:align>left</wp:align>
            </wp:positionH>
            <wp:positionV relativeFrom="paragraph">
              <wp:posOffset>247015</wp:posOffset>
            </wp:positionV>
            <wp:extent cx="1476375" cy="670560"/>
            <wp:effectExtent l="0" t="0" r="9525" b="0"/>
            <wp:wrapTight wrapText="bothSides">
              <wp:wrapPolygon edited="0">
                <wp:start x="0" y="0"/>
                <wp:lineTo x="0" y="20864"/>
                <wp:lineTo x="21461" y="20864"/>
                <wp:lineTo x="21461" y="0"/>
                <wp:lineTo x="0" y="0"/>
              </wp:wrapPolygon>
            </wp:wrapTight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EDF73" w14:textId="77777777" w:rsidR="00115E15" w:rsidRPr="007D036B" w:rsidRDefault="00115E15" w:rsidP="001E0C0C"/>
    <w:sectPr w:rsidR="00115E15" w:rsidRPr="007D036B" w:rsidSect="00A35B6A">
      <w:footerReference w:type="default" r:id="rId23"/>
      <w:pgSz w:w="11918" w:h="16854"/>
      <w:pgMar w:top="1440" w:right="1440" w:bottom="851" w:left="1440" w:header="658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AF6EB" w14:textId="77777777" w:rsidR="00926A67" w:rsidRDefault="00926A67" w:rsidP="001E0C0C">
      <w:r>
        <w:separator/>
      </w:r>
    </w:p>
  </w:endnote>
  <w:endnote w:type="continuationSeparator" w:id="0">
    <w:p w14:paraId="76FF392F" w14:textId="77777777" w:rsidR="00926A67" w:rsidRDefault="00926A67" w:rsidP="001E0C0C">
      <w:r>
        <w:continuationSeparator/>
      </w:r>
    </w:p>
  </w:endnote>
  <w:endnote w:type="continuationNotice" w:id="1">
    <w:p w14:paraId="4A161C99" w14:textId="77777777" w:rsidR="00926A67" w:rsidRDefault="00926A67" w:rsidP="001E0C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3C9C" w14:textId="24637DE7" w:rsidR="00F076C6" w:rsidRDefault="00FC4EDA" w:rsidP="001E0C0C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7E1D9CB" wp14:editId="723147DE">
              <wp:simplePos x="0" y="0"/>
              <wp:positionH relativeFrom="column">
                <wp:posOffset>-233680</wp:posOffset>
              </wp:positionH>
              <wp:positionV relativeFrom="paragraph">
                <wp:posOffset>-177800</wp:posOffset>
              </wp:positionV>
              <wp:extent cx="6422390" cy="814070"/>
              <wp:effectExtent l="0" t="0" r="0" b="5080"/>
              <wp:wrapNone/>
              <wp:docPr id="49931123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22390" cy="814070"/>
                        <a:chOff x="0" y="0"/>
                        <a:chExt cx="6422390" cy="814070"/>
                      </a:xfrm>
                    </wpg:grpSpPr>
                    <pic:pic xmlns:pic="http://schemas.openxmlformats.org/drawingml/2006/picture">
                      <pic:nvPicPr>
                        <pic:cNvPr id="821473924" name="Picture 7" descr="A black background with a black squar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00250" y="161925"/>
                          <a:ext cx="1912620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  <pic:pic xmlns:pic="http://schemas.openxmlformats.org/drawingml/2006/picture">
                      <pic:nvPicPr>
                        <pic:cNvPr id="624669914" name="Picture 5" descr="A logo with a maz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1970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  <pic:pic xmlns:pic="http://schemas.openxmlformats.org/drawingml/2006/picture">
                      <pic:nvPicPr>
                        <pic:cNvPr id="1391763170" name="Picture 6" descr="A black background with green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76700" y="76200"/>
                          <a:ext cx="2345690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group id="Group 1" style="position:absolute;margin-left:-18.4pt;margin-top:-14pt;width:505.7pt;height:64.1pt;z-index:251658240;mso-width-relative:margin;mso-height-relative:margin" coordsize="64223,8140" o:spid="_x0000_s1026" w14:anchorId="5060D9BF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7" style="position:absolute;left:20002;top:1619;width:19126;height:5442;visibility:visible;mso-wrap-style:square" alt="A black background with a black square&#10;&#10;Description automatically generated with medium confidence" o:spid="_x0000_s1027" filled="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">
                <v:imagedata o:title="A black background with a black square&#10;&#10;Description automatically generated with medium confidence" r:id="rId4"/>
              </v:shape>
              <v:shape id="Picture 5" style="position:absolute;width:17919;height:8140;visibility:visible;mso-wrap-style:square" alt="A logo with a maze&#10;&#10;Description automatically generated" o:spid="_x0000_s1028" filled="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">
                <v:imagedata o:title="A logo with a maze&#10;&#10;Description automatically generated" r:id="rId5"/>
              </v:shape>
              <v:shape id="Picture 6" style="position:absolute;left:40767;top:762;width:23456;height:7004;visibility:visible;mso-wrap-style:square" alt="A black background with green text&#10;&#10;Description automatically generated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">
                <v:imagedata o:title="A black background with green text&#10;&#10;Description automatically generated" r:id="rId6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B7AF" w14:textId="479AFFB2" w:rsidR="00602208" w:rsidRDefault="00602208" w:rsidP="001E0C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E718E" w14:textId="77777777" w:rsidR="00926A67" w:rsidRDefault="00926A67" w:rsidP="001E0C0C">
      <w:r>
        <w:separator/>
      </w:r>
    </w:p>
  </w:footnote>
  <w:footnote w:type="continuationSeparator" w:id="0">
    <w:p w14:paraId="12B1C55D" w14:textId="77777777" w:rsidR="00926A67" w:rsidRDefault="00926A67" w:rsidP="001E0C0C">
      <w:r>
        <w:continuationSeparator/>
      </w:r>
    </w:p>
  </w:footnote>
  <w:footnote w:type="continuationNotice" w:id="1">
    <w:p w14:paraId="50A42CDF" w14:textId="77777777" w:rsidR="00926A67" w:rsidRDefault="00926A67" w:rsidP="001E0C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lang w:val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lang w:val="en-GB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lang w:val="en-GB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8377FAB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C0499"/>
    <w:multiLevelType w:val="hybridMultilevel"/>
    <w:tmpl w:val="320C59AA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342988">
    <w:abstractNumId w:val="0"/>
  </w:num>
  <w:num w:numId="2" w16cid:durableId="1340422765">
    <w:abstractNumId w:val="1"/>
  </w:num>
  <w:num w:numId="3" w16cid:durableId="526991426">
    <w:abstractNumId w:val="2"/>
  </w:num>
  <w:num w:numId="4" w16cid:durableId="1956255058">
    <w:abstractNumId w:val="3"/>
  </w:num>
  <w:num w:numId="5" w16cid:durableId="325209256">
    <w:abstractNumId w:val="4"/>
  </w:num>
  <w:num w:numId="6" w16cid:durableId="92865588">
    <w:abstractNumId w:val="5"/>
  </w:num>
  <w:num w:numId="7" w16cid:durableId="380639372">
    <w:abstractNumId w:val="6"/>
  </w:num>
  <w:num w:numId="8" w16cid:durableId="1506627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CE"/>
    <w:rsid w:val="0000072D"/>
    <w:rsid w:val="000108A4"/>
    <w:rsid w:val="000129FC"/>
    <w:rsid w:val="000145FB"/>
    <w:rsid w:val="000172BA"/>
    <w:rsid w:val="00021D96"/>
    <w:rsid w:val="000235B7"/>
    <w:rsid w:val="000252FD"/>
    <w:rsid w:val="00031A64"/>
    <w:rsid w:val="00037024"/>
    <w:rsid w:val="00040849"/>
    <w:rsid w:val="00041FFF"/>
    <w:rsid w:val="0005197C"/>
    <w:rsid w:val="00051DE8"/>
    <w:rsid w:val="00063AA5"/>
    <w:rsid w:val="00064751"/>
    <w:rsid w:val="00074ACD"/>
    <w:rsid w:val="00081D3E"/>
    <w:rsid w:val="00084D63"/>
    <w:rsid w:val="00086B43"/>
    <w:rsid w:val="0008789B"/>
    <w:rsid w:val="00092125"/>
    <w:rsid w:val="00096285"/>
    <w:rsid w:val="000A2034"/>
    <w:rsid w:val="000A355B"/>
    <w:rsid w:val="000A6AEF"/>
    <w:rsid w:val="000B1B76"/>
    <w:rsid w:val="000B276A"/>
    <w:rsid w:val="000C5B08"/>
    <w:rsid w:val="000D1181"/>
    <w:rsid w:val="000D524B"/>
    <w:rsid w:val="000D7491"/>
    <w:rsid w:val="000E610D"/>
    <w:rsid w:val="000F047F"/>
    <w:rsid w:val="000F1173"/>
    <w:rsid w:val="000F412A"/>
    <w:rsid w:val="000F43B0"/>
    <w:rsid w:val="0010509D"/>
    <w:rsid w:val="001055CE"/>
    <w:rsid w:val="00105A80"/>
    <w:rsid w:val="00115E15"/>
    <w:rsid w:val="00120A41"/>
    <w:rsid w:val="00121F54"/>
    <w:rsid w:val="00123710"/>
    <w:rsid w:val="00124A5D"/>
    <w:rsid w:val="00126B07"/>
    <w:rsid w:val="00130F74"/>
    <w:rsid w:val="001312E1"/>
    <w:rsid w:val="001370AC"/>
    <w:rsid w:val="00142DEF"/>
    <w:rsid w:val="00143BF3"/>
    <w:rsid w:val="00146E35"/>
    <w:rsid w:val="00154D11"/>
    <w:rsid w:val="00157D58"/>
    <w:rsid w:val="001670E0"/>
    <w:rsid w:val="001674B8"/>
    <w:rsid w:val="00170483"/>
    <w:rsid w:val="00171824"/>
    <w:rsid w:val="00183A32"/>
    <w:rsid w:val="00185060"/>
    <w:rsid w:val="00187F6F"/>
    <w:rsid w:val="001A238A"/>
    <w:rsid w:val="001A5DCD"/>
    <w:rsid w:val="001B1A87"/>
    <w:rsid w:val="001B30F1"/>
    <w:rsid w:val="001C5CA8"/>
    <w:rsid w:val="001E09E9"/>
    <w:rsid w:val="001E0C0C"/>
    <w:rsid w:val="001E19D8"/>
    <w:rsid w:val="001E6430"/>
    <w:rsid w:val="001F12AF"/>
    <w:rsid w:val="001F38A0"/>
    <w:rsid w:val="00204ABC"/>
    <w:rsid w:val="00206045"/>
    <w:rsid w:val="00210E5D"/>
    <w:rsid w:val="00214054"/>
    <w:rsid w:val="00215640"/>
    <w:rsid w:val="00215DE0"/>
    <w:rsid w:val="0022017E"/>
    <w:rsid w:val="00223B5C"/>
    <w:rsid w:val="00233D90"/>
    <w:rsid w:val="00245E5C"/>
    <w:rsid w:val="00247E86"/>
    <w:rsid w:val="002538FD"/>
    <w:rsid w:val="00257FCA"/>
    <w:rsid w:val="00273CBB"/>
    <w:rsid w:val="0027742F"/>
    <w:rsid w:val="002830A8"/>
    <w:rsid w:val="002848AA"/>
    <w:rsid w:val="00286116"/>
    <w:rsid w:val="002967A0"/>
    <w:rsid w:val="002979A7"/>
    <w:rsid w:val="002A5F1C"/>
    <w:rsid w:val="002B4B11"/>
    <w:rsid w:val="002B751E"/>
    <w:rsid w:val="002C2081"/>
    <w:rsid w:val="002D34A0"/>
    <w:rsid w:val="002E2831"/>
    <w:rsid w:val="00300E74"/>
    <w:rsid w:val="003032F9"/>
    <w:rsid w:val="00303B2E"/>
    <w:rsid w:val="00304460"/>
    <w:rsid w:val="00310CF0"/>
    <w:rsid w:val="003118B4"/>
    <w:rsid w:val="00327862"/>
    <w:rsid w:val="003328E6"/>
    <w:rsid w:val="0033620D"/>
    <w:rsid w:val="00346635"/>
    <w:rsid w:val="0036361E"/>
    <w:rsid w:val="00382C22"/>
    <w:rsid w:val="003A2EEC"/>
    <w:rsid w:val="003A7816"/>
    <w:rsid w:val="003B0F78"/>
    <w:rsid w:val="003B1F68"/>
    <w:rsid w:val="003B7A0C"/>
    <w:rsid w:val="003D02B0"/>
    <w:rsid w:val="003D1EDA"/>
    <w:rsid w:val="003E1018"/>
    <w:rsid w:val="003F147D"/>
    <w:rsid w:val="00405EFD"/>
    <w:rsid w:val="00414AA5"/>
    <w:rsid w:val="00424445"/>
    <w:rsid w:val="004265AA"/>
    <w:rsid w:val="00426F25"/>
    <w:rsid w:val="00427C66"/>
    <w:rsid w:val="00431BEF"/>
    <w:rsid w:val="004529E0"/>
    <w:rsid w:val="0046335C"/>
    <w:rsid w:val="00464A19"/>
    <w:rsid w:val="004816D3"/>
    <w:rsid w:val="00483C77"/>
    <w:rsid w:val="00496070"/>
    <w:rsid w:val="004A44BF"/>
    <w:rsid w:val="004A4EB7"/>
    <w:rsid w:val="004B6AB9"/>
    <w:rsid w:val="004C0787"/>
    <w:rsid w:val="004C2F79"/>
    <w:rsid w:val="004C5E74"/>
    <w:rsid w:val="004D01A3"/>
    <w:rsid w:val="004D6266"/>
    <w:rsid w:val="004E1120"/>
    <w:rsid w:val="004E5F8D"/>
    <w:rsid w:val="004F083B"/>
    <w:rsid w:val="004F5A83"/>
    <w:rsid w:val="005018AB"/>
    <w:rsid w:val="00504521"/>
    <w:rsid w:val="005144CA"/>
    <w:rsid w:val="00521908"/>
    <w:rsid w:val="005233CB"/>
    <w:rsid w:val="00523828"/>
    <w:rsid w:val="00523B3A"/>
    <w:rsid w:val="00545039"/>
    <w:rsid w:val="005546D0"/>
    <w:rsid w:val="00561AC8"/>
    <w:rsid w:val="00566531"/>
    <w:rsid w:val="00580860"/>
    <w:rsid w:val="00584C16"/>
    <w:rsid w:val="00585B19"/>
    <w:rsid w:val="0059563D"/>
    <w:rsid w:val="005A33F1"/>
    <w:rsid w:val="005A4C0B"/>
    <w:rsid w:val="005B73A1"/>
    <w:rsid w:val="005C6659"/>
    <w:rsid w:val="005D7466"/>
    <w:rsid w:val="005E0DA3"/>
    <w:rsid w:val="0060193F"/>
    <w:rsid w:val="00602208"/>
    <w:rsid w:val="00614B2B"/>
    <w:rsid w:val="006167DE"/>
    <w:rsid w:val="00617B3F"/>
    <w:rsid w:val="00620417"/>
    <w:rsid w:val="00622ED9"/>
    <w:rsid w:val="0062440D"/>
    <w:rsid w:val="00625435"/>
    <w:rsid w:val="006364FD"/>
    <w:rsid w:val="00644B71"/>
    <w:rsid w:val="0064704C"/>
    <w:rsid w:val="006479C0"/>
    <w:rsid w:val="00651153"/>
    <w:rsid w:val="00651DD4"/>
    <w:rsid w:val="006629B2"/>
    <w:rsid w:val="0068203D"/>
    <w:rsid w:val="00690BF6"/>
    <w:rsid w:val="00690D7C"/>
    <w:rsid w:val="006956E7"/>
    <w:rsid w:val="006A5DCE"/>
    <w:rsid w:val="006B09AE"/>
    <w:rsid w:val="006B1F67"/>
    <w:rsid w:val="006B71FB"/>
    <w:rsid w:val="006F5437"/>
    <w:rsid w:val="007057A4"/>
    <w:rsid w:val="00705DFE"/>
    <w:rsid w:val="00712F79"/>
    <w:rsid w:val="007438A8"/>
    <w:rsid w:val="00745F4B"/>
    <w:rsid w:val="00746CEC"/>
    <w:rsid w:val="0076040C"/>
    <w:rsid w:val="00762B5A"/>
    <w:rsid w:val="00764615"/>
    <w:rsid w:val="0076556E"/>
    <w:rsid w:val="00771869"/>
    <w:rsid w:val="0077297A"/>
    <w:rsid w:val="007739AA"/>
    <w:rsid w:val="007746E7"/>
    <w:rsid w:val="0079063F"/>
    <w:rsid w:val="00791D0B"/>
    <w:rsid w:val="007A78A5"/>
    <w:rsid w:val="007B23E2"/>
    <w:rsid w:val="007B5838"/>
    <w:rsid w:val="007B76FA"/>
    <w:rsid w:val="007C76CE"/>
    <w:rsid w:val="007D036B"/>
    <w:rsid w:val="007D124D"/>
    <w:rsid w:val="007E1530"/>
    <w:rsid w:val="007E7F7F"/>
    <w:rsid w:val="007F0CBB"/>
    <w:rsid w:val="007F1363"/>
    <w:rsid w:val="007F20F9"/>
    <w:rsid w:val="008007E7"/>
    <w:rsid w:val="008016C3"/>
    <w:rsid w:val="00814B5E"/>
    <w:rsid w:val="00822807"/>
    <w:rsid w:val="00823803"/>
    <w:rsid w:val="008238AE"/>
    <w:rsid w:val="00830B5B"/>
    <w:rsid w:val="008433B3"/>
    <w:rsid w:val="0084647C"/>
    <w:rsid w:val="00846B95"/>
    <w:rsid w:val="00852322"/>
    <w:rsid w:val="00853011"/>
    <w:rsid w:val="00870ED4"/>
    <w:rsid w:val="008750FB"/>
    <w:rsid w:val="008811A7"/>
    <w:rsid w:val="008815EB"/>
    <w:rsid w:val="00886BCB"/>
    <w:rsid w:val="00887218"/>
    <w:rsid w:val="008A45E9"/>
    <w:rsid w:val="008A7195"/>
    <w:rsid w:val="008B2225"/>
    <w:rsid w:val="008B7511"/>
    <w:rsid w:val="008C148C"/>
    <w:rsid w:val="008C2FD8"/>
    <w:rsid w:val="008C67D3"/>
    <w:rsid w:val="008D225F"/>
    <w:rsid w:val="008D3D8F"/>
    <w:rsid w:val="008E5108"/>
    <w:rsid w:val="008E68B3"/>
    <w:rsid w:val="008F668F"/>
    <w:rsid w:val="008F7B54"/>
    <w:rsid w:val="00900CE8"/>
    <w:rsid w:val="0090459A"/>
    <w:rsid w:val="00906180"/>
    <w:rsid w:val="009123F0"/>
    <w:rsid w:val="009179E9"/>
    <w:rsid w:val="00917B25"/>
    <w:rsid w:val="00920003"/>
    <w:rsid w:val="00924BB3"/>
    <w:rsid w:val="00924E24"/>
    <w:rsid w:val="00926A67"/>
    <w:rsid w:val="009308CE"/>
    <w:rsid w:val="0094285A"/>
    <w:rsid w:val="00954DE4"/>
    <w:rsid w:val="009719C2"/>
    <w:rsid w:val="00974697"/>
    <w:rsid w:val="00977936"/>
    <w:rsid w:val="00986B35"/>
    <w:rsid w:val="00992A49"/>
    <w:rsid w:val="009B2688"/>
    <w:rsid w:val="009B58D0"/>
    <w:rsid w:val="009C0D1F"/>
    <w:rsid w:val="009D0286"/>
    <w:rsid w:val="009D1209"/>
    <w:rsid w:val="009E2BCB"/>
    <w:rsid w:val="00A06AF4"/>
    <w:rsid w:val="00A16C2D"/>
    <w:rsid w:val="00A226C7"/>
    <w:rsid w:val="00A32423"/>
    <w:rsid w:val="00A35B6A"/>
    <w:rsid w:val="00A47CEF"/>
    <w:rsid w:val="00A53AF6"/>
    <w:rsid w:val="00A56D4D"/>
    <w:rsid w:val="00A64FB3"/>
    <w:rsid w:val="00A6783C"/>
    <w:rsid w:val="00A67AD3"/>
    <w:rsid w:val="00A706E4"/>
    <w:rsid w:val="00A812E6"/>
    <w:rsid w:val="00A84BB7"/>
    <w:rsid w:val="00A87FE2"/>
    <w:rsid w:val="00A90ECF"/>
    <w:rsid w:val="00A95585"/>
    <w:rsid w:val="00AA5090"/>
    <w:rsid w:val="00AB1F8B"/>
    <w:rsid w:val="00AC47BC"/>
    <w:rsid w:val="00AC4844"/>
    <w:rsid w:val="00AC6201"/>
    <w:rsid w:val="00AD43C9"/>
    <w:rsid w:val="00AD63B3"/>
    <w:rsid w:val="00AD7C86"/>
    <w:rsid w:val="00AE2E71"/>
    <w:rsid w:val="00AE5DBF"/>
    <w:rsid w:val="00B119E8"/>
    <w:rsid w:val="00B132E6"/>
    <w:rsid w:val="00B13F07"/>
    <w:rsid w:val="00B240B3"/>
    <w:rsid w:val="00B2763C"/>
    <w:rsid w:val="00B36149"/>
    <w:rsid w:val="00B426E1"/>
    <w:rsid w:val="00B6475E"/>
    <w:rsid w:val="00B654D5"/>
    <w:rsid w:val="00B765EF"/>
    <w:rsid w:val="00B77623"/>
    <w:rsid w:val="00B81ECF"/>
    <w:rsid w:val="00B85A3E"/>
    <w:rsid w:val="00B85B21"/>
    <w:rsid w:val="00B909FD"/>
    <w:rsid w:val="00B91F2B"/>
    <w:rsid w:val="00B93B12"/>
    <w:rsid w:val="00BA0C4C"/>
    <w:rsid w:val="00BA39A9"/>
    <w:rsid w:val="00BA5FC1"/>
    <w:rsid w:val="00BB6DC1"/>
    <w:rsid w:val="00BC0955"/>
    <w:rsid w:val="00BC20F8"/>
    <w:rsid w:val="00BD1CE0"/>
    <w:rsid w:val="00BE3BA1"/>
    <w:rsid w:val="00C00836"/>
    <w:rsid w:val="00C077D2"/>
    <w:rsid w:val="00C13956"/>
    <w:rsid w:val="00C220C8"/>
    <w:rsid w:val="00C3657F"/>
    <w:rsid w:val="00C407E7"/>
    <w:rsid w:val="00C5301B"/>
    <w:rsid w:val="00C54537"/>
    <w:rsid w:val="00C564B6"/>
    <w:rsid w:val="00C611CA"/>
    <w:rsid w:val="00C73982"/>
    <w:rsid w:val="00CA0E88"/>
    <w:rsid w:val="00CA149F"/>
    <w:rsid w:val="00CA4A13"/>
    <w:rsid w:val="00CB515C"/>
    <w:rsid w:val="00CC0D84"/>
    <w:rsid w:val="00CC183F"/>
    <w:rsid w:val="00CC3FEC"/>
    <w:rsid w:val="00CD0757"/>
    <w:rsid w:val="00CD1255"/>
    <w:rsid w:val="00CE6080"/>
    <w:rsid w:val="00CF20E0"/>
    <w:rsid w:val="00D026B5"/>
    <w:rsid w:val="00D05DBB"/>
    <w:rsid w:val="00D05F8F"/>
    <w:rsid w:val="00D070F9"/>
    <w:rsid w:val="00D117D0"/>
    <w:rsid w:val="00D318FA"/>
    <w:rsid w:val="00D34A8D"/>
    <w:rsid w:val="00D34D15"/>
    <w:rsid w:val="00D43E16"/>
    <w:rsid w:val="00D46AE1"/>
    <w:rsid w:val="00D55830"/>
    <w:rsid w:val="00D75736"/>
    <w:rsid w:val="00D7660A"/>
    <w:rsid w:val="00D814BD"/>
    <w:rsid w:val="00D91946"/>
    <w:rsid w:val="00DA0540"/>
    <w:rsid w:val="00DB0F12"/>
    <w:rsid w:val="00DC0895"/>
    <w:rsid w:val="00DC4C1B"/>
    <w:rsid w:val="00DC6EAE"/>
    <w:rsid w:val="00DD1973"/>
    <w:rsid w:val="00DF1DF7"/>
    <w:rsid w:val="00DF7779"/>
    <w:rsid w:val="00E024AA"/>
    <w:rsid w:val="00E06848"/>
    <w:rsid w:val="00E16648"/>
    <w:rsid w:val="00E312FF"/>
    <w:rsid w:val="00E32A84"/>
    <w:rsid w:val="00E347A6"/>
    <w:rsid w:val="00E451FE"/>
    <w:rsid w:val="00E50079"/>
    <w:rsid w:val="00E50932"/>
    <w:rsid w:val="00E51B5A"/>
    <w:rsid w:val="00E668DB"/>
    <w:rsid w:val="00E75B13"/>
    <w:rsid w:val="00E81317"/>
    <w:rsid w:val="00E8269D"/>
    <w:rsid w:val="00E83553"/>
    <w:rsid w:val="00E85756"/>
    <w:rsid w:val="00E950B0"/>
    <w:rsid w:val="00E9591E"/>
    <w:rsid w:val="00E97449"/>
    <w:rsid w:val="00EA7707"/>
    <w:rsid w:val="00EB0B7D"/>
    <w:rsid w:val="00EB0D95"/>
    <w:rsid w:val="00EB22A2"/>
    <w:rsid w:val="00EB4DCB"/>
    <w:rsid w:val="00EB785B"/>
    <w:rsid w:val="00ED5414"/>
    <w:rsid w:val="00EF0B98"/>
    <w:rsid w:val="00EF1ED5"/>
    <w:rsid w:val="00EF44BB"/>
    <w:rsid w:val="00EF587C"/>
    <w:rsid w:val="00EF6958"/>
    <w:rsid w:val="00F059CE"/>
    <w:rsid w:val="00F076C6"/>
    <w:rsid w:val="00F07DD3"/>
    <w:rsid w:val="00F215E6"/>
    <w:rsid w:val="00F2289E"/>
    <w:rsid w:val="00F238BD"/>
    <w:rsid w:val="00F274F2"/>
    <w:rsid w:val="00F37AC7"/>
    <w:rsid w:val="00F4374F"/>
    <w:rsid w:val="00F46F28"/>
    <w:rsid w:val="00F4783D"/>
    <w:rsid w:val="00F50CA0"/>
    <w:rsid w:val="00F52C4D"/>
    <w:rsid w:val="00F52FE9"/>
    <w:rsid w:val="00F62CE2"/>
    <w:rsid w:val="00F66A97"/>
    <w:rsid w:val="00F7106E"/>
    <w:rsid w:val="00F751D7"/>
    <w:rsid w:val="00F8037A"/>
    <w:rsid w:val="00F92B88"/>
    <w:rsid w:val="00F97E62"/>
    <w:rsid w:val="00FA6CCB"/>
    <w:rsid w:val="00FB6990"/>
    <w:rsid w:val="00FC411E"/>
    <w:rsid w:val="00FC4EDA"/>
    <w:rsid w:val="00FD7960"/>
    <w:rsid w:val="00FF1561"/>
    <w:rsid w:val="00FF4952"/>
    <w:rsid w:val="019D649D"/>
    <w:rsid w:val="03634BC1"/>
    <w:rsid w:val="03984233"/>
    <w:rsid w:val="047196B9"/>
    <w:rsid w:val="04E4B805"/>
    <w:rsid w:val="04EE7DC3"/>
    <w:rsid w:val="07E19B92"/>
    <w:rsid w:val="099393E5"/>
    <w:rsid w:val="09C95D2E"/>
    <w:rsid w:val="0A352C07"/>
    <w:rsid w:val="0A41D0CE"/>
    <w:rsid w:val="0A8362FE"/>
    <w:rsid w:val="0B41411F"/>
    <w:rsid w:val="0BBC4E8D"/>
    <w:rsid w:val="0CAA2971"/>
    <w:rsid w:val="0F1F37CB"/>
    <w:rsid w:val="100426A4"/>
    <w:rsid w:val="104E7E42"/>
    <w:rsid w:val="10A9BE70"/>
    <w:rsid w:val="10BBBE97"/>
    <w:rsid w:val="118645BB"/>
    <w:rsid w:val="119D6BB7"/>
    <w:rsid w:val="1262CFBC"/>
    <w:rsid w:val="142C022A"/>
    <w:rsid w:val="1554699C"/>
    <w:rsid w:val="166DD0BB"/>
    <w:rsid w:val="16D15B37"/>
    <w:rsid w:val="176CD1FF"/>
    <w:rsid w:val="196CA28B"/>
    <w:rsid w:val="1B444F27"/>
    <w:rsid w:val="1B691CD7"/>
    <w:rsid w:val="1C735198"/>
    <w:rsid w:val="1CE29F10"/>
    <w:rsid w:val="1F01E2B1"/>
    <w:rsid w:val="21BFC9B9"/>
    <w:rsid w:val="222EBE32"/>
    <w:rsid w:val="22CA6D75"/>
    <w:rsid w:val="22D6B54C"/>
    <w:rsid w:val="23D786B8"/>
    <w:rsid w:val="24F3B01A"/>
    <w:rsid w:val="26229E96"/>
    <w:rsid w:val="26247E4D"/>
    <w:rsid w:val="281008CA"/>
    <w:rsid w:val="28896932"/>
    <w:rsid w:val="2B08AAC5"/>
    <w:rsid w:val="2C6A72DB"/>
    <w:rsid w:val="2C9C352A"/>
    <w:rsid w:val="2CD3EC55"/>
    <w:rsid w:val="2CF6861A"/>
    <w:rsid w:val="2D83AD78"/>
    <w:rsid w:val="2DE9F95A"/>
    <w:rsid w:val="2F3809D8"/>
    <w:rsid w:val="30456446"/>
    <w:rsid w:val="31D01163"/>
    <w:rsid w:val="32C30D6A"/>
    <w:rsid w:val="33F3BC6B"/>
    <w:rsid w:val="36BD9CD1"/>
    <w:rsid w:val="37753167"/>
    <w:rsid w:val="37765CF7"/>
    <w:rsid w:val="381ACDD7"/>
    <w:rsid w:val="38309ABB"/>
    <w:rsid w:val="384FFB48"/>
    <w:rsid w:val="38B88BAC"/>
    <w:rsid w:val="391292ED"/>
    <w:rsid w:val="3979AB37"/>
    <w:rsid w:val="39865A72"/>
    <w:rsid w:val="39AFD5DE"/>
    <w:rsid w:val="39CBF59E"/>
    <w:rsid w:val="3A166FEB"/>
    <w:rsid w:val="3A40F878"/>
    <w:rsid w:val="3AE6728B"/>
    <w:rsid w:val="3B06C21A"/>
    <w:rsid w:val="3B830ED5"/>
    <w:rsid w:val="3C590BC8"/>
    <w:rsid w:val="3C82B98F"/>
    <w:rsid w:val="3D06FAE5"/>
    <w:rsid w:val="3EF854A8"/>
    <w:rsid w:val="3F0E7502"/>
    <w:rsid w:val="403DC529"/>
    <w:rsid w:val="411BFB46"/>
    <w:rsid w:val="41B5D974"/>
    <w:rsid w:val="42743FA0"/>
    <w:rsid w:val="42E1E726"/>
    <w:rsid w:val="4347CD9D"/>
    <w:rsid w:val="43AB2DE4"/>
    <w:rsid w:val="44CDED1D"/>
    <w:rsid w:val="44DDC06C"/>
    <w:rsid w:val="453EE235"/>
    <w:rsid w:val="453F3947"/>
    <w:rsid w:val="45540BDC"/>
    <w:rsid w:val="45A3B261"/>
    <w:rsid w:val="45AF3046"/>
    <w:rsid w:val="45E8F664"/>
    <w:rsid w:val="46513F1C"/>
    <w:rsid w:val="47F02799"/>
    <w:rsid w:val="47FC7B70"/>
    <w:rsid w:val="4A91EDF4"/>
    <w:rsid w:val="4B2A9FF0"/>
    <w:rsid w:val="4BCA9F11"/>
    <w:rsid w:val="4CA4715D"/>
    <w:rsid w:val="4EF3C416"/>
    <w:rsid w:val="4F005D8A"/>
    <w:rsid w:val="4F95CB48"/>
    <w:rsid w:val="4FFDB528"/>
    <w:rsid w:val="5015F8E3"/>
    <w:rsid w:val="50FA2F31"/>
    <w:rsid w:val="51CF2F78"/>
    <w:rsid w:val="51EED5E6"/>
    <w:rsid w:val="52AF9032"/>
    <w:rsid w:val="53556824"/>
    <w:rsid w:val="547E794B"/>
    <w:rsid w:val="5634C601"/>
    <w:rsid w:val="5650AEBF"/>
    <w:rsid w:val="56D4C0E5"/>
    <w:rsid w:val="56D94469"/>
    <w:rsid w:val="577B59EB"/>
    <w:rsid w:val="59B9C433"/>
    <w:rsid w:val="5A4265EC"/>
    <w:rsid w:val="5A4B5500"/>
    <w:rsid w:val="5AC20AE4"/>
    <w:rsid w:val="5DA568D6"/>
    <w:rsid w:val="5DB5B48C"/>
    <w:rsid w:val="5E9CAB01"/>
    <w:rsid w:val="5F2C8766"/>
    <w:rsid w:val="5F52F4C5"/>
    <w:rsid w:val="5F6AB02E"/>
    <w:rsid w:val="60EB2399"/>
    <w:rsid w:val="62058AF5"/>
    <w:rsid w:val="634C5EC3"/>
    <w:rsid w:val="6535A80F"/>
    <w:rsid w:val="65A68FEB"/>
    <w:rsid w:val="671EDC26"/>
    <w:rsid w:val="68EDA6F1"/>
    <w:rsid w:val="6AC015C8"/>
    <w:rsid w:val="6C85279C"/>
    <w:rsid w:val="6C910F8A"/>
    <w:rsid w:val="6D0F189C"/>
    <w:rsid w:val="6D364253"/>
    <w:rsid w:val="6D5A6AF4"/>
    <w:rsid w:val="6E67DC17"/>
    <w:rsid w:val="6F9EE8B6"/>
    <w:rsid w:val="70E0D65C"/>
    <w:rsid w:val="71E08903"/>
    <w:rsid w:val="71EF8141"/>
    <w:rsid w:val="721D4B6A"/>
    <w:rsid w:val="722D2F47"/>
    <w:rsid w:val="72E4B9E4"/>
    <w:rsid w:val="73DDF3BD"/>
    <w:rsid w:val="754FE8A3"/>
    <w:rsid w:val="76A4934F"/>
    <w:rsid w:val="77B3FE53"/>
    <w:rsid w:val="793DD46E"/>
    <w:rsid w:val="7A309AF4"/>
    <w:rsid w:val="7A309F66"/>
    <w:rsid w:val="7B7F3807"/>
    <w:rsid w:val="7BB0C31D"/>
    <w:rsid w:val="7C5BBBF0"/>
    <w:rsid w:val="7DA0ACD8"/>
    <w:rsid w:val="7DC8E8C4"/>
    <w:rsid w:val="7DCA8144"/>
    <w:rsid w:val="7E1014CF"/>
    <w:rsid w:val="7F37A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E85B266"/>
  <w15:chartTrackingRefBased/>
  <w15:docId w15:val="{CD18CCF4-F8C8-46B0-B699-D5125F47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0C"/>
    <w:pPr>
      <w:suppressAutoHyphens/>
      <w:spacing w:line="276" w:lineRule="auto"/>
      <w:ind w:right="368"/>
    </w:pPr>
    <w:rPr>
      <w:rFonts w:ascii="Calibri" w:hAnsi="Calibri" w:cs="Calibri"/>
      <w:sz w:val="28"/>
      <w:szCs w:val="28"/>
      <w:lang w:val="ga-IE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FCA"/>
    <w:pPr>
      <w:jc w:val="center"/>
      <w:outlineLvl w:val="0"/>
    </w:pPr>
    <w:rPr>
      <w:rFonts w:ascii="Calibri Light" w:hAnsi="Calibri Light" w:cs="Calibri Light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7FCA"/>
    <w:pPr>
      <w:widowControl w:val="0"/>
      <w:spacing w:line="100" w:lineRule="atLeast"/>
      <w:jc w:val="center"/>
      <w:outlineLvl w:val="1"/>
    </w:pPr>
    <w:rPr>
      <w:color w:val="215E99" w:themeColor="text2" w:themeTint="BF"/>
      <w:spacing w:val="8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lang w:val="en-GB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b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bCs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efaultParagraphFont0">
    <w:name w:val="Default Paragraph Font0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0"/>
  </w:style>
  <w:style w:type="character" w:customStyle="1" w:styleId="FooterChar">
    <w:name w:val="Footer Char"/>
    <w:basedOn w:val="DefaultParagraphFont0"/>
  </w:style>
  <w:style w:type="character" w:styleId="Hyperlink">
    <w:name w:val="Hyperlink"/>
    <w:rPr>
      <w:color w:val="0000FF"/>
      <w:u w:val="single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UnresolvedMention">
    <w:name w:val="Unresolved Mention"/>
    <w:rPr>
      <w:color w:val="605E5C"/>
    </w:rPr>
  </w:style>
  <w:style w:type="character" w:customStyle="1" w:styleId="ListLabel1">
    <w:name w:val="ListLabel 1"/>
    <w:rPr>
      <w:rFonts w:cs="Symbol"/>
      <w:sz w:val="22"/>
      <w:szCs w:val="22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  <w:b/>
      <w:bCs w:val="0"/>
      <w:sz w:val="22"/>
    </w:rPr>
  </w:style>
  <w:style w:type="character" w:customStyle="1" w:styleId="ListLabel4">
    <w:name w:val="ListLabel 4"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</w:rPr>
  </w:style>
  <w:style w:type="paragraph" w:styleId="BodyText">
    <w:name w:val="Body Text"/>
    <w:basedOn w:val="Normal"/>
    <w:pPr>
      <w:spacing w:after="120" w:line="100" w:lineRule="atLeast"/>
    </w:pPr>
    <w:rPr>
      <w:rFonts w:ascii="Times New Roman" w:hAnsi="Times New Roman" w:cs="Times New Roman"/>
      <w:sz w:val="20"/>
      <w:szCs w:val="20"/>
      <w:lang w:val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BalloonText">
    <w:name w:val="Balloon Text"/>
    <w:basedOn w:val="Normal"/>
    <w:pPr>
      <w:spacing w:line="100" w:lineRule="atLeast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  <w:spacing w:line="100" w:lineRule="atLeast"/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  <w:spacing w:line="100" w:lineRule="atLeast"/>
    </w:pPr>
  </w:style>
  <w:style w:type="paragraph" w:styleId="Revision">
    <w:name w:val="Revision"/>
    <w:pPr>
      <w:suppressAutoHyphens/>
      <w:spacing w:line="100" w:lineRule="atLeas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123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E51B5A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E51B5A"/>
    <w:rPr>
      <w:sz w:val="20"/>
      <w:szCs w:val="20"/>
    </w:rPr>
  </w:style>
  <w:style w:type="character" w:customStyle="1" w:styleId="CommentTextChar1">
    <w:name w:val="Comment Text Char1"/>
    <w:link w:val="CommentText"/>
    <w:uiPriority w:val="99"/>
    <w:rsid w:val="00E51B5A"/>
    <w:rPr>
      <w:rFonts w:ascii="Calibri" w:eastAsia="SimSun" w:hAnsi="Calibri" w:cs="Calibri"/>
      <w:lang w:val="en-IE"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E51B5A"/>
    <w:rPr>
      <w:b/>
      <w:bCs/>
    </w:rPr>
  </w:style>
  <w:style w:type="character" w:customStyle="1" w:styleId="CommentSubjectChar1">
    <w:name w:val="Comment Subject Char1"/>
    <w:link w:val="CommentSubject"/>
    <w:uiPriority w:val="99"/>
    <w:semiHidden/>
    <w:rsid w:val="00E51B5A"/>
    <w:rPr>
      <w:rFonts w:ascii="Calibri" w:eastAsia="SimSun" w:hAnsi="Calibri" w:cs="Calibri"/>
      <w:b/>
      <w:bCs/>
      <w:lang w:val="en-IE" w:eastAsia="ar-SA"/>
    </w:rPr>
  </w:style>
  <w:style w:type="paragraph" w:styleId="NormalWeb">
    <w:name w:val="Normal (Web)"/>
    <w:basedOn w:val="Normal"/>
    <w:uiPriority w:val="99"/>
    <w:semiHidden/>
    <w:unhideWhenUsed/>
    <w:rsid w:val="00A84BB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CommentReference1">
    <w:name w:val="Comment Reference1"/>
    <w:rsid w:val="00040849"/>
    <w:rPr>
      <w:sz w:val="16"/>
      <w:szCs w:val="16"/>
    </w:rPr>
  </w:style>
  <w:style w:type="paragraph" w:customStyle="1" w:styleId="CommentText1">
    <w:name w:val="Comment Text1"/>
    <w:basedOn w:val="Normal"/>
    <w:rsid w:val="00040849"/>
    <w:pPr>
      <w:widowControl w:val="0"/>
      <w:spacing w:line="100" w:lineRule="atLeast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CommentSubject1">
    <w:name w:val="Comment Subject1"/>
    <w:basedOn w:val="CommentText1"/>
    <w:rsid w:val="00040849"/>
    <w:pPr>
      <w:widowControl/>
      <w:spacing w:after="200"/>
    </w:pPr>
    <w:rPr>
      <w:rFonts w:ascii="Calibri" w:hAnsi="Calibri" w:cs="Calibri"/>
      <w:b/>
      <w:bCs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rsid w:val="00257FCA"/>
    <w:rPr>
      <w:rFonts w:ascii="Calibri" w:hAnsi="Calibri" w:cs="Calibri"/>
      <w:color w:val="215E99" w:themeColor="text2" w:themeTint="BF"/>
      <w:spacing w:val="8"/>
      <w:sz w:val="40"/>
      <w:szCs w:val="40"/>
      <w:lang w:val="ga-IE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257FCA"/>
    <w:rPr>
      <w:rFonts w:ascii="Calibri Light" w:hAnsi="Calibri Light" w:cs="Calibri Light"/>
      <w:sz w:val="44"/>
      <w:szCs w:val="44"/>
      <w:lang w:val="ga-IE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8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308C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styleId="Strong">
    <w:name w:val="Strong"/>
    <w:basedOn w:val="DefaultParagraphFont"/>
    <w:uiPriority w:val="22"/>
    <w:qFormat/>
    <w:rsid w:val="00992A49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EB4DCB"/>
    <w:rPr>
      <w:i/>
      <w:iCs/>
      <w:color w:val="156082" w:themeColor="accent1"/>
    </w:rPr>
  </w:style>
  <w:style w:type="paragraph" w:customStyle="1" w:styleId="PLEASE">
    <w:name w:val="PLEASE"/>
    <w:basedOn w:val="Heading2"/>
    <w:link w:val="PLEASEChar"/>
    <w:qFormat/>
    <w:rsid w:val="001670E0"/>
    <w:pPr>
      <w:jc w:val="left"/>
    </w:pPr>
    <w:rPr>
      <w:sz w:val="36"/>
    </w:rPr>
  </w:style>
  <w:style w:type="character" w:customStyle="1" w:styleId="PLEASEChar">
    <w:name w:val="PLEASE Char"/>
    <w:basedOn w:val="Heading2Char"/>
    <w:link w:val="PLEASE"/>
    <w:rsid w:val="001670E0"/>
    <w:rPr>
      <w:rFonts w:ascii="Calibri" w:hAnsi="Calibri" w:cs="Calibri"/>
      <w:color w:val="215E99" w:themeColor="text2" w:themeTint="BF"/>
      <w:spacing w:val="8"/>
      <w:sz w:val="36"/>
      <w:szCs w:val="40"/>
      <w:lang w:val="ga-I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alain@udaras.ie" TargetMode="External"/><Relationship Id="rId18" Type="http://schemas.openxmlformats.org/officeDocument/2006/relationships/hyperlink" Target="mailto:d.nicphaidin@udaras.ie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yperlink" Target="mailto:ealain@udaras.ie" TargetMode="External"/><Relationship Id="rId17" Type="http://schemas.openxmlformats.org/officeDocument/2006/relationships/hyperlink" Target="mailto:ealain@udaras.i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m.nidhubhain@udaras.i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alain@udaras.ie" TargetMode="External"/><Relationship Id="rId22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iciméad" ma:contentTypeID="0x0101001C7EE110C4D5784E938FCFECD404083E" ma:contentTypeVersion="15" ma:contentTypeDescription="Cruthaigh doiciméad nua." ma:contentTypeScope="" ma:versionID="c83a8c73a87ff7c2cdb4ed7f11166460">
  <xsd:schema xmlns:xsd="http://www.w3.org/2001/XMLSchema" xmlns:xs="http://www.w3.org/2001/XMLSchema" xmlns:p="http://schemas.microsoft.com/office/2006/metadata/properties" xmlns:ns2="21b859e8-f420-4a17-9734-ea1fcc872f0b" xmlns:ns3="7ad94721-3af9-4d37-b1ec-53faf83da670" targetNamespace="http://schemas.microsoft.com/office/2006/metadata/properties" ma:root="true" ma:fieldsID="d720c3d1397c1e60fb0e7e1fef04d377" ns2:_="" ns3:_="">
    <xsd:import namespace="21b859e8-f420-4a17-9734-ea1fcc872f0b"/>
    <xsd:import namespace="7ad94721-3af9-4d37-b1ec-53faf83da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Detai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59e8-f420-4a17-9734-ea1fcc872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Clibeanna íomhá" ma:readOnly="false" ma:fieldId="{5cf76f15-5ced-4ddc-b409-7134ff3c332f}" ma:taxonomyMulti="true" ma:sspId="88b00e6c-b047-49b1-a00e-d419139d9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4721-3af9-4d37-b1ec-53faf83da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1353e0-0421-4200-8ae3-5659faed5b41}" ma:internalName="TaxCatchAll" ma:showField="CatchAllData" ma:web="7ad94721-3af9-4d37-b1ec-53faf83da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1" nillable="true" ma:displayName="Comhroinnte Le Sonraí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2" nillable="true" ma:displayName="Comhroinnte l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ineál inneachair"/>
        <xsd:element ref="dc:title" minOccurs="0" maxOccurs="1" ma:index="4" ma:displayName="Teidea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94721-3af9-4d37-b1ec-53faf83da670" xsi:nil="true"/>
    <lcf76f155ced4ddcb4097134ff3c332f xmlns="21b859e8-f420-4a17-9734-ea1fcc872f0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ED217-1A90-4051-BF4E-13282E574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DEB3AE-7788-4A63-AB55-0CCBFE0DC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859e8-f420-4a17-9734-ea1fcc872f0b"/>
    <ds:schemaRef ds:uri="7ad94721-3af9-4d37-b1ec-53faf83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C8BD4-6978-4B40-B50C-24A9460ACED0}">
  <ds:schemaRefs>
    <ds:schemaRef ds:uri="http://schemas.microsoft.com/office/2006/metadata/properties"/>
    <ds:schemaRef ds:uri="http://schemas.microsoft.com/office/infopath/2007/PartnerControls"/>
    <ds:schemaRef ds:uri="7ad94721-3af9-4d37-b1ec-53faf83da670"/>
    <ds:schemaRef ds:uri="21b859e8-f420-4a17-9734-ea1fcc872f0b"/>
  </ds:schemaRefs>
</ds:datastoreItem>
</file>

<file path=customXml/itemProps4.xml><?xml version="1.0" encoding="utf-8"?>
<ds:datastoreItem xmlns:ds="http://schemas.openxmlformats.org/officeDocument/2006/customXml" ds:itemID="{25ED8A72-9061-4D66-8EBA-EA10F7C14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1792</Words>
  <Characters>10221</Characters>
  <Application>Microsoft Office Word</Application>
  <DocSecurity>0</DocSecurity>
  <Lines>85</Lines>
  <Paragraphs>23</Paragraphs>
  <ScaleCrop>false</ScaleCrop>
  <Company/>
  <LinksUpToDate>false</LinksUpToDate>
  <CharactersWithSpaces>11990</CharactersWithSpaces>
  <SharedDoc>false</SharedDoc>
  <HLinks>
    <vt:vector size="36" baseType="variant">
      <vt:variant>
        <vt:i4>3997779</vt:i4>
      </vt:variant>
      <vt:variant>
        <vt:i4>36</vt:i4>
      </vt:variant>
      <vt:variant>
        <vt:i4>0</vt:i4>
      </vt:variant>
      <vt:variant>
        <vt:i4>5</vt:i4>
      </vt:variant>
      <vt:variant>
        <vt:lpwstr>mailto:m.nidhubhain@udaras.ie</vt:lpwstr>
      </vt:variant>
      <vt:variant>
        <vt:lpwstr/>
      </vt:variant>
      <vt:variant>
        <vt:i4>3080269</vt:i4>
      </vt:variant>
      <vt:variant>
        <vt:i4>33</vt:i4>
      </vt:variant>
      <vt:variant>
        <vt:i4>0</vt:i4>
      </vt:variant>
      <vt:variant>
        <vt:i4>5</vt:i4>
      </vt:variant>
      <vt:variant>
        <vt:lpwstr>mailto:d.nicphaidin@udaras.ie</vt:lpwstr>
      </vt:variant>
      <vt:variant>
        <vt:lpwstr/>
      </vt:variant>
      <vt:variant>
        <vt:i4>5111935</vt:i4>
      </vt:variant>
      <vt:variant>
        <vt:i4>30</vt:i4>
      </vt:variant>
      <vt:variant>
        <vt:i4>0</vt:i4>
      </vt:variant>
      <vt:variant>
        <vt:i4>5</vt:i4>
      </vt:variant>
      <vt:variant>
        <vt:lpwstr>mailto:ealain@udaras.ie</vt:lpwstr>
      </vt:variant>
      <vt:variant>
        <vt:lpwstr/>
      </vt:variant>
      <vt:variant>
        <vt:i4>5111935</vt:i4>
      </vt:variant>
      <vt:variant>
        <vt:i4>6</vt:i4>
      </vt:variant>
      <vt:variant>
        <vt:i4>0</vt:i4>
      </vt:variant>
      <vt:variant>
        <vt:i4>5</vt:i4>
      </vt:variant>
      <vt:variant>
        <vt:lpwstr>mailto:ealain@udaras.ie</vt:lpwstr>
      </vt:variant>
      <vt:variant>
        <vt:lpwstr/>
      </vt:variant>
      <vt:variant>
        <vt:i4>5111935</vt:i4>
      </vt:variant>
      <vt:variant>
        <vt:i4>3</vt:i4>
      </vt:variant>
      <vt:variant>
        <vt:i4>0</vt:i4>
      </vt:variant>
      <vt:variant>
        <vt:i4>5</vt:i4>
      </vt:variant>
      <vt:variant>
        <vt:lpwstr>mailto:ealain@udaras.ie</vt:lpwstr>
      </vt:variant>
      <vt:variant>
        <vt:lpwstr/>
      </vt:variant>
      <vt:variant>
        <vt:i4>5111935</vt:i4>
      </vt:variant>
      <vt:variant>
        <vt:i4>0</vt:i4>
      </vt:variant>
      <vt:variant>
        <vt:i4>0</vt:i4>
      </vt:variant>
      <vt:variant>
        <vt:i4>5</vt:i4>
      </vt:variant>
      <vt:variant>
        <vt:lpwstr>mailto:ealain@udaras.ie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 User</dc:creator>
  <cp:keywords/>
  <cp:lastModifiedBy>Sorcha de Faoite</cp:lastModifiedBy>
  <cp:revision>40</cp:revision>
  <cp:lastPrinted>2024-02-09T21:47:00Z</cp:lastPrinted>
  <dcterms:created xsi:type="dcterms:W3CDTF">2025-11-27T07:12:00Z</dcterms:created>
  <dcterms:modified xsi:type="dcterms:W3CDTF">2026-02-06T15:44:00Z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0x0101001C7EE110C4D5784E938FCFECD404083E</vt:lpwstr>
  </property>
  <property fmtid="{D5CDD505-2E9C-101B-9397-08002B2CF9AE}" pid="9" name="MediaServiceImageTags">
    <vt:lpwstr/>
  </property>
</Properties>
</file>