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ackground w:color="FFFFFF"/>
  <w:body>
    <w:p w:rsidRPr="00F233B3" w:rsidR="002871B0" w:rsidP="2C36E3AE" w:rsidRDefault="00C9337E" w14:paraId="08FF6B8E" w14:textId="33EF44E0">
      <w:pPr>
        <w:widowControl w:val="0"/>
        <w:spacing w:before="240" w:after="240" w:line="276" w:lineRule="auto"/>
        <w:ind w:right="142"/>
        <w:jc w:val="center"/>
        <w:rPr>
          <w:i/>
          <w:iCs/>
          <w:spacing w:val="8"/>
          <w:sz w:val="32"/>
          <w:szCs w:val="32"/>
        </w:rPr>
      </w:pPr>
      <w:r w:rsidRPr="00F233B3">
        <w:rPr>
          <w:noProof/>
        </w:rPr>
        <w:drawing>
          <wp:anchor distT="0" distB="0" distL="114300" distR="114300" simplePos="0" relativeHeight="251658240" behindDoc="0" locked="0" layoutInCell="1" allowOverlap="1" wp14:anchorId="5A9BAF80" wp14:editId="38C2070A">
            <wp:simplePos x="0" y="0"/>
            <wp:positionH relativeFrom="margin">
              <wp:posOffset>2086610</wp:posOffset>
            </wp:positionH>
            <wp:positionV relativeFrom="paragraph">
              <wp:posOffset>-159447</wp:posOffset>
            </wp:positionV>
            <wp:extent cx="2044700" cy="1120202"/>
            <wp:effectExtent l="0" t="0" r="0" b="3810"/>
            <wp:wrapNone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171" cy="112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33B3" w:rsidR="00812019">
        <w:rPr>
          <w:noProof/>
        </w:rPr>
        <w:drawing>
          <wp:anchor distT="0" distB="0" distL="114300" distR="114300" simplePos="0" relativeHeight="251658246" behindDoc="0" locked="0" layoutInCell="1" allowOverlap="1" wp14:anchorId="4555C20F" wp14:editId="6C8B3CEB">
            <wp:simplePos x="0" y="0"/>
            <wp:positionH relativeFrom="margin">
              <wp:align>left</wp:align>
            </wp:positionH>
            <wp:positionV relativeFrom="paragraph">
              <wp:posOffset>266065</wp:posOffset>
            </wp:positionV>
            <wp:extent cx="1577975" cy="447675"/>
            <wp:effectExtent l="0" t="0" r="3175" b="9525"/>
            <wp:wrapTight wrapText="bothSides">
              <wp:wrapPolygon edited="0">
                <wp:start x="0" y="0"/>
                <wp:lineTo x="0" y="21140"/>
                <wp:lineTo x="21383" y="21140"/>
                <wp:lineTo x="21383" y="0"/>
                <wp:lineTo x="0" y="0"/>
              </wp:wrapPolygon>
            </wp:wrapTight>
            <wp:docPr id="854083107" name="Picture 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357986" name="Picture 3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33B3" w:rsidR="00812019">
        <w:rPr>
          <w:b/>
          <w:bCs/>
          <w:noProof/>
          <w:spacing w:val="-1"/>
          <w:sz w:val="32"/>
          <w:szCs w:val="28"/>
        </w:rPr>
        <w:drawing>
          <wp:anchor distT="0" distB="0" distL="114300" distR="114300" simplePos="0" relativeHeight="251658245" behindDoc="0" locked="0" layoutInCell="1" allowOverlap="1" wp14:anchorId="2C79245F" wp14:editId="40F9A384">
            <wp:simplePos x="0" y="0"/>
            <wp:positionH relativeFrom="margin">
              <wp:align>right</wp:align>
            </wp:positionH>
            <wp:positionV relativeFrom="paragraph">
              <wp:posOffset>156845</wp:posOffset>
            </wp:positionV>
            <wp:extent cx="1454150" cy="664845"/>
            <wp:effectExtent l="0" t="0" r="0" b="1905"/>
            <wp:wrapThrough wrapText="bothSides">
              <wp:wrapPolygon edited="0">
                <wp:start x="0" y="0"/>
                <wp:lineTo x="0" y="21043"/>
                <wp:lineTo x="21223" y="21043"/>
                <wp:lineTo x="21223" y="0"/>
                <wp:lineTo x="0" y="0"/>
              </wp:wrapPolygon>
            </wp:wrapThrough>
            <wp:docPr id="1110413063" name="Picture 1" descr="A logo with a maz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56814" name="Picture 1" descr="A logo with a maz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2C36E3AE" w:rsidR="002871B0">
        <w:rPr>
          <w:b/>
          <w:bCs/>
          <w:sz w:val="32"/>
          <w:szCs w:val="32"/>
          <w:u w:val="single"/>
        </w:rPr>
        <w:t>Scéim</w:t>
      </w:r>
      <w:proofErr w:type="spellEnd"/>
      <w:r w:rsidRPr="2C36E3AE" w:rsidR="002871B0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2C36E3AE" w:rsidR="002871B0">
        <w:rPr>
          <w:b/>
          <w:bCs/>
          <w:sz w:val="32"/>
          <w:szCs w:val="32"/>
          <w:u w:val="single"/>
        </w:rPr>
        <w:t>Cothú</w:t>
      </w:r>
      <w:proofErr w:type="spellEnd"/>
    </w:p>
    <w:p w:rsidR="00A52BD5" w:rsidP="005A00A9" w:rsidRDefault="00A52BD5" w14:paraId="46076181" w14:textId="77777777">
      <w:pPr>
        <w:pStyle w:val="BodyText"/>
        <w:spacing w:line="276" w:lineRule="auto"/>
        <w:ind w:right="142"/>
        <w:jc w:val="center"/>
        <w:rPr>
          <w:i/>
          <w:iCs/>
          <w:spacing w:val="8"/>
          <w:sz w:val="28"/>
          <w:szCs w:val="28"/>
          <w:lang w:val="en-GB"/>
        </w:rPr>
      </w:pPr>
    </w:p>
    <w:p w:rsidRPr="00F233B3" w:rsidR="002871B0" w:rsidP="005A00A9" w:rsidRDefault="002871B0" w14:paraId="49CDD74A" w14:textId="24346E67">
      <w:pPr>
        <w:pStyle w:val="BodyText"/>
        <w:spacing w:line="276" w:lineRule="auto"/>
        <w:ind w:right="142"/>
        <w:jc w:val="center"/>
        <w:rPr>
          <w:b/>
          <w:sz w:val="28"/>
          <w:szCs w:val="28"/>
        </w:rPr>
      </w:pPr>
      <w:proofErr w:type="spellStart"/>
      <w:r w:rsidRPr="00F233B3">
        <w:rPr>
          <w:i/>
          <w:iCs/>
          <w:spacing w:val="8"/>
          <w:sz w:val="28"/>
          <w:szCs w:val="28"/>
          <w:lang w:val="en-GB"/>
        </w:rPr>
        <w:t>Spriocdháta</w:t>
      </w:r>
      <w:proofErr w:type="spellEnd"/>
      <w:r w:rsidRPr="00F233B3">
        <w:rPr>
          <w:i/>
          <w:iCs/>
          <w:spacing w:val="8"/>
          <w:sz w:val="28"/>
          <w:szCs w:val="28"/>
          <w:lang w:val="en-GB"/>
        </w:rPr>
        <w:t xml:space="preserve">: </w:t>
      </w:r>
      <w:r w:rsidR="001D0BA8">
        <w:rPr>
          <w:i/>
          <w:iCs/>
          <w:spacing w:val="8"/>
          <w:sz w:val="28"/>
          <w:szCs w:val="28"/>
          <w:lang w:val="en-GB"/>
        </w:rPr>
        <w:t xml:space="preserve">28 </w:t>
      </w:r>
      <w:proofErr w:type="spellStart"/>
      <w:r>
        <w:rPr>
          <w:i/>
          <w:iCs/>
          <w:spacing w:val="8"/>
          <w:sz w:val="28"/>
          <w:szCs w:val="28"/>
          <w:lang w:val="en-GB"/>
        </w:rPr>
        <w:t>Eanáir</w:t>
      </w:r>
      <w:proofErr w:type="spellEnd"/>
      <w:r>
        <w:rPr>
          <w:i/>
          <w:iCs/>
          <w:spacing w:val="8"/>
          <w:sz w:val="28"/>
          <w:szCs w:val="28"/>
          <w:lang w:val="en-GB"/>
        </w:rPr>
        <w:t xml:space="preserve"> 2025</w:t>
      </w:r>
    </w:p>
    <w:p w:rsidRPr="00C9337E" w:rsidR="002871B0" w:rsidP="00C9337E" w:rsidRDefault="002871B0" w14:paraId="5435457B" w14:textId="4E1E083F">
      <w:pPr>
        <w:pStyle w:val="BodyText"/>
        <w:spacing w:line="276" w:lineRule="auto"/>
        <w:ind w:right="142"/>
        <w:jc w:val="center"/>
        <w:rPr>
          <w:b/>
          <w:sz w:val="28"/>
          <w:szCs w:val="28"/>
        </w:rPr>
      </w:pPr>
      <w:proofErr w:type="spellStart"/>
      <w:r w:rsidRPr="00F233B3">
        <w:rPr>
          <w:b/>
          <w:sz w:val="28"/>
          <w:szCs w:val="28"/>
        </w:rPr>
        <w:t>Scéim</w:t>
      </w:r>
      <w:proofErr w:type="spellEnd"/>
      <w:r w:rsidRPr="00F233B3">
        <w:rPr>
          <w:b/>
          <w:sz w:val="28"/>
          <w:szCs w:val="28"/>
        </w:rPr>
        <w:t xml:space="preserve"> </w:t>
      </w:r>
      <w:proofErr w:type="spellStart"/>
      <w:r w:rsidRPr="00F233B3">
        <w:rPr>
          <w:b/>
          <w:sz w:val="28"/>
          <w:szCs w:val="28"/>
        </w:rPr>
        <w:t>d’eagraíochtaí</w:t>
      </w:r>
      <w:proofErr w:type="spellEnd"/>
      <w:r w:rsidRPr="00F233B3">
        <w:rPr>
          <w:b/>
          <w:sz w:val="28"/>
          <w:szCs w:val="28"/>
        </w:rPr>
        <w:t xml:space="preserve"> </w:t>
      </w:r>
      <w:proofErr w:type="spellStart"/>
      <w:r w:rsidRPr="00F233B3">
        <w:rPr>
          <w:b/>
          <w:sz w:val="28"/>
          <w:szCs w:val="28"/>
        </w:rPr>
        <w:t>ealaíon</w:t>
      </w:r>
      <w:proofErr w:type="spellEnd"/>
      <w:r w:rsidRPr="00F233B3">
        <w:rPr>
          <w:b/>
          <w:sz w:val="28"/>
          <w:szCs w:val="28"/>
        </w:rPr>
        <w:t xml:space="preserve"> </w:t>
      </w:r>
      <w:proofErr w:type="spellStart"/>
      <w:r w:rsidRPr="00F233B3">
        <w:rPr>
          <w:b/>
          <w:sz w:val="28"/>
          <w:szCs w:val="28"/>
        </w:rPr>
        <w:t>ionadbhunaithe</w:t>
      </w:r>
      <w:proofErr w:type="spellEnd"/>
      <w:r w:rsidRPr="00F233B3">
        <w:rPr>
          <w:b/>
          <w:sz w:val="28"/>
          <w:szCs w:val="28"/>
        </w:rPr>
        <w:t xml:space="preserve"> </w:t>
      </w:r>
      <w:proofErr w:type="spellStart"/>
      <w:r w:rsidRPr="00F233B3">
        <w:rPr>
          <w:b/>
          <w:sz w:val="28"/>
          <w:szCs w:val="28"/>
        </w:rPr>
        <w:t>sa</w:t>
      </w:r>
      <w:proofErr w:type="spellEnd"/>
      <w:r w:rsidRPr="00F233B3">
        <w:rPr>
          <w:b/>
          <w:sz w:val="28"/>
          <w:szCs w:val="28"/>
        </w:rPr>
        <w:t xml:space="preserve"> </w:t>
      </w:r>
      <w:proofErr w:type="spellStart"/>
      <w:r w:rsidRPr="00F233B3">
        <w:rPr>
          <w:b/>
          <w:sz w:val="28"/>
          <w:szCs w:val="28"/>
        </w:rPr>
        <w:t>Ghaeltacht</w:t>
      </w:r>
      <w:proofErr w:type="spellEnd"/>
      <w:r w:rsidRPr="00F233B3">
        <w:rPr>
          <w:b/>
          <w:sz w:val="28"/>
          <w:szCs w:val="28"/>
        </w:rPr>
        <w:t xml:space="preserve"> </w:t>
      </w:r>
      <w:proofErr w:type="spellStart"/>
      <w:r w:rsidRPr="00F233B3">
        <w:rPr>
          <w:b/>
          <w:sz w:val="28"/>
          <w:szCs w:val="28"/>
        </w:rPr>
        <w:t>atá</w:t>
      </w:r>
      <w:proofErr w:type="spellEnd"/>
      <w:r w:rsidRPr="00F233B3">
        <w:rPr>
          <w:b/>
          <w:sz w:val="28"/>
          <w:szCs w:val="28"/>
        </w:rPr>
        <w:t xml:space="preserve"> ag </w:t>
      </w:r>
      <w:proofErr w:type="spellStart"/>
      <w:r w:rsidRPr="00F233B3">
        <w:rPr>
          <w:b/>
          <w:sz w:val="28"/>
          <w:szCs w:val="28"/>
        </w:rPr>
        <w:t>soláthar</w:t>
      </w:r>
      <w:proofErr w:type="spellEnd"/>
      <w:r w:rsidRPr="00F233B3">
        <w:rPr>
          <w:b/>
          <w:sz w:val="28"/>
          <w:szCs w:val="28"/>
        </w:rPr>
        <w:t xml:space="preserve"> </w:t>
      </w:r>
      <w:proofErr w:type="spellStart"/>
      <w:r w:rsidRPr="00F233B3">
        <w:rPr>
          <w:b/>
          <w:sz w:val="28"/>
          <w:szCs w:val="28"/>
        </w:rPr>
        <w:t>clár</w:t>
      </w:r>
      <w:proofErr w:type="spellEnd"/>
      <w:r w:rsidRPr="00F233B3">
        <w:rPr>
          <w:b/>
          <w:sz w:val="28"/>
          <w:szCs w:val="28"/>
        </w:rPr>
        <w:t xml:space="preserve"> </w:t>
      </w:r>
      <w:proofErr w:type="spellStart"/>
      <w:r w:rsidRPr="00F233B3">
        <w:rPr>
          <w:b/>
          <w:sz w:val="28"/>
          <w:szCs w:val="28"/>
        </w:rPr>
        <w:t>leanúnach</w:t>
      </w:r>
      <w:proofErr w:type="spellEnd"/>
      <w:r w:rsidRPr="00F233B3">
        <w:rPr>
          <w:b/>
          <w:sz w:val="28"/>
          <w:szCs w:val="28"/>
        </w:rPr>
        <w:t xml:space="preserve"> </w:t>
      </w:r>
      <w:proofErr w:type="spellStart"/>
      <w:r w:rsidRPr="00F233B3">
        <w:rPr>
          <w:b/>
          <w:sz w:val="28"/>
          <w:szCs w:val="28"/>
        </w:rPr>
        <w:t>ealaíon</w:t>
      </w:r>
      <w:proofErr w:type="spellEnd"/>
      <w:r w:rsidRPr="00F233B3">
        <w:rPr>
          <w:b/>
          <w:sz w:val="28"/>
          <w:szCs w:val="28"/>
        </w:rPr>
        <w:t xml:space="preserve"> don </w:t>
      </w:r>
      <w:proofErr w:type="spellStart"/>
      <w:r w:rsidRPr="00F233B3">
        <w:rPr>
          <w:b/>
          <w:sz w:val="28"/>
          <w:szCs w:val="28"/>
        </w:rPr>
        <w:t>phobal</w:t>
      </w:r>
      <w:proofErr w:type="spellEnd"/>
      <w:r w:rsidRPr="003153CD" w:rsidR="003153CD">
        <w:t xml:space="preserve"> </w:t>
      </w:r>
      <w:proofErr w:type="spellStart"/>
      <w:r w:rsidRPr="003153CD" w:rsidR="003153CD">
        <w:rPr>
          <w:b/>
          <w:sz w:val="28"/>
          <w:szCs w:val="28"/>
        </w:rPr>
        <w:t>trí</w:t>
      </w:r>
      <w:proofErr w:type="spellEnd"/>
      <w:r w:rsidRPr="003153CD" w:rsidR="003153CD">
        <w:rPr>
          <w:b/>
          <w:sz w:val="28"/>
          <w:szCs w:val="28"/>
        </w:rPr>
        <w:t xml:space="preserve"> </w:t>
      </w:r>
      <w:proofErr w:type="spellStart"/>
      <w:r w:rsidRPr="003153CD" w:rsidR="003153CD">
        <w:rPr>
          <w:b/>
          <w:sz w:val="28"/>
          <w:szCs w:val="28"/>
        </w:rPr>
        <w:t>mheán</w:t>
      </w:r>
      <w:proofErr w:type="spellEnd"/>
      <w:r w:rsidRPr="003153CD" w:rsidR="003153CD">
        <w:rPr>
          <w:b/>
          <w:sz w:val="28"/>
          <w:szCs w:val="28"/>
        </w:rPr>
        <w:t xml:space="preserve"> na Gaeilge.</w:t>
      </w:r>
    </w:p>
    <w:p w:rsidR="00C9337E" w:rsidP="005A00A9" w:rsidRDefault="00C9337E" w14:paraId="45C62C14" w14:textId="77777777">
      <w:pPr>
        <w:pStyle w:val="BodyText"/>
        <w:spacing w:after="0" w:line="276" w:lineRule="auto"/>
        <w:ind w:right="142"/>
        <w:jc w:val="both"/>
        <w:rPr>
          <w:sz w:val="24"/>
          <w:szCs w:val="24"/>
          <w:lang w:val="en-IE"/>
        </w:rPr>
      </w:pPr>
    </w:p>
    <w:p w:rsidRPr="008A359D" w:rsidR="002871B0" w:rsidP="005A00A9" w:rsidRDefault="002871B0" w14:paraId="1AB7666A" w14:textId="5D38ADF5">
      <w:pPr>
        <w:pStyle w:val="BodyText"/>
        <w:spacing w:after="0" w:line="276" w:lineRule="auto"/>
        <w:ind w:right="142"/>
        <w:jc w:val="both"/>
        <w:rPr>
          <w:sz w:val="24"/>
          <w:szCs w:val="24"/>
          <w:lang w:val="pt-PT"/>
        </w:rPr>
      </w:pPr>
      <w:r w:rsidRPr="2C36E3AE">
        <w:rPr>
          <w:sz w:val="24"/>
          <w:szCs w:val="24"/>
          <w:lang w:val="pt-PT"/>
        </w:rPr>
        <w:t>Tá Ealaín</w:t>
      </w:r>
      <w:r w:rsidRPr="2C36E3AE" w:rsidR="38F04DFA">
        <w:rPr>
          <w:sz w:val="24"/>
          <w:szCs w:val="24"/>
          <w:lang w:val="pt-PT"/>
        </w:rPr>
        <w:t xml:space="preserve"> na Gaeltachta</w:t>
      </w:r>
      <w:r w:rsidRPr="2C36E3AE">
        <w:rPr>
          <w:sz w:val="24"/>
          <w:szCs w:val="24"/>
          <w:lang w:val="pt-PT"/>
        </w:rPr>
        <w:t xml:space="preserve"> tiomanta do bhonneagar ealaíon na Gaeltachta a neartú. Chuige sin, táimid ag glacadh le hiarratais ó </w:t>
      </w:r>
      <w:r w:rsidRPr="2C36E3AE">
        <w:rPr>
          <w:b/>
          <w:bCs/>
          <w:sz w:val="24"/>
          <w:szCs w:val="24"/>
          <w:lang w:val="pt-PT"/>
        </w:rPr>
        <w:t>eagraíochtaí ealaíon ionadbhunaithe</w:t>
      </w:r>
      <w:r w:rsidRPr="2C36E3AE">
        <w:rPr>
          <w:sz w:val="24"/>
          <w:szCs w:val="24"/>
          <w:lang w:val="pt-PT"/>
        </w:rPr>
        <w:t xml:space="preserve"> sa Ghaeltacht atá ag soláthar clár ealaíon leanúnach </w:t>
      </w:r>
      <w:bookmarkStart w:name="_Hlk94087163" w:id="0"/>
      <w:r w:rsidRPr="2C36E3AE">
        <w:rPr>
          <w:sz w:val="24"/>
          <w:szCs w:val="24"/>
          <w:lang w:val="pt-PT"/>
        </w:rPr>
        <w:t>don phobal</w:t>
      </w:r>
      <w:bookmarkEnd w:id="0"/>
      <w:r w:rsidRPr="2C36E3AE" w:rsidR="00504FDD">
        <w:rPr>
          <w:sz w:val="24"/>
          <w:szCs w:val="24"/>
          <w:lang w:val="pt-PT"/>
        </w:rPr>
        <w:t xml:space="preserve"> trí mheán na Gaeilge</w:t>
      </w:r>
      <w:r w:rsidRPr="2C36E3AE">
        <w:rPr>
          <w:sz w:val="24"/>
          <w:szCs w:val="24"/>
          <w:lang w:val="pt-PT"/>
        </w:rPr>
        <w:t>.</w:t>
      </w:r>
    </w:p>
    <w:p w:rsidRPr="008A359D" w:rsidR="002871B0" w:rsidP="005A00A9" w:rsidRDefault="002871B0" w14:paraId="08E0A51C" w14:textId="77777777">
      <w:pPr>
        <w:spacing w:line="276" w:lineRule="auto"/>
        <w:ind w:right="142"/>
        <w:jc w:val="both"/>
        <w:rPr>
          <w:sz w:val="16"/>
          <w:szCs w:val="16"/>
          <w:shd w:val="clear" w:color="auto" w:fill="FFFF00"/>
          <w:lang w:val="pt-PT"/>
        </w:rPr>
      </w:pPr>
    </w:p>
    <w:p w:rsidRPr="008A359D" w:rsidR="002871B0" w:rsidP="005A00A9" w:rsidRDefault="00AF4255" w14:paraId="626A8E17" w14:textId="0F8A2F50">
      <w:pPr>
        <w:spacing w:line="276" w:lineRule="auto"/>
        <w:ind w:right="142"/>
        <w:jc w:val="both"/>
        <w:rPr>
          <w:bCs/>
          <w:lang w:val="pt-PT"/>
        </w:rPr>
      </w:pPr>
      <w:r w:rsidRPr="008A359D">
        <w:rPr>
          <w:lang w:val="pt-PT"/>
        </w:rPr>
        <w:t>Is gá d’iarrthóirí</w:t>
      </w:r>
      <w:r w:rsidRPr="008A359D" w:rsidR="00AC1A98">
        <w:rPr>
          <w:lang w:val="pt-PT"/>
        </w:rPr>
        <w:t xml:space="preserve"> a léiriú conas a thagann </w:t>
      </w:r>
      <w:r w:rsidR="00DE4A02">
        <w:rPr>
          <w:lang w:val="pt-PT"/>
        </w:rPr>
        <w:t>a</w:t>
      </w:r>
      <w:r w:rsidRPr="008A359D" w:rsidR="00BC15A3">
        <w:rPr>
          <w:lang w:val="pt-PT"/>
        </w:rPr>
        <w:t xml:space="preserve"> g</w:t>
      </w:r>
      <w:r w:rsidRPr="008A359D" w:rsidR="00AC1A98">
        <w:rPr>
          <w:lang w:val="pt-PT"/>
        </w:rPr>
        <w:t xml:space="preserve">clár ealaíne agus </w:t>
      </w:r>
      <w:r w:rsidR="00DE4A02">
        <w:rPr>
          <w:lang w:val="pt-PT"/>
        </w:rPr>
        <w:t>a</w:t>
      </w:r>
      <w:r w:rsidRPr="008A359D" w:rsidR="00B97492">
        <w:rPr>
          <w:lang w:val="pt-PT"/>
        </w:rPr>
        <w:t xml:space="preserve"> </w:t>
      </w:r>
      <w:r w:rsidRPr="008A359D" w:rsidR="00AC1A98">
        <w:rPr>
          <w:lang w:val="pt-PT"/>
        </w:rPr>
        <w:t xml:space="preserve">spriocanna iomlána le tosaíochtaí </w:t>
      </w:r>
      <w:r w:rsidRPr="008A359D" w:rsidR="00B97492">
        <w:rPr>
          <w:lang w:val="pt-PT"/>
        </w:rPr>
        <w:t>na scéime:</w:t>
      </w:r>
    </w:p>
    <w:p w:rsidRPr="008A359D" w:rsidR="00C9337E" w:rsidP="005A00A9" w:rsidRDefault="00C9337E" w14:paraId="702AE13E" w14:textId="77777777">
      <w:pPr>
        <w:spacing w:line="276" w:lineRule="auto"/>
        <w:ind w:right="142"/>
        <w:jc w:val="both"/>
        <w:rPr>
          <w:bCs/>
          <w:lang w:val="pt-PT"/>
        </w:rPr>
      </w:pPr>
    </w:p>
    <w:p w:rsidRPr="00F233B3" w:rsidR="002871B0" w:rsidP="005A00A9" w:rsidRDefault="002871B0" w14:paraId="2CDA0291" w14:textId="77777777">
      <w:pPr>
        <w:pStyle w:val="ListParagraph"/>
        <w:numPr>
          <w:ilvl w:val="0"/>
          <w:numId w:val="17"/>
        </w:numPr>
        <w:spacing w:line="276" w:lineRule="auto"/>
        <w:ind w:right="142"/>
        <w:jc w:val="both"/>
      </w:pPr>
      <w:proofErr w:type="spellStart"/>
      <w:r w:rsidRPr="00F233B3">
        <w:t>Rannpháirtíocht</w:t>
      </w:r>
      <w:proofErr w:type="spellEnd"/>
      <w:r w:rsidRPr="00F233B3">
        <w:t xml:space="preserve"> an </w:t>
      </w:r>
      <w:proofErr w:type="spellStart"/>
      <w:r w:rsidRPr="00F233B3">
        <w:t>phobail</w:t>
      </w:r>
      <w:proofErr w:type="spellEnd"/>
      <w:r w:rsidRPr="00F233B3">
        <w:t xml:space="preserve"> </w:t>
      </w:r>
      <w:proofErr w:type="spellStart"/>
      <w:r w:rsidRPr="00F233B3">
        <w:t>sna</w:t>
      </w:r>
      <w:proofErr w:type="spellEnd"/>
      <w:r w:rsidRPr="00F233B3">
        <w:t xml:space="preserve"> </w:t>
      </w:r>
      <w:proofErr w:type="spellStart"/>
      <w:r w:rsidRPr="00F233B3">
        <w:t>healaíona</w:t>
      </w:r>
      <w:proofErr w:type="spellEnd"/>
      <w:r w:rsidRPr="00F233B3">
        <w:t xml:space="preserve"> a </w:t>
      </w:r>
      <w:proofErr w:type="spellStart"/>
      <w:r w:rsidRPr="00F233B3">
        <w:t>mhéadú</w:t>
      </w:r>
      <w:proofErr w:type="spellEnd"/>
    </w:p>
    <w:p w:rsidRPr="00F233B3" w:rsidR="009017E6" w:rsidP="005A00A9" w:rsidRDefault="002871B0" w14:paraId="605C6F72" w14:textId="549CBA4C">
      <w:pPr>
        <w:pStyle w:val="ListParagraph"/>
        <w:numPr>
          <w:ilvl w:val="0"/>
          <w:numId w:val="17"/>
        </w:numPr>
        <w:spacing w:line="276" w:lineRule="auto"/>
        <w:ind w:right="142"/>
        <w:jc w:val="both"/>
      </w:pPr>
      <w:proofErr w:type="spellStart"/>
      <w:r w:rsidRPr="00F233B3">
        <w:t>Tacú</w:t>
      </w:r>
      <w:proofErr w:type="spellEnd"/>
      <w:r w:rsidRPr="00F233B3">
        <w:t xml:space="preserve"> le </w:t>
      </w:r>
      <w:proofErr w:type="spellStart"/>
      <w:r w:rsidRPr="00F233B3">
        <w:t>healaíontóirí</w:t>
      </w:r>
      <w:proofErr w:type="spellEnd"/>
      <w:r w:rsidRPr="00F233B3">
        <w:t xml:space="preserve"> Gaeltachta a </w:t>
      </w:r>
      <w:proofErr w:type="spellStart"/>
      <w:r w:rsidRPr="00F233B3">
        <w:t>gcleachtais</w:t>
      </w:r>
      <w:proofErr w:type="spellEnd"/>
      <w:r w:rsidRPr="00F233B3">
        <w:t xml:space="preserve"> agus a </w:t>
      </w:r>
      <w:proofErr w:type="spellStart"/>
      <w:r w:rsidRPr="00F233B3">
        <w:t>ngairm</w:t>
      </w:r>
      <w:proofErr w:type="spellEnd"/>
      <w:r w:rsidRPr="00F233B3">
        <w:t xml:space="preserve"> </w:t>
      </w:r>
      <w:proofErr w:type="spellStart"/>
      <w:r w:rsidRPr="00F233B3">
        <w:t>bheatha</w:t>
      </w:r>
      <w:proofErr w:type="spellEnd"/>
      <w:r w:rsidRPr="00F233B3">
        <w:t xml:space="preserve"> a </w:t>
      </w:r>
      <w:proofErr w:type="spellStart"/>
      <w:r w:rsidRPr="00F233B3">
        <w:t>chothú</w:t>
      </w:r>
      <w:proofErr w:type="spellEnd"/>
      <w:r w:rsidRPr="00F233B3">
        <w:t xml:space="preserve"> agus a </w:t>
      </w:r>
      <w:proofErr w:type="spellStart"/>
      <w:r w:rsidRPr="00F233B3">
        <w:t>fhorbairt</w:t>
      </w:r>
      <w:proofErr w:type="spellEnd"/>
    </w:p>
    <w:p w:rsidR="002871B0" w:rsidP="005A00A9" w:rsidRDefault="002871B0" w14:paraId="3D06C0E6" w14:textId="20347864">
      <w:pPr>
        <w:pStyle w:val="ListParagraph"/>
        <w:numPr>
          <w:ilvl w:val="0"/>
          <w:numId w:val="17"/>
        </w:numPr>
        <w:spacing w:line="276" w:lineRule="auto"/>
        <w:ind w:right="142"/>
        <w:jc w:val="both"/>
      </w:pPr>
      <w:proofErr w:type="spellStart"/>
      <w:r w:rsidRPr="00F233B3">
        <w:t>Tacú</w:t>
      </w:r>
      <w:proofErr w:type="spellEnd"/>
      <w:r w:rsidRPr="00F233B3">
        <w:t xml:space="preserve"> le </w:t>
      </w:r>
      <w:proofErr w:type="spellStart"/>
      <w:r w:rsidRPr="00F233B3">
        <w:t>deiseanna</w:t>
      </w:r>
      <w:proofErr w:type="spellEnd"/>
      <w:r w:rsidRPr="00F233B3">
        <w:t xml:space="preserve"> </w:t>
      </w:r>
      <w:proofErr w:type="spellStart"/>
      <w:r w:rsidRPr="00F233B3">
        <w:t>rannpháirtíochta</w:t>
      </w:r>
      <w:proofErr w:type="spellEnd"/>
      <w:r w:rsidRPr="00F233B3">
        <w:t xml:space="preserve"> don </w:t>
      </w:r>
      <w:proofErr w:type="spellStart"/>
      <w:r w:rsidRPr="00F233B3">
        <w:t>óige</w:t>
      </w:r>
      <w:proofErr w:type="spellEnd"/>
      <w:r w:rsidRPr="00F233B3">
        <w:t xml:space="preserve"> </w:t>
      </w:r>
      <w:proofErr w:type="spellStart"/>
      <w:r w:rsidRPr="00F233B3">
        <w:t>sna</w:t>
      </w:r>
      <w:proofErr w:type="spellEnd"/>
      <w:r w:rsidRPr="00F233B3">
        <w:t xml:space="preserve"> </w:t>
      </w:r>
      <w:proofErr w:type="spellStart"/>
      <w:r w:rsidRPr="00F233B3">
        <w:t>healaíona</w:t>
      </w:r>
      <w:proofErr w:type="spellEnd"/>
      <w:r w:rsidRPr="00F233B3">
        <w:t xml:space="preserve"> </w:t>
      </w:r>
      <w:r w:rsidR="00AC1A98">
        <w:t>(</w:t>
      </w:r>
      <w:proofErr w:type="spellStart"/>
      <w:r w:rsidR="00AC1A98">
        <w:t>más</w:t>
      </w:r>
      <w:proofErr w:type="spellEnd"/>
      <w:r w:rsidR="00AC1A98">
        <w:t xml:space="preserve"> </w:t>
      </w:r>
      <w:proofErr w:type="spellStart"/>
      <w:r w:rsidR="00AC1A98">
        <w:t>ábhartha</w:t>
      </w:r>
      <w:proofErr w:type="spellEnd"/>
      <w:r w:rsidR="00AC1A98">
        <w:t>)</w:t>
      </w:r>
    </w:p>
    <w:p w:rsidRPr="009017E6" w:rsidR="002871B0" w:rsidP="005A00A9" w:rsidRDefault="002871B0" w14:paraId="47230E2C" w14:textId="77777777">
      <w:pPr>
        <w:pStyle w:val="ListParagraph"/>
        <w:spacing w:line="276" w:lineRule="auto"/>
        <w:ind w:right="142"/>
        <w:jc w:val="both"/>
      </w:pPr>
    </w:p>
    <w:p w:rsidRPr="00021099" w:rsidR="00EE0B4A" w:rsidP="005A00A9" w:rsidRDefault="00EE0B4A" w14:paraId="5644A0ED" w14:textId="17FB6913">
      <w:pPr>
        <w:pStyle w:val="BodyText3"/>
        <w:spacing w:line="240" w:lineRule="auto"/>
        <w:ind w:right="142"/>
        <w:jc w:val="both"/>
        <w:rPr>
          <w:b/>
          <w:bCs/>
          <w:sz w:val="24"/>
          <w:szCs w:val="24"/>
        </w:rPr>
      </w:pPr>
      <w:proofErr w:type="spellStart"/>
      <w:r w:rsidRPr="00021099">
        <w:rPr>
          <w:b/>
          <w:bCs/>
          <w:sz w:val="24"/>
          <w:szCs w:val="24"/>
        </w:rPr>
        <w:t>Ciste</w:t>
      </w:r>
      <w:proofErr w:type="spellEnd"/>
    </w:p>
    <w:p w:rsidR="002871B0" w:rsidP="005A00A9" w:rsidRDefault="00EE0B4A" w14:paraId="78D0FCC3" w14:textId="22FAC217">
      <w:pPr>
        <w:pStyle w:val="Heading1"/>
        <w:numPr>
          <w:ilvl w:val="0"/>
          <w:numId w:val="0"/>
        </w:numPr>
        <w:spacing w:line="240" w:lineRule="auto"/>
        <w:ind w:right="142"/>
        <w:jc w:val="both"/>
        <w:rPr>
          <w:b/>
          <w:bCs/>
          <w:szCs w:val="24"/>
          <w:lang w:val="en-GB"/>
        </w:rPr>
      </w:pPr>
      <w:proofErr w:type="spellStart"/>
      <w:r w:rsidRPr="00F233B3">
        <w:rPr>
          <w:szCs w:val="24"/>
        </w:rPr>
        <w:t>Tá</w:t>
      </w:r>
      <w:proofErr w:type="spellEnd"/>
      <w:r w:rsidRPr="00F233B3">
        <w:rPr>
          <w:szCs w:val="24"/>
        </w:rPr>
        <w:t xml:space="preserve"> </w:t>
      </w:r>
      <w:proofErr w:type="spellStart"/>
      <w:r w:rsidRPr="00F233B3">
        <w:rPr>
          <w:szCs w:val="24"/>
        </w:rPr>
        <w:t>leibhéal</w:t>
      </w:r>
      <w:proofErr w:type="spellEnd"/>
      <w:r w:rsidRPr="00F233B3">
        <w:rPr>
          <w:szCs w:val="24"/>
        </w:rPr>
        <w:t xml:space="preserve"> </w:t>
      </w:r>
      <w:proofErr w:type="spellStart"/>
      <w:r w:rsidRPr="00F233B3">
        <w:rPr>
          <w:szCs w:val="24"/>
        </w:rPr>
        <w:t>maoinithe</w:t>
      </w:r>
      <w:proofErr w:type="spellEnd"/>
      <w:r w:rsidRPr="00F233B3">
        <w:rPr>
          <w:szCs w:val="24"/>
        </w:rPr>
        <w:t xml:space="preserve"> na </w:t>
      </w:r>
      <w:proofErr w:type="spellStart"/>
      <w:r w:rsidRPr="00F233B3">
        <w:rPr>
          <w:szCs w:val="24"/>
        </w:rPr>
        <w:t>scéime</w:t>
      </w:r>
      <w:proofErr w:type="spellEnd"/>
      <w:r w:rsidRPr="00F233B3">
        <w:rPr>
          <w:szCs w:val="24"/>
        </w:rPr>
        <w:t xml:space="preserve"> </w:t>
      </w:r>
      <w:proofErr w:type="spellStart"/>
      <w:r w:rsidRPr="00F233B3">
        <w:rPr>
          <w:szCs w:val="24"/>
        </w:rPr>
        <w:t>seo</w:t>
      </w:r>
      <w:proofErr w:type="spellEnd"/>
      <w:r w:rsidRPr="00F233B3">
        <w:rPr>
          <w:szCs w:val="24"/>
        </w:rPr>
        <w:t xml:space="preserve"> </w:t>
      </w:r>
      <w:proofErr w:type="spellStart"/>
      <w:r w:rsidRPr="00F233B3">
        <w:rPr>
          <w:szCs w:val="24"/>
        </w:rPr>
        <w:t>teoranta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T</w:t>
      </w:r>
      <w:r w:rsidRPr="00F233B3">
        <w:rPr>
          <w:szCs w:val="24"/>
        </w:rPr>
        <w:t>ugtar</w:t>
      </w:r>
      <w:proofErr w:type="spellEnd"/>
      <w:r w:rsidRPr="00F233B3">
        <w:rPr>
          <w:szCs w:val="24"/>
        </w:rPr>
        <w:t xml:space="preserve"> </w:t>
      </w:r>
      <w:proofErr w:type="spellStart"/>
      <w:r w:rsidRPr="00F233B3">
        <w:rPr>
          <w:szCs w:val="24"/>
        </w:rPr>
        <w:t>tús</w:t>
      </w:r>
      <w:proofErr w:type="spellEnd"/>
      <w:r w:rsidRPr="00F233B3">
        <w:rPr>
          <w:szCs w:val="24"/>
        </w:rPr>
        <w:t xml:space="preserve"> </w:t>
      </w:r>
      <w:proofErr w:type="spellStart"/>
      <w:r w:rsidRPr="00F233B3">
        <w:rPr>
          <w:szCs w:val="24"/>
        </w:rPr>
        <w:t>áite</w:t>
      </w:r>
      <w:proofErr w:type="spellEnd"/>
      <w:r w:rsidRPr="00F233B3">
        <w:rPr>
          <w:szCs w:val="24"/>
        </w:rPr>
        <w:t xml:space="preserve"> do na </w:t>
      </w:r>
      <w:proofErr w:type="spellStart"/>
      <w:r w:rsidRPr="00F233B3">
        <w:rPr>
          <w:szCs w:val="24"/>
        </w:rPr>
        <w:t>tograí</w:t>
      </w:r>
      <w:proofErr w:type="spellEnd"/>
      <w:r w:rsidRPr="00F233B3">
        <w:rPr>
          <w:szCs w:val="24"/>
        </w:rPr>
        <w:t xml:space="preserve"> sin a </w:t>
      </w:r>
      <w:proofErr w:type="spellStart"/>
      <w:r w:rsidRPr="00F233B3">
        <w:rPr>
          <w:szCs w:val="24"/>
        </w:rPr>
        <w:t>chomhlíonann</w:t>
      </w:r>
      <w:proofErr w:type="spellEnd"/>
      <w:r w:rsidRPr="00F233B3">
        <w:rPr>
          <w:szCs w:val="24"/>
        </w:rPr>
        <w:t xml:space="preserve"> </w:t>
      </w:r>
      <w:proofErr w:type="spellStart"/>
      <w:r w:rsidRPr="00F233B3">
        <w:rPr>
          <w:szCs w:val="24"/>
        </w:rPr>
        <w:t>critéir</w:t>
      </w:r>
      <w:proofErr w:type="spellEnd"/>
      <w:r w:rsidRPr="00F233B3">
        <w:rPr>
          <w:szCs w:val="24"/>
        </w:rPr>
        <w:t xml:space="preserve"> na </w:t>
      </w:r>
      <w:proofErr w:type="spellStart"/>
      <w:r w:rsidRPr="00F233B3">
        <w:rPr>
          <w:szCs w:val="24"/>
        </w:rPr>
        <w:t>scéime</w:t>
      </w:r>
      <w:proofErr w:type="spellEnd"/>
      <w:r w:rsidRPr="00F233B3">
        <w:rPr>
          <w:szCs w:val="24"/>
        </w:rPr>
        <w:t xml:space="preserve"> </w:t>
      </w:r>
      <w:proofErr w:type="spellStart"/>
      <w:r w:rsidRPr="00F233B3">
        <w:rPr>
          <w:szCs w:val="24"/>
        </w:rPr>
        <w:t>luaite</w:t>
      </w:r>
      <w:proofErr w:type="spellEnd"/>
      <w:r w:rsidRPr="00F233B3">
        <w:rPr>
          <w:szCs w:val="24"/>
        </w:rPr>
        <w:t xml:space="preserve"> </w:t>
      </w:r>
      <w:proofErr w:type="spellStart"/>
      <w:r w:rsidRPr="00F233B3">
        <w:rPr>
          <w:szCs w:val="24"/>
        </w:rPr>
        <w:t>thíos</w:t>
      </w:r>
      <w:proofErr w:type="spellEnd"/>
      <w:r w:rsidRPr="00F233B3">
        <w:rPr>
          <w:szCs w:val="24"/>
        </w:rPr>
        <w:t xml:space="preserve"> agus a </w:t>
      </w:r>
      <w:proofErr w:type="spellStart"/>
      <w:r w:rsidRPr="00F233B3">
        <w:rPr>
          <w:szCs w:val="24"/>
        </w:rPr>
        <w:t>bhí</w:t>
      </w:r>
      <w:proofErr w:type="spellEnd"/>
      <w:r w:rsidRPr="00F233B3">
        <w:rPr>
          <w:szCs w:val="24"/>
        </w:rPr>
        <w:t xml:space="preserve"> á </w:t>
      </w:r>
      <w:proofErr w:type="spellStart"/>
      <w:r w:rsidRPr="00F233B3">
        <w:rPr>
          <w:szCs w:val="24"/>
        </w:rPr>
        <w:t>maoiniú</w:t>
      </w:r>
      <w:proofErr w:type="spellEnd"/>
      <w:r w:rsidRPr="00F233B3">
        <w:rPr>
          <w:szCs w:val="24"/>
        </w:rPr>
        <w:t xml:space="preserve"> </w:t>
      </w:r>
      <w:proofErr w:type="spellStart"/>
      <w:r w:rsidRPr="00F233B3">
        <w:rPr>
          <w:szCs w:val="24"/>
        </w:rPr>
        <w:t>roimhe</w:t>
      </w:r>
      <w:proofErr w:type="spellEnd"/>
      <w:r w:rsidRPr="00F233B3">
        <w:rPr>
          <w:szCs w:val="24"/>
        </w:rPr>
        <w:t xml:space="preserve"> </w:t>
      </w:r>
      <w:proofErr w:type="spellStart"/>
      <w:r w:rsidRPr="00F233B3">
        <w:rPr>
          <w:szCs w:val="24"/>
        </w:rPr>
        <w:t>seo</w:t>
      </w:r>
      <w:proofErr w:type="spellEnd"/>
      <w:r w:rsidRPr="00F233B3">
        <w:rPr>
          <w:szCs w:val="24"/>
        </w:rPr>
        <w:t xml:space="preserve"> ag </w:t>
      </w:r>
      <w:proofErr w:type="spellStart"/>
      <w:r w:rsidRPr="00F233B3">
        <w:rPr>
          <w:szCs w:val="24"/>
        </w:rPr>
        <w:t>Ealaín</w:t>
      </w:r>
      <w:proofErr w:type="spellEnd"/>
      <w:r w:rsidRPr="00F233B3">
        <w:rPr>
          <w:szCs w:val="24"/>
        </w:rPr>
        <w:t xml:space="preserve"> na Gaeltachta </w:t>
      </w:r>
      <w:proofErr w:type="spellStart"/>
      <w:r w:rsidRPr="00F233B3">
        <w:rPr>
          <w:szCs w:val="24"/>
        </w:rPr>
        <w:t>faoin</w:t>
      </w:r>
      <w:proofErr w:type="spellEnd"/>
      <w:r w:rsidRPr="00F233B3">
        <w:rPr>
          <w:szCs w:val="24"/>
        </w:rPr>
        <w:t xml:space="preserve"> </w:t>
      </w:r>
      <w:proofErr w:type="spellStart"/>
      <w:r w:rsidRPr="00F233B3">
        <w:rPr>
          <w:szCs w:val="24"/>
        </w:rPr>
        <w:t>Scéim</w:t>
      </w:r>
      <w:proofErr w:type="spellEnd"/>
      <w:r w:rsidRPr="00F233B3">
        <w:rPr>
          <w:szCs w:val="24"/>
        </w:rPr>
        <w:t xml:space="preserve"> </w:t>
      </w:r>
      <w:proofErr w:type="spellStart"/>
      <w:r w:rsidRPr="00F233B3">
        <w:rPr>
          <w:szCs w:val="24"/>
        </w:rPr>
        <w:t>Cothú</w:t>
      </w:r>
      <w:proofErr w:type="spellEnd"/>
      <w:r w:rsidRPr="00C7779E">
        <w:rPr>
          <w:szCs w:val="24"/>
        </w:rPr>
        <w:t xml:space="preserve">. </w:t>
      </w:r>
      <w:r w:rsidRPr="00C7779E">
        <w:rPr>
          <w:szCs w:val="24"/>
          <w:lang w:val="en-GB"/>
        </w:rPr>
        <w:t xml:space="preserve">Ní </w:t>
      </w:r>
      <w:proofErr w:type="spellStart"/>
      <w:r w:rsidRPr="00C7779E">
        <w:rPr>
          <w:szCs w:val="24"/>
          <w:lang w:val="en-GB"/>
        </w:rPr>
        <w:t>mór</w:t>
      </w:r>
      <w:proofErr w:type="spellEnd"/>
      <w:r w:rsidRPr="00C7779E">
        <w:rPr>
          <w:szCs w:val="24"/>
          <w:lang w:val="en-GB"/>
        </w:rPr>
        <w:t xml:space="preserve"> </w:t>
      </w:r>
      <w:proofErr w:type="spellStart"/>
      <w:r w:rsidRPr="00C7779E">
        <w:rPr>
          <w:szCs w:val="24"/>
          <w:lang w:val="en-GB"/>
        </w:rPr>
        <w:t>duit</w:t>
      </w:r>
      <w:proofErr w:type="spellEnd"/>
      <w:r w:rsidRPr="00C7779E">
        <w:rPr>
          <w:szCs w:val="24"/>
          <w:lang w:val="en-GB"/>
        </w:rPr>
        <w:t xml:space="preserve"> </w:t>
      </w:r>
      <w:proofErr w:type="spellStart"/>
      <w:r w:rsidRPr="00C7779E">
        <w:rPr>
          <w:szCs w:val="24"/>
          <w:lang w:val="en-GB"/>
        </w:rPr>
        <w:t>teagmháil</w:t>
      </w:r>
      <w:proofErr w:type="spellEnd"/>
      <w:r w:rsidRPr="00C7779E">
        <w:rPr>
          <w:szCs w:val="24"/>
          <w:lang w:val="en-GB"/>
        </w:rPr>
        <w:t xml:space="preserve"> a </w:t>
      </w:r>
      <w:proofErr w:type="spellStart"/>
      <w:r w:rsidRPr="00C7779E">
        <w:rPr>
          <w:szCs w:val="24"/>
          <w:lang w:val="en-GB"/>
        </w:rPr>
        <w:t>dhéanamh</w:t>
      </w:r>
      <w:proofErr w:type="spellEnd"/>
      <w:r w:rsidRPr="00C7779E">
        <w:rPr>
          <w:szCs w:val="24"/>
        </w:rPr>
        <w:t xml:space="preserve"> le </w:t>
      </w:r>
      <w:proofErr w:type="spellStart"/>
      <w:r w:rsidRPr="00C7779E">
        <w:rPr>
          <w:szCs w:val="24"/>
        </w:rPr>
        <w:t>d’Áisitheoir</w:t>
      </w:r>
      <w:proofErr w:type="spellEnd"/>
      <w:r w:rsidRPr="00C7779E">
        <w:rPr>
          <w:szCs w:val="24"/>
        </w:rPr>
        <w:t xml:space="preserve"> </w:t>
      </w:r>
      <w:proofErr w:type="spellStart"/>
      <w:r w:rsidRPr="00C7779E">
        <w:rPr>
          <w:szCs w:val="24"/>
        </w:rPr>
        <w:t>Ealaíon</w:t>
      </w:r>
      <w:proofErr w:type="spellEnd"/>
      <w:r w:rsidRPr="00C7779E">
        <w:rPr>
          <w:szCs w:val="24"/>
        </w:rPr>
        <w:t xml:space="preserve"> </w:t>
      </w:r>
      <w:proofErr w:type="spellStart"/>
      <w:r w:rsidRPr="00C7779E">
        <w:rPr>
          <w:szCs w:val="24"/>
        </w:rPr>
        <w:t>áitiúil</w:t>
      </w:r>
      <w:proofErr w:type="spellEnd"/>
      <w:r w:rsidRPr="00C7779E">
        <w:rPr>
          <w:szCs w:val="24"/>
        </w:rPr>
        <w:t xml:space="preserve"> </w:t>
      </w:r>
      <w:proofErr w:type="spellStart"/>
      <w:r w:rsidRPr="00C7779E">
        <w:rPr>
          <w:szCs w:val="24"/>
          <w:lang w:val="en-GB"/>
        </w:rPr>
        <w:t>sula</w:t>
      </w:r>
      <w:proofErr w:type="spellEnd"/>
      <w:r w:rsidRPr="00C7779E">
        <w:rPr>
          <w:szCs w:val="24"/>
          <w:lang w:val="en-GB"/>
        </w:rPr>
        <w:t xml:space="preserve"> </w:t>
      </w:r>
      <w:proofErr w:type="spellStart"/>
      <w:r w:rsidRPr="00C7779E">
        <w:rPr>
          <w:szCs w:val="24"/>
          <w:lang w:val="en-GB"/>
        </w:rPr>
        <w:t>gcuirfidh</w:t>
      </w:r>
      <w:proofErr w:type="spellEnd"/>
      <w:r w:rsidRPr="00C7779E">
        <w:rPr>
          <w:szCs w:val="24"/>
          <w:lang w:val="en-GB"/>
        </w:rPr>
        <w:t xml:space="preserve"> </w:t>
      </w:r>
      <w:proofErr w:type="spellStart"/>
      <w:r w:rsidRPr="00C7779E">
        <w:rPr>
          <w:szCs w:val="24"/>
          <w:lang w:val="en-GB"/>
        </w:rPr>
        <w:t>tú</w:t>
      </w:r>
      <w:proofErr w:type="spellEnd"/>
      <w:r w:rsidRPr="00C7779E">
        <w:rPr>
          <w:szCs w:val="24"/>
          <w:lang w:val="en-GB"/>
        </w:rPr>
        <w:t xml:space="preserve"> </w:t>
      </w:r>
      <w:proofErr w:type="spellStart"/>
      <w:r w:rsidRPr="00C7779E" w:rsidR="00EB3D1C">
        <w:rPr>
          <w:szCs w:val="24"/>
          <w:lang w:val="en-GB"/>
        </w:rPr>
        <w:t>iarratas</w:t>
      </w:r>
      <w:proofErr w:type="spellEnd"/>
      <w:r w:rsidRPr="00C7779E" w:rsidR="00EB3D1C">
        <w:rPr>
          <w:szCs w:val="24"/>
          <w:lang w:val="en-GB"/>
        </w:rPr>
        <w:t xml:space="preserve"> </w:t>
      </w:r>
      <w:proofErr w:type="spellStart"/>
      <w:r w:rsidRPr="00C7779E">
        <w:rPr>
          <w:szCs w:val="24"/>
          <w:lang w:val="en-GB"/>
        </w:rPr>
        <w:t>isteach</w:t>
      </w:r>
      <w:proofErr w:type="spellEnd"/>
      <w:r w:rsidRPr="00C7779E">
        <w:rPr>
          <w:szCs w:val="24"/>
          <w:lang w:val="en-GB"/>
        </w:rPr>
        <w:t>.</w:t>
      </w:r>
    </w:p>
    <w:p w:rsidRPr="00B55CD7" w:rsidR="00B55CD7" w:rsidP="005A00A9" w:rsidRDefault="00B55CD7" w14:paraId="58C28C34" w14:textId="77777777">
      <w:pPr>
        <w:pStyle w:val="BodyText"/>
        <w:ind w:right="142"/>
        <w:jc w:val="both"/>
        <w:rPr>
          <w:lang w:val="en-GB"/>
        </w:rPr>
      </w:pPr>
    </w:p>
    <w:p w:rsidRPr="00C7779E" w:rsidR="002871B0" w:rsidP="005A00A9" w:rsidRDefault="002871B0" w14:paraId="047DB66F" w14:textId="77777777">
      <w:pPr>
        <w:pStyle w:val="Heading1"/>
        <w:spacing w:before="28" w:after="100" w:line="276" w:lineRule="auto"/>
        <w:ind w:left="0" w:right="142"/>
        <w:jc w:val="both"/>
        <w:rPr>
          <w:highlight w:val="yellow"/>
          <w:lang w:val="en-IE"/>
        </w:rPr>
      </w:pPr>
      <w:proofErr w:type="spellStart"/>
      <w:r w:rsidRPr="00C7779E">
        <w:rPr>
          <w:b/>
          <w:szCs w:val="22"/>
        </w:rPr>
        <w:t>Critéir</w:t>
      </w:r>
      <w:proofErr w:type="spellEnd"/>
      <w:r w:rsidRPr="00C7779E">
        <w:rPr>
          <w:b/>
          <w:szCs w:val="22"/>
        </w:rPr>
        <w:t xml:space="preserve"> le </w:t>
      </w:r>
      <w:proofErr w:type="spellStart"/>
      <w:r w:rsidRPr="00C7779E">
        <w:rPr>
          <w:b/>
          <w:szCs w:val="22"/>
        </w:rPr>
        <w:t>haghaidh</w:t>
      </w:r>
      <w:proofErr w:type="spellEnd"/>
      <w:r w:rsidRPr="00C7779E">
        <w:rPr>
          <w:b/>
          <w:szCs w:val="22"/>
        </w:rPr>
        <w:t xml:space="preserve"> </w:t>
      </w:r>
      <w:proofErr w:type="spellStart"/>
      <w:r w:rsidRPr="00C7779E">
        <w:rPr>
          <w:b/>
          <w:szCs w:val="22"/>
        </w:rPr>
        <w:t>maoinithe</w:t>
      </w:r>
      <w:proofErr w:type="spellEnd"/>
    </w:p>
    <w:p w:rsidRPr="00F233B3" w:rsidR="002871B0" w:rsidP="2C36E3AE" w:rsidRDefault="002871B0" w14:paraId="17829547" w14:textId="4A8D5EF0">
      <w:pPr>
        <w:spacing w:line="240" w:lineRule="auto"/>
        <w:ind w:right="142"/>
        <w:contextualSpacing/>
        <w:jc w:val="both"/>
        <w:rPr>
          <w:lang w:val="en-IE"/>
        </w:rPr>
      </w:pPr>
      <w:proofErr w:type="spellStart"/>
      <w:r w:rsidRPr="2C36E3AE">
        <w:rPr>
          <w:lang w:val="en-IE"/>
        </w:rPr>
        <w:t>Beidh</w:t>
      </w:r>
      <w:proofErr w:type="spellEnd"/>
      <w:r w:rsidRPr="2C36E3AE">
        <w:rPr>
          <w:lang w:val="en-IE"/>
        </w:rPr>
        <w:t xml:space="preserve"> </w:t>
      </w:r>
      <w:proofErr w:type="spellStart"/>
      <w:r w:rsidRPr="2C36E3AE">
        <w:rPr>
          <w:lang w:val="en-IE"/>
        </w:rPr>
        <w:t>gá</w:t>
      </w:r>
      <w:proofErr w:type="spellEnd"/>
      <w:r w:rsidRPr="2C36E3AE">
        <w:rPr>
          <w:lang w:val="en-IE"/>
        </w:rPr>
        <w:t xml:space="preserve"> le:</w:t>
      </w:r>
    </w:p>
    <w:p w:rsidRPr="00F233B3" w:rsidR="002871B0" w:rsidP="2C36E3AE" w:rsidRDefault="00FA4034" w14:paraId="07A58CCE" w14:textId="422AAA36">
      <w:pPr>
        <w:numPr>
          <w:ilvl w:val="0"/>
          <w:numId w:val="16"/>
        </w:numPr>
        <w:spacing w:line="240" w:lineRule="auto"/>
        <w:ind w:right="142"/>
        <w:contextualSpacing/>
        <w:jc w:val="both"/>
        <w:rPr>
          <w:lang w:val="en-IE"/>
        </w:rPr>
      </w:pPr>
      <w:proofErr w:type="spellStart"/>
      <w:r w:rsidRPr="2C36E3AE">
        <w:rPr>
          <w:b/>
          <w:bCs/>
        </w:rPr>
        <w:t>Fís</w:t>
      </w:r>
      <w:proofErr w:type="spellEnd"/>
      <w:r w:rsidRPr="2C36E3AE">
        <w:rPr>
          <w:b/>
          <w:bCs/>
        </w:rPr>
        <w:t xml:space="preserve"> </w:t>
      </w:r>
      <w:proofErr w:type="spellStart"/>
      <w:r w:rsidRPr="2C36E3AE">
        <w:rPr>
          <w:b/>
          <w:bCs/>
        </w:rPr>
        <w:t>eala</w:t>
      </w:r>
      <w:r w:rsidRPr="2C36E3AE" w:rsidR="00511A64">
        <w:rPr>
          <w:b/>
          <w:bCs/>
        </w:rPr>
        <w:t>íne</w:t>
      </w:r>
      <w:proofErr w:type="spellEnd"/>
      <w:r w:rsidRPr="2C36E3AE" w:rsidR="002871B0">
        <w:rPr>
          <w:b/>
          <w:bCs/>
        </w:rPr>
        <w:t xml:space="preserve"> agus </w:t>
      </w:r>
      <w:proofErr w:type="spellStart"/>
      <w:r w:rsidRPr="2C36E3AE" w:rsidR="002871B0">
        <w:rPr>
          <w:b/>
          <w:bCs/>
        </w:rPr>
        <w:t>cleachtas</w:t>
      </w:r>
      <w:proofErr w:type="spellEnd"/>
      <w:r w:rsidRPr="2C36E3AE" w:rsidR="002871B0">
        <w:rPr>
          <w:b/>
          <w:bCs/>
        </w:rPr>
        <w:t xml:space="preserve"> </w:t>
      </w:r>
      <w:proofErr w:type="spellStart"/>
      <w:r w:rsidRPr="2C36E3AE" w:rsidR="002871B0">
        <w:rPr>
          <w:b/>
          <w:bCs/>
        </w:rPr>
        <w:t>oibre</w:t>
      </w:r>
      <w:proofErr w:type="spellEnd"/>
      <w:r w:rsidRPr="2C36E3AE" w:rsidR="002871B0">
        <w:t xml:space="preserve"> a </w:t>
      </w:r>
      <w:proofErr w:type="spellStart"/>
      <w:r w:rsidRPr="2C36E3AE" w:rsidR="002871B0">
        <w:t>léiríonn</w:t>
      </w:r>
      <w:proofErr w:type="spellEnd"/>
      <w:r w:rsidRPr="2C36E3AE" w:rsidR="002871B0">
        <w:t xml:space="preserve"> </w:t>
      </w:r>
      <w:proofErr w:type="spellStart"/>
      <w:r w:rsidRPr="2C36E3AE" w:rsidR="002871B0">
        <w:t>spriocanna</w:t>
      </w:r>
      <w:proofErr w:type="spellEnd"/>
      <w:r w:rsidRPr="2C36E3AE" w:rsidR="002871B0">
        <w:t xml:space="preserve"> </w:t>
      </w:r>
      <w:proofErr w:type="spellStart"/>
      <w:r w:rsidRPr="2C36E3AE" w:rsidR="002871B0">
        <w:t>soiléir</w:t>
      </w:r>
      <w:r w:rsidRPr="2C36E3AE" w:rsidR="00DE4A02">
        <w:t>e</w:t>
      </w:r>
      <w:proofErr w:type="spellEnd"/>
      <w:r w:rsidRPr="2C36E3AE" w:rsidR="002871B0">
        <w:t xml:space="preserve"> </w:t>
      </w:r>
      <w:proofErr w:type="spellStart"/>
      <w:r w:rsidRPr="2C36E3AE" w:rsidR="002871B0">
        <w:t>ealaíne</w:t>
      </w:r>
      <w:proofErr w:type="spellEnd"/>
      <w:r w:rsidRPr="2C36E3AE" w:rsidR="002871B0">
        <w:t xml:space="preserve">, le </w:t>
      </w:r>
      <w:proofErr w:type="spellStart"/>
      <w:r w:rsidRPr="2C36E3AE" w:rsidR="002871B0">
        <w:t>béim</w:t>
      </w:r>
      <w:proofErr w:type="spellEnd"/>
      <w:r w:rsidRPr="2C36E3AE" w:rsidR="002871B0">
        <w:t xml:space="preserve"> </w:t>
      </w:r>
      <w:proofErr w:type="spellStart"/>
      <w:r w:rsidRPr="2C36E3AE" w:rsidR="002871B0">
        <w:t>ar</w:t>
      </w:r>
      <w:proofErr w:type="spellEnd"/>
      <w:r w:rsidRPr="2C36E3AE" w:rsidR="002871B0">
        <w:t xml:space="preserve"> </w:t>
      </w:r>
      <w:proofErr w:type="spellStart"/>
      <w:r w:rsidRPr="2C36E3AE" w:rsidR="002871B0">
        <w:t>ardchaighdeán</w:t>
      </w:r>
      <w:proofErr w:type="spellEnd"/>
      <w:r w:rsidRPr="2C36E3AE" w:rsidR="002871B0">
        <w:t xml:space="preserve"> </w:t>
      </w:r>
      <w:proofErr w:type="spellStart"/>
      <w:r w:rsidRPr="2C36E3AE" w:rsidR="002871B0">
        <w:t>sn</w:t>
      </w:r>
      <w:r w:rsidRPr="2C36E3AE" w:rsidR="00AC1A98">
        <w:t>a</w:t>
      </w:r>
      <w:proofErr w:type="spellEnd"/>
      <w:r w:rsidRPr="2C36E3AE" w:rsidR="002871B0">
        <w:t xml:space="preserve"> </w:t>
      </w:r>
      <w:proofErr w:type="spellStart"/>
      <w:r w:rsidRPr="2C36E3AE" w:rsidR="002871B0">
        <w:t>healaíona</w:t>
      </w:r>
      <w:proofErr w:type="spellEnd"/>
      <w:r w:rsidRPr="2C36E3AE" w:rsidR="002871B0">
        <w:t xml:space="preserve"> agus </w:t>
      </w:r>
      <w:proofErr w:type="spellStart"/>
      <w:r w:rsidRPr="2C36E3AE" w:rsidR="002871B0">
        <w:t>sna</w:t>
      </w:r>
      <w:proofErr w:type="spellEnd"/>
      <w:r w:rsidRPr="2C36E3AE" w:rsidR="002871B0">
        <w:t xml:space="preserve"> </w:t>
      </w:r>
      <w:proofErr w:type="spellStart"/>
      <w:r w:rsidRPr="2C36E3AE" w:rsidR="002871B0">
        <w:t>próisis</w:t>
      </w:r>
      <w:proofErr w:type="spellEnd"/>
      <w:r w:rsidRPr="2C36E3AE" w:rsidR="002871B0">
        <w:t xml:space="preserve"> </w:t>
      </w:r>
      <w:proofErr w:type="spellStart"/>
      <w:r w:rsidRPr="2C36E3AE" w:rsidR="002871B0">
        <w:t>ealaíne</w:t>
      </w:r>
      <w:proofErr w:type="spellEnd"/>
      <w:r w:rsidRPr="2C36E3AE" w:rsidR="002871B0">
        <w:t>.</w:t>
      </w:r>
    </w:p>
    <w:p w:rsidRPr="00F233B3" w:rsidR="002871B0" w:rsidP="005A00A9" w:rsidRDefault="002871B0" w14:paraId="75175D4D" w14:textId="77777777">
      <w:pPr>
        <w:spacing w:line="240" w:lineRule="auto"/>
        <w:ind w:right="142"/>
        <w:contextualSpacing/>
        <w:jc w:val="both"/>
        <w:rPr>
          <w:sz w:val="16"/>
          <w:szCs w:val="16"/>
          <w:lang w:val="en-IE"/>
        </w:rPr>
      </w:pPr>
    </w:p>
    <w:p w:rsidRPr="00F233B3" w:rsidR="002871B0" w:rsidP="005A00A9" w:rsidRDefault="002871B0" w14:paraId="1C634218" w14:textId="1A6A849B">
      <w:pPr>
        <w:numPr>
          <w:ilvl w:val="0"/>
          <w:numId w:val="14"/>
        </w:numPr>
        <w:spacing w:line="240" w:lineRule="auto"/>
        <w:ind w:right="142"/>
        <w:contextualSpacing/>
        <w:jc w:val="both"/>
        <w:rPr>
          <w:lang w:val="en-IE"/>
        </w:rPr>
      </w:pPr>
      <w:r w:rsidRPr="00F233B3">
        <w:rPr>
          <w:b/>
          <w:bCs/>
          <w:lang w:val="en-IE"/>
        </w:rPr>
        <w:t xml:space="preserve">Clár </w:t>
      </w:r>
      <w:proofErr w:type="spellStart"/>
      <w:r w:rsidRPr="00F233B3">
        <w:rPr>
          <w:b/>
          <w:bCs/>
          <w:lang w:val="en-IE"/>
        </w:rPr>
        <w:t>ealaíon</w:t>
      </w:r>
      <w:proofErr w:type="spellEnd"/>
      <w:r w:rsidRPr="00F233B3">
        <w:rPr>
          <w:b/>
          <w:bCs/>
          <w:lang w:val="en-IE"/>
        </w:rPr>
        <w:t xml:space="preserve"> </w:t>
      </w:r>
      <w:proofErr w:type="spellStart"/>
      <w:r w:rsidRPr="00F233B3">
        <w:rPr>
          <w:b/>
          <w:bCs/>
          <w:lang w:val="en-IE"/>
        </w:rPr>
        <w:t>d’ardchaighdeán</w:t>
      </w:r>
      <w:proofErr w:type="spellEnd"/>
      <w:r w:rsidRPr="00F233B3">
        <w:rPr>
          <w:b/>
          <w:bCs/>
          <w:lang w:val="en-IE"/>
        </w:rPr>
        <w:t xml:space="preserve">. </w:t>
      </w:r>
      <w:r w:rsidRPr="00F233B3">
        <w:rPr>
          <w:lang w:val="en-IE"/>
        </w:rPr>
        <w:t xml:space="preserve">Is </w:t>
      </w:r>
      <w:proofErr w:type="spellStart"/>
      <w:r w:rsidRPr="00F233B3">
        <w:rPr>
          <w:lang w:val="en-IE"/>
        </w:rPr>
        <w:t>gá</w:t>
      </w:r>
      <w:proofErr w:type="spellEnd"/>
      <w:r w:rsidRPr="00F233B3">
        <w:rPr>
          <w:lang w:val="en-IE"/>
        </w:rPr>
        <w:t xml:space="preserve"> cur </w:t>
      </w:r>
      <w:proofErr w:type="spellStart"/>
      <w:r w:rsidRPr="00F233B3">
        <w:rPr>
          <w:lang w:val="en-IE"/>
        </w:rPr>
        <w:t>síos</w:t>
      </w:r>
      <w:proofErr w:type="spellEnd"/>
      <w:r w:rsidRPr="00F233B3">
        <w:rPr>
          <w:lang w:val="en-IE"/>
        </w:rPr>
        <w:t xml:space="preserve"> </w:t>
      </w:r>
      <w:proofErr w:type="spellStart"/>
      <w:r w:rsidRPr="00F233B3">
        <w:rPr>
          <w:lang w:val="en-IE"/>
        </w:rPr>
        <w:t>sonrach</w:t>
      </w:r>
      <w:proofErr w:type="spellEnd"/>
      <w:r w:rsidRPr="00F233B3">
        <w:rPr>
          <w:lang w:val="en-IE"/>
        </w:rPr>
        <w:t xml:space="preserve"> a </w:t>
      </w:r>
      <w:proofErr w:type="spellStart"/>
      <w:r w:rsidRPr="00F233B3">
        <w:rPr>
          <w:lang w:val="en-IE"/>
        </w:rPr>
        <w:t>dhéanamh</w:t>
      </w:r>
      <w:proofErr w:type="spellEnd"/>
      <w:r w:rsidRPr="00F233B3">
        <w:rPr>
          <w:lang w:val="en-IE"/>
        </w:rPr>
        <w:t xml:space="preserve"> </w:t>
      </w:r>
      <w:proofErr w:type="spellStart"/>
      <w:r w:rsidRPr="00F233B3">
        <w:rPr>
          <w:lang w:val="en-IE"/>
        </w:rPr>
        <w:t>ar</w:t>
      </w:r>
      <w:proofErr w:type="spellEnd"/>
      <w:r w:rsidRPr="00F233B3">
        <w:rPr>
          <w:lang w:val="en-IE"/>
        </w:rPr>
        <w:t xml:space="preserve"> an </w:t>
      </w:r>
      <w:proofErr w:type="spellStart"/>
      <w:r w:rsidRPr="00F233B3">
        <w:rPr>
          <w:lang w:val="en-IE"/>
        </w:rPr>
        <w:t>gclár</w:t>
      </w:r>
      <w:proofErr w:type="spellEnd"/>
      <w:r w:rsidRPr="00F233B3">
        <w:rPr>
          <w:lang w:val="en-IE"/>
        </w:rPr>
        <w:t xml:space="preserve"> </w:t>
      </w:r>
      <w:proofErr w:type="spellStart"/>
      <w:r w:rsidRPr="00F233B3">
        <w:rPr>
          <w:lang w:val="en-IE"/>
        </w:rPr>
        <w:t>atá</w:t>
      </w:r>
      <w:proofErr w:type="spellEnd"/>
      <w:r w:rsidRPr="00F233B3">
        <w:rPr>
          <w:lang w:val="en-IE"/>
        </w:rPr>
        <w:t xml:space="preserve"> </w:t>
      </w:r>
      <w:proofErr w:type="spellStart"/>
      <w:r w:rsidRPr="00F233B3">
        <w:rPr>
          <w:lang w:val="en-IE"/>
        </w:rPr>
        <w:t>beartaithe</w:t>
      </w:r>
      <w:proofErr w:type="spellEnd"/>
      <w:r w:rsidRPr="00F233B3">
        <w:rPr>
          <w:lang w:val="en-IE"/>
        </w:rPr>
        <w:t xml:space="preserve"> don </w:t>
      </w:r>
      <w:proofErr w:type="spellStart"/>
      <w:r w:rsidRPr="00F233B3">
        <w:rPr>
          <w:lang w:val="en-IE"/>
        </w:rPr>
        <w:t>tréimhse</w:t>
      </w:r>
      <w:proofErr w:type="spellEnd"/>
      <w:r w:rsidRPr="00F233B3">
        <w:rPr>
          <w:lang w:val="en-IE"/>
        </w:rPr>
        <w:t xml:space="preserve"> </w:t>
      </w:r>
      <w:proofErr w:type="spellStart"/>
      <w:r w:rsidRPr="00F233B3">
        <w:rPr>
          <w:lang w:val="en-IE"/>
        </w:rPr>
        <w:t>m</w:t>
      </w:r>
      <w:r w:rsidR="00FA057F">
        <w:rPr>
          <w:lang w:val="en-IE"/>
        </w:rPr>
        <w:t>h</w:t>
      </w:r>
      <w:r w:rsidRPr="00F233B3">
        <w:rPr>
          <w:lang w:val="en-IE"/>
        </w:rPr>
        <w:t>aoinithe</w:t>
      </w:r>
      <w:proofErr w:type="spellEnd"/>
      <w:r w:rsidRPr="00F233B3">
        <w:rPr>
          <w:lang w:val="en-IE"/>
        </w:rPr>
        <w:t xml:space="preserve"> </w:t>
      </w:r>
      <w:proofErr w:type="spellStart"/>
      <w:r w:rsidRPr="00F233B3">
        <w:rPr>
          <w:lang w:val="en-IE"/>
        </w:rPr>
        <w:t>seo</w:t>
      </w:r>
      <w:proofErr w:type="spellEnd"/>
      <w:r w:rsidRPr="00F233B3">
        <w:rPr>
          <w:lang w:val="en-IE"/>
        </w:rPr>
        <w:t xml:space="preserve">, </w:t>
      </w:r>
      <w:proofErr w:type="spellStart"/>
      <w:r w:rsidRPr="00F233B3">
        <w:rPr>
          <w:lang w:val="en-IE"/>
        </w:rPr>
        <w:t>eolas</w:t>
      </w:r>
      <w:proofErr w:type="spellEnd"/>
      <w:r w:rsidRPr="00F233B3">
        <w:rPr>
          <w:lang w:val="en-IE"/>
        </w:rPr>
        <w:t xml:space="preserve"> </w:t>
      </w:r>
      <w:proofErr w:type="spellStart"/>
      <w:r w:rsidRPr="00F233B3">
        <w:rPr>
          <w:lang w:val="en-IE"/>
        </w:rPr>
        <w:t>faoi</w:t>
      </w:r>
      <w:proofErr w:type="spellEnd"/>
      <w:r w:rsidRPr="00F233B3">
        <w:rPr>
          <w:lang w:val="en-IE"/>
        </w:rPr>
        <w:t xml:space="preserve"> </w:t>
      </w:r>
      <w:proofErr w:type="spellStart"/>
      <w:r w:rsidRPr="00F233B3">
        <w:rPr>
          <w:lang w:val="en-IE"/>
        </w:rPr>
        <w:t>imeachtaí</w:t>
      </w:r>
      <w:proofErr w:type="spellEnd"/>
      <w:r w:rsidRPr="00F233B3">
        <w:rPr>
          <w:lang w:val="en-IE"/>
        </w:rPr>
        <w:t xml:space="preserve"> agus </w:t>
      </w:r>
      <w:proofErr w:type="spellStart"/>
      <w:r w:rsidRPr="00F233B3">
        <w:rPr>
          <w:lang w:val="en-IE"/>
        </w:rPr>
        <w:t>ealaíontóirí</w:t>
      </w:r>
      <w:proofErr w:type="spellEnd"/>
      <w:r w:rsidRPr="00F233B3">
        <w:rPr>
          <w:lang w:val="en-IE"/>
        </w:rPr>
        <w:t xml:space="preserve"> </w:t>
      </w:r>
      <w:proofErr w:type="spellStart"/>
      <w:r w:rsidRPr="00F233B3">
        <w:rPr>
          <w:lang w:val="en-IE"/>
        </w:rPr>
        <w:t>san</w:t>
      </w:r>
      <w:proofErr w:type="spellEnd"/>
      <w:r w:rsidRPr="00F233B3">
        <w:rPr>
          <w:lang w:val="en-IE"/>
        </w:rPr>
        <w:t xml:space="preserve"> </w:t>
      </w:r>
      <w:proofErr w:type="spellStart"/>
      <w:r w:rsidRPr="00F233B3">
        <w:rPr>
          <w:lang w:val="en-IE"/>
        </w:rPr>
        <w:t>áireamh</w:t>
      </w:r>
      <w:proofErr w:type="spellEnd"/>
      <w:r w:rsidRPr="00F233B3">
        <w:rPr>
          <w:lang w:val="en-IE"/>
        </w:rPr>
        <w:t xml:space="preserve">, mar </w:t>
      </w:r>
      <w:proofErr w:type="spellStart"/>
      <w:r w:rsidRPr="00F233B3">
        <w:rPr>
          <w:lang w:val="en-IE"/>
        </w:rPr>
        <w:t>aon</w:t>
      </w:r>
      <w:proofErr w:type="spellEnd"/>
      <w:r w:rsidRPr="00F233B3">
        <w:rPr>
          <w:lang w:val="en-IE"/>
        </w:rPr>
        <w:t xml:space="preserve"> le </w:t>
      </w:r>
      <w:proofErr w:type="spellStart"/>
      <w:r w:rsidRPr="00F233B3">
        <w:rPr>
          <w:lang w:val="en-IE"/>
        </w:rPr>
        <w:t>tuairisc</w:t>
      </w:r>
      <w:proofErr w:type="spellEnd"/>
      <w:r w:rsidRPr="00F233B3">
        <w:rPr>
          <w:lang w:val="en-IE"/>
        </w:rPr>
        <w:t xml:space="preserve"> </w:t>
      </w:r>
      <w:proofErr w:type="spellStart"/>
      <w:r w:rsidRPr="00F233B3">
        <w:rPr>
          <w:lang w:val="en-IE"/>
        </w:rPr>
        <w:t>chuimsitheach</w:t>
      </w:r>
      <w:proofErr w:type="spellEnd"/>
      <w:r w:rsidRPr="00F233B3">
        <w:rPr>
          <w:lang w:val="en-IE"/>
        </w:rPr>
        <w:t xml:space="preserve"> </w:t>
      </w:r>
      <w:proofErr w:type="spellStart"/>
      <w:r w:rsidRPr="00F233B3">
        <w:rPr>
          <w:lang w:val="en-IE"/>
        </w:rPr>
        <w:t>ar</w:t>
      </w:r>
      <w:proofErr w:type="spellEnd"/>
      <w:r w:rsidRPr="00F233B3">
        <w:rPr>
          <w:lang w:val="en-IE"/>
        </w:rPr>
        <w:t xml:space="preserve"> an </w:t>
      </w:r>
      <w:proofErr w:type="spellStart"/>
      <w:r w:rsidRPr="00F233B3">
        <w:rPr>
          <w:lang w:val="en-IE"/>
        </w:rPr>
        <w:t>gclár</w:t>
      </w:r>
      <w:proofErr w:type="spellEnd"/>
      <w:r w:rsidRPr="00F233B3">
        <w:rPr>
          <w:lang w:val="en-IE"/>
        </w:rPr>
        <w:t xml:space="preserve"> is </w:t>
      </w:r>
      <w:proofErr w:type="spellStart"/>
      <w:r w:rsidRPr="00F233B3">
        <w:rPr>
          <w:lang w:val="en-IE"/>
        </w:rPr>
        <w:t>déanaí</w:t>
      </w:r>
      <w:proofErr w:type="spellEnd"/>
      <w:r w:rsidRPr="00F233B3">
        <w:rPr>
          <w:lang w:val="en-IE"/>
        </w:rPr>
        <w:t xml:space="preserve"> </w:t>
      </w:r>
      <w:proofErr w:type="spellStart"/>
      <w:r w:rsidRPr="00F233B3">
        <w:rPr>
          <w:lang w:val="en-IE"/>
        </w:rPr>
        <w:t>atá</w:t>
      </w:r>
      <w:proofErr w:type="spellEnd"/>
      <w:r w:rsidRPr="00F233B3">
        <w:rPr>
          <w:lang w:val="en-IE"/>
        </w:rPr>
        <w:t xml:space="preserve"> </w:t>
      </w:r>
      <w:proofErr w:type="spellStart"/>
      <w:r w:rsidRPr="00F233B3">
        <w:rPr>
          <w:lang w:val="en-IE"/>
        </w:rPr>
        <w:t>curtha</w:t>
      </w:r>
      <w:proofErr w:type="spellEnd"/>
      <w:r w:rsidRPr="00F233B3">
        <w:rPr>
          <w:lang w:val="en-IE"/>
        </w:rPr>
        <w:t xml:space="preserve"> </w:t>
      </w:r>
      <w:proofErr w:type="spellStart"/>
      <w:r w:rsidRPr="00F233B3">
        <w:rPr>
          <w:lang w:val="en-IE"/>
        </w:rPr>
        <w:t>i</w:t>
      </w:r>
      <w:proofErr w:type="spellEnd"/>
      <w:r w:rsidRPr="00F233B3">
        <w:rPr>
          <w:lang w:val="en-IE"/>
        </w:rPr>
        <w:t xml:space="preserve"> </w:t>
      </w:r>
      <w:proofErr w:type="spellStart"/>
      <w:r w:rsidRPr="00F233B3">
        <w:rPr>
          <w:lang w:val="en-IE"/>
        </w:rPr>
        <w:t>bhfeidhm</w:t>
      </w:r>
      <w:proofErr w:type="spellEnd"/>
      <w:r w:rsidRPr="00F233B3">
        <w:rPr>
          <w:lang w:val="en-IE"/>
        </w:rPr>
        <w:t xml:space="preserve"> ag an </w:t>
      </w:r>
      <w:proofErr w:type="spellStart"/>
      <w:r w:rsidRPr="00F233B3">
        <w:rPr>
          <w:lang w:val="en-IE"/>
        </w:rPr>
        <w:t>eagras</w:t>
      </w:r>
      <w:proofErr w:type="spellEnd"/>
      <w:r w:rsidRPr="00F233B3">
        <w:rPr>
          <w:lang w:val="en-IE"/>
        </w:rPr>
        <w:t>.</w:t>
      </w:r>
    </w:p>
    <w:p w:rsidRPr="00F233B3" w:rsidR="002871B0" w:rsidP="005A00A9" w:rsidRDefault="002871B0" w14:paraId="26EB5495" w14:textId="77777777">
      <w:pPr>
        <w:spacing w:line="240" w:lineRule="auto"/>
        <w:ind w:left="360" w:right="142"/>
        <w:contextualSpacing/>
        <w:jc w:val="both"/>
        <w:rPr>
          <w:lang w:val="en-IE"/>
        </w:rPr>
      </w:pPr>
    </w:p>
    <w:p w:rsidRPr="00F233B3" w:rsidR="002871B0" w:rsidP="005A00A9" w:rsidRDefault="002871B0" w14:paraId="2D18A502" w14:textId="77777777">
      <w:pPr>
        <w:numPr>
          <w:ilvl w:val="0"/>
          <w:numId w:val="14"/>
        </w:numPr>
        <w:spacing w:line="240" w:lineRule="auto"/>
        <w:ind w:right="142"/>
        <w:contextualSpacing/>
        <w:jc w:val="both"/>
      </w:pPr>
      <w:proofErr w:type="spellStart"/>
      <w:r w:rsidRPr="00F233B3">
        <w:rPr>
          <w:b/>
        </w:rPr>
        <w:t>Acmhainní</w:t>
      </w:r>
      <w:proofErr w:type="spellEnd"/>
      <w:r w:rsidRPr="00F233B3">
        <w:rPr>
          <w:b/>
        </w:rPr>
        <w:t xml:space="preserve"> </w:t>
      </w:r>
      <w:proofErr w:type="spellStart"/>
      <w:r w:rsidRPr="00F233B3">
        <w:rPr>
          <w:b/>
        </w:rPr>
        <w:t>bainistíochta</w:t>
      </w:r>
      <w:proofErr w:type="spellEnd"/>
      <w:r w:rsidRPr="00F233B3">
        <w:rPr>
          <w:b/>
        </w:rPr>
        <w:t xml:space="preserve"> agus </w:t>
      </w:r>
      <w:proofErr w:type="spellStart"/>
      <w:r w:rsidRPr="00F233B3">
        <w:rPr>
          <w:b/>
        </w:rPr>
        <w:t>riaracháin</w:t>
      </w:r>
      <w:proofErr w:type="spellEnd"/>
      <w:r w:rsidRPr="00F233B3">
        <w:rPr>
          <w:b/>
        </w:rPr>
        <w:t xml:space="preserve"> </w:t>
      </w:r>
      <w:proofErr w:type="spellStart"/>
      <w:r w:rsidRPr="00F233B3">
        <w:rPr>
          <w:b/>
        </w:rPr>
        <w:t>láidir</w:t>
      </w:r>
      <w:proofErr w:type="spellEnd"/>
      <w:r w:rsidRPr="00F233B3">
        <w:rPr>
          <w:b/>
        </w:rPr>
        <w:t xml:space="preserve"> agus </w:t>
      </w:r>
      <w:proofErr w:type="spellStart"/>
      <w:r w:rsidRPr="00F233B3">
        <w:rPr>
          <w:b/>
        </w:rPr>
        <w:t>oiriúnach</w:t>
      </w:r>
      <w:proofErr w:type="spellEnd"/>
      <w:r w:rsidRPr="00F233B3">
        <w:rPr>
          <w:b/>
        </w:rPr>
        <w:t xml:space="preserve"> </w:t>
      </w:r>
      <w:proofErr w:type="spellStart"/>
      <w:r w:rsidRPr="00F233B3">
        <w:t>chun</w:t>
      </w:r>
      <w:proofErr w:type="spellEnd"/>
      <w:r w:rsidRPr="00F233B3">
        <w:t xml:space="preserve"> an </w:t>
      </w:r>
      <w:proofErr w:type="spellStart"/>
      <w:r w:rsidRPr="00F233B3">
        <w:t>clár</w:t>
      </w:r>
      <w:proofErr w:type="spellEnd"/>
      <w:r w:rsidRPr="00F233B3">
        <w:t xml:space="preserve"> </w:t>
      </w:r>
      <w:proofErr w:type="spellStart"/>
      <w:r w:rsidRPr="00F233B3">
        <w:t>ealaíon</w:t>
      </w:r>
      <w:proofErr w:type="spellEnd"/>
      <w:r w:rsidRPr="00F233B3">
        <w:t xml:space="preserve"> a chur </w:t>
      </w:r>
      <w:proofErr w:type="spellStart"/>
      <w:r w:rsidRPr="00F233B3">
        <w:t>i</w:t>
      </w:r>
      <w:proofErr w:type="spellEnd"/>
      <w:r w:rsidRPr="00F233B3">
        <w:t xml:space="preserve"> </w:t>
      </w:r>
      <w:proofErr w:type="spellStart"/>
      <w:r w:rsidRPr="00F233B3">
        <w:t>bhfeidhm</w:t>
      </w:r>
      <w:proofErr w:type="spellEnd"/>
      <w:r w:rsidRPr="00F233B3">
        <w:t xml:space="preserve"> agus na </w:t>
      </w:r>
      <w:proofErr w:type="spellStart"/>
      <w:r w:rsidRPr="00F233B3">
        <w:t>spriocanna</w:t>
      </w:r>
      <w:proofErr w:type="spellEnd"/>
      <w:r w:rsidRPr="00F233B3">
        <w:t xml:space="preserve"> </w:t>
      </w:r>
      <w:proofErr w:type="spellStart"/>
      <w:r w:rsidRPr="00F233B3">
        <w:t>ealaíne</w:t>
      </w:r>
      <w:proofErr w:type="spellEnd"/>
      <w:r w:rsidRPr="00F233B3">
        <w:t xml:space="preserve"> a </w:t>
      </w:r>
      <w:proofErr w:type="spellStart"/>
      <w:r w:rsidRPr="00F233B3">
        <w:t>bhaint</w:t>
      </w:r>
      <w:proofErr w:type="spellEnd"/>
      <w:r w:rsidRPr="00F233B3">
        <w:t xml:space="preserve"> </w:t>
      </w:r>
      <w:proofErr w:type="spellStart"/>
      <w:r w:rsidRPr="00F233B3">
        <w:t>amach</w:t>
      </w:r>
      <w:proofErr w:type="spellEnd"/>
      <w:r w:rsidRPr="00F233B3">
        <w:t xml:space="preserve">. Is </w:t>
      </w:r>
      <w:proofErr w:type="spellStart"/>
      <w:r w:rsidRPr="00F233B3">
        <w:t>iad</w:t>
      </w:r>
      <w:proofErr w:type="spellEnd"/>
      <w:r w:rsidRPr="00F233B3">
        <w:t xml:space="preserve"> </w:t>
      </w:r>
      <w:proofErr w:type="spellStart"/>
      <w:r w:rsidRPr="00F233B3">
        <w:t>seo</w:t>
      </w:r>
      <w:proofErr w:type="spellEnd"/>
      <w:r w:rsidRPr="00F233B3">
        <w:t>:</w:t>
      </w:r>
    </w:p>
    <w:p w:rsidRPr="00F233B3" w:rsidR="002871B0" w:rsidP="005A00A9" w:rsidRDefault="002871B0" w14:paraId="257EFF24" w14:textId="77777777">
      <w:pPr>
        <w:numPr>
          <w:ilvl w:val="1"/>
          <w:numId w:val="14"/>
        </w:numPr>
        <w:spacing w:line="240" w:lineRule="auto"/>
        <w:ind w:right="142"/>
        <w:contextualSpacing/>
        <w:jc w:val="both"/>
      </w:pPr>
      <w:proofErr w:type="spellStart"/>
      <w:r w:rsidRPr="00F233B3">
        <w:t>Struchtúr</w:t>
      </w:r>
      <w:proofErr w:type="spellEnd"/>
      <w:r w:rsidRPr="00F233B3">
        <w:t xml:space="preserve"> </w:t>
      </w:r>
      <w:proofErr w:type="spellStart"/>
      <w:r w:rsidRPr="00F233B3">
        <w:t>láidir</w:t>
      </w:r>
      <w:proofErr w:type="spellEnd"/>
      <w:r w:rsidRPr="00F233B3">
        <w:t xml:space="preserve"> </w:t>
      </w:r>
      <w:proofErr w:type="spellStart"/>
      <w:r w:rsidRPr="00F233B3">
        <w:t>eagraíochta</w:t>
      </w:r>
      <w:proofErr w:type="spellEnd"/>
      <w:r w:rsidRPr="00F233B3">
        <w:t xml:space="preserve"> agus </w:t>
      </w:r>
      <w:proofErr w:type="spellStart"/>
      <w:r w:rsidRPr="00F233B3">
        <w:t>dea-chleachtas</w:t>
      </w:r>
      <w:proofErr w:type="spellEnd"/>
      <w:r w:rsidRPr="00F233B3">
        <w:t xml:space="preserve"> </w:t>
      </w:r>
      <w:proofErr w:type="spellStart"/>
      <w:r w:rsidRPr="00F233B3">
        <w:t>rialachais</w:t>
      </w:r>
      <w:proofErr w:type="spellEnd"/>
      <w:r w:rsidRPr="00F233B3">
        <w:t>.</w:t>
      </w:r>
    </w:p>
    <w:p w:rsidRPr="008A359D" w:rsidR="002871B0" w:rsidP="005A00A9" w:rsidRDefault="002871B0" w14:paraId="140ED183" w14:textId="77777777">
      <w:pPr>
        <w:numPr>
          <w:ilvl w:val="1"/>
          <w:numId w:val="14"/>
        </w:numPr>
        <w:spacing w:line="240" w:lineRule="auto"/>
        <w:ind w:right="142"/>
        <w:contextualSpacing/>
        <w:jc w:val="both"/>
        <w:rPr>
          <w:lang w:val="pt-PT"/>
        </w:rPr>
      </w:pPr>
      <w:r w:rsidRPr="008A359D">
        <w:rPr>
          <w:lang w:val="pt-PT"/>
        </w:rPr>
        <w:t>Acmhainní oiriúnacha foirne ar tháillí cuí.</w:t>
      </w:r>
    </w:p>
    <w:p w:rsidRPr="00F233B3" w:rsidR="002871B0" w:rsidP="005A00A9" w:rsidRDefault="002871B0" w14:paraId="1788425E" w14:textId="77777777">
      <w:pPr>
        <w:numPr>
          <w:ilvl w:val="1"/>
          <w:numId w:val="14"/>
        </w:numPr>
        <w:spacing w:line="240" w:lineRule="auto"/>
        <w:ind w:right="142"/>
        <w:contextualSpacing/>
        <w:jc w:val="both"/>
      </w:pPr>
      <w:proofErr w:type="spellStart"/>
      <w:r w:rsidRPr="00F233B3">
        <w:t>Saineolas</w:t>
      </w:r>
      <w:proofErr w:type="spellEnd"/>
      <w:r w:rsidRPr="00F233B3">
        <w:t xml:space="preserve"> </w:t>
      </w:r>
      <w:proofErr w:type="spellStart"/>
      <w:r w:rsidRPr="00F233B3">
        <w:t>speisialtóra</w:t>
      </w:r>
      <w:proofErr w:type="spellEnd"/>
      <w:r w:rsidRPr="00F233B3">
        <w:t xml:space="preserve"> &amp; </w:t>
      </w:r>
      <w:proofErr w:type="spellStart"/>
      <w:r w:rsidRPr="00F233B3">
        <w:t>taithí</w:t>
      </w:r>
      <w:proofErr w:type="spellEnd"/>
      <w:r w:rsidRPr="00F233B3">
        <w:t xml:space="preserve"> </w:t>
      </w:r>
      <w:proofErr w:type="spellStart"/>
      <w:r w:rsidRPr="00F233B3">
        <w:t>oiriúnach</w:t>
      </w:r>
      <w:proofErr w:type="spellEnd"/>
      <w:r w:rsidRPr="00F233B3">
        <w:t>.</w:t>
      </w:r>
    </w:p>
    <w:p w:rsidRPr="00F233B3" w:rsidR="002871B0" w:rsidP="005A00A9" w:rsidRDefault="002871B0" w14:paraId="6166D754" w14:textId="77777777">
      <w:pPr>
        <w:numPr>
          <w:ilvl w:val="1"/>
          <w:numId w:val="14"/>
        </w:numPr>
        <w:spacing w:line="240" w:lineRule="auto"/>
        <w:ind w:right="142"/>
        <w:contextualSpacing/>
        <w:jc w:val="both"/>
      </w:pPr>
      <w:proofErr w:type="spellStart"/>
      <w:r w:rsidRPr="00F233B3">
        <w:t>Cumas</w:t>
      </w:r>
      <w:proofErr w:type="spellEnd"/>
      <w:r w:rsidRPr="00F233B3">
        <w:t xml:space="preserve"> </w:t>
      </w:r>
      <w:proofErr w:type="spellStart"/>
      <w:r w:rsidRPr="00F233B3">
        <w:t>láidir</w:t>
      </w:r>
      <w:proofErr w:type="spellEnd"/>
      <w:r w:rsidRPr="00F233B3">
        <w:t xml:space="preserve"> </w:t>
      </w:r>
      <w:proofErr w:type="spellStart"/>
      <w:r w:rsidRPr="00F233B3">
        <w:t>bainistiú</w:t>
      </w:r>
      <w:proofErr w:type="spellEnd"/>
      <w:r w:rsidRPr="00F233B3">
        <w:t xml:space="preserve"> </w:t>
      </w:r>
      <w:proofErr w:type="spellStart"/>
      <w:r w:rsidRPr="00F233B3">
        <w:t>buiséid</w:t>
      </w:r>
      <w:proofErr w:type="spellEnd"/>
      <w:r w:rsidRPr="00F233B3">
        <w:t xml:space="preserve"> &amp; </w:t>
      </w:r>
      <w:proofErr w:type="spellStart"/>
      <w:r w:rsidRPr="00F233B3">
        <w:t>tiomsú</w:t>
      </w:r>
      <w:proofErr w:type="spellEnd"/>
      <w:r w:rsidRPr="00F233B3">
        <w:t xml:space="preserve"> </w:t>
      </w:r>
      <w:proofErr w:type="spellStart"/>
      <w:r w:rsidRPr="00F233B3">
        <w:t>foinsí</w:t>
      </w:r>
      <w:proofErr w:type="spellEnd"/>
      <w:r w:rsidRPr="00F233B3">
        <w:t xml:space="preserve"> </w:t>
      </w:r>
      <w:proofErr w:type="spellStart"/>
      <w:r w:rsidRPr="00F233B3">
        <w:t>eile</w:t>
      </w:r>
      <w:proofErr w:type="spellEnd"/>
      <w:r w:rsidRPr="00F233B3">
        <w:t xml:space="preserve"> </w:t>
      </w:r>
      <w:proofErr w:type="spellStart"/>
      <w:r w:rsidRPr="00F233B3">
        <w:t>maoinithe</w:t>
      </w:r>
      <w:proofErr w:type="spellEnd"/>
      <w:r w:rsidRPr="00F233B3">
        <w:t>.</w:t>
      </w:r>
    </w:p>
    <w:p w:rsidRPr="00F233B3" w:rsidR="002871B0" w:rsidP="005A00A9" w:rsidRDefault="002871B0" w14:paraId="415FA0C9" w14:textId="77777777">
      <w:pPr>
        <w:spacing w:line="240" w:lineRule="auto"/>
        <w:ind w:right="142"/>
        <w:contextualSpacing/>
        <w:jc w:val="both"/>
      </w:pPr>
    </w:p>
    <w:p w:rsidRPr="00F233B3" w:rsidR="0023770E" w:rsidP="005A00A9" w:rsidRDefault="0023770E" w14:paraId="6AC20C37" w14:textId="4345CF3A">
      <w:pPr>
        <w:numPr>
          <w:ilvl w:val="0"/>
          <w:numId w:val="14"/>
        </w:numPr>
        <w:spacing w:line="240" w:lineRule="auto"/>
        <w:ind w:right="142"/>
        <w:contextualSpacing/>
        <w:jc w:val="both"/>
      </w:pPr>
      <w:proofErr w:type="spellStart"/>
      <w:r w:rsidRPr="00F233B3">
        <w:rPr>
          <w:b/>
        </w:rPr>
        <w:t>Páirtíocht</w:t>
      </w:r>
      <w:proofErr w:type="spellEnd"/>
      <w:r w:rsidRPr="00F233B3">
        <w:rPr>
          <w:b/>
        </w:rPr>
        <w:t xml:space="preserve"> </w:t>
      </w:r>
      <w:proofErr w:type="spellStart"/>
      <w:r w:rsidRPr="00F233B3">
        <w:rPr>
          <w:b/>
        </w:rPr>
        <w:t>ealaíontóirí</w:t>
      </w:r>
      <w:proofErr w:type="spellEnd"/>
      <w:r w:rsidRPr="00F233B3">
        <w:rPr>
          <w:b/>
        </w:rPr>
        <w:t xml:space="preserve"> </w:t>
      </w:r>
      <w:proofErr w:type="spellStart"/>
      <w:r w:rsidRPr="00F233B3">
        <w:rPr>
          <w:b/>
        </w:rPr>
        <w:t>gairmiúla</w:t>
      </w:r>
      <w:proofErr w:type="spellEnd"/>
      <w:r w:rsidRPr="00F233B3">
        <w:t xml:space="preserve"> </w:t>
      </w:r>
      <w:proofErr w:type="spellStart"/>
      <w:r w:rsidRPr="00F233B3">
        <w:t>sa</w:t>
      </w:r>
      <w:proofErr w:type="spellEnd"/>
      <w:r w:rsidRPr="00F233B3">
        <w:t xml:space="preserve"> </w:t>
      </w:r>
      <w:proofErr w:type="spellStart"/>
      <w:r w:rsidRPr="00F233B3">
        <w:t>chlár</w:t>
      </w:r>
      <w:proofErr w:type="spellEnd"/>
      <w:r w:rsidRPr="00F233B3">
        <w:rPr>
          <w:b/>
        </w:rPr>
        <w:t xml:space="preserve"> </w:t>
      </w:r>
      <w:r w:rsidRPr="00F233B3">
        <w:t xml:space="preserve">agus </w:t>
      </w:r>
      <w:proofErr w:type="spellStart"/>
      <w:r w:rsidRPr="00F233B3">
        <w:t>táillí</w:t>
      </w:r>
      <w:proofErr w:type="spellEnd"/>
      <w:r w:rsidRPr="00F233B3">
        <w:t>/</w:t>
      </w:r>
      <w:proofErr w:type="spellStart"/>
      <w:r w:rsidRPr="00F233B3">
        <w:t>rátaí</w:t>
      </w:r>
      <w:proofErr w:type="spellEnd"/>
      <w:r w:rsidRPr="00F233B3">
        <w:t xml:space="preserve"> </w:t>
      </w:r>
      <w:proofErr w:type="spellStart"/>
      <w:r w:rsidRPr="00F233B3">
        <w:t>cuí</w:t>
      </w:r>
      <w:proofErr w:type="spellEnd"/>
      <w:r w:rsidRPr="00F233B3">
        <w:t xml:space="preserve"> </w:t>
      </w:r>
      <w:proofErr w:type="spellStart"/>
      <w:r w:rsidRPr="00F233B3">
        <w:t>pá</w:t>
      </w:r>
      <w:proofErr w:type="spellEnd"/>
      <w:r w:rsidRPr="00F233B3">
        <w:t xml:space="preserve"> á </w:t>
      </w:r>
      <w:proofErr w:type="spellStart"/>
      <w:r w:rsidRPr="00F233B3">
        <w:t>íoc</w:t>
      </w:r>
      <w:proofErr w:type="spellEnd"/>
      <w:r w:rsidRPr="00F233B3">
        <w:t xml:space="preserve"> </w:t>
      </w:r>
      <w:proofErr w:type="spellStart"/>
      <w:r w:rsidR="00DE4A02">
        <w:t>leo</w:t>
      </w:r>
      <w:proofErr w:type="spellEnd"/>
      <w:r w:rsidRPr="00F233B3">
        <w:t>.</w:t>
      </w:r>
    </w:p>
    <w:p w:rsidRPr="00F233B3" w:rsidR="0023770E" w:rsidP="005A00A9" w:rsidRDefault="0023770E" w14:paraId="315B9397" w14:textId="77777777">
      <w:pPr>
        <w:spacing w:line="240" w:lineRule="auto"/>
        <w:ind w:left="360" w:right="142"/>
        <w:contextualSpacing/>
        <w:jc w:val="both"/>
      </w:pPr>
    </w:p>
    <w:p w:rsidRPr="00F233B3" w:rsidR="0023770E" w:rsidP="005A00A9" w:rsidRDefault="0023770E" w14:paraId="2139DA21" w14:textId="77777777">
      <w:pPr>
        <w:numPr>
          <w:ilvl w:val="0"/>
          <w:numId w:val="14"/>
        </w:numPr>
        <w:spacing w:line="240" w:lineRule="auto"/>
        <w:ind w:right="142"/>
        <w:contextualSpacing/>
        <w:jc w:val="both"/>
        <w:rPr>
          <w:i/>
          <w:iCs/>
          <w:lang w:val="en-IE"/>
        </w:rPr>
      </w:pPr>
      <w:proofErr w:type="spellStart"/>
      <w:r w:rsidRPr="00F233B3">
        <w:rPr>
          <w:b/>
        </w:rPr>
        <w:lastRenderedPageBreak/>
        <w:t>Úsáid</w:t>
      </w:r>
      <w:proofErr w:type="spellEnd"/>
      <w:r w:rsidRPr="00F233B3">
        <w:rPr>
          <w:b/>
        </w:rPr>
        <w:t xml:space="preserve"> na Gaeilge </w:t>
      </w:r>
      <w:proofErr w:type="spellStart"/>
      <w:r w:rsidRPr="00F233B3">
        <w:t>i</w:t>
      </w:r>
      <w:proofErr w:type="spellEnd"/>
      <w:r w:rsidRPr="00F233B3">
        <w:t xml:space="preserve"> </w:t>
      </w:r>
      <w:proofErr w:type="spellStart"/>
      <w:r w:rsidRPr="00F233B3">
        <w:t>gcur</w:t>
      </w:r>
      <w:proofErr w:type="spellEnd"/>
      <w:r w:rsidRPr="00F233B3">
        <w:t xml:space="preserve"> </w:t>
      </w:r>
      <w:proofErr w:type="spellStart"/>
      <w:r w:rsidRPr="00F233B3">
        <w:t>chuige</w:t>
      </w:r>
      <w:proofErr w:type="spellEnd"/>
      <w:r w:rsidRPr="00F233B3">
        <w:t xml:space="preserve"> agus </w:t>
      </w:r>
      <w:proofErr w:type="spellStart"/>
      <w:r w:rsidRPr="00F233B3">
        <w:t>i</w:t>
      </w:r>
      <w:proofErr w:type="spellEnd"/>
      <w:r w:rsidRPr="00F233B3">
        <w:t xml:space="preserve"> </w:t>
      </w:r>
      <w:proofErr w:type="spellStart"/>
      <w:r w:rsidRPr="00F233B3">
        <w:t>gcur</w:t>
      </w:r>
      <w:proofErr w:type="spellEnd"/>
      <w:r w:rsidRPr="00F233B3">
        <w:t xml:space="preserve"> </w:t>
      </w:r>
      <w:proofErr w:type="spellStart"/>
      <w:r w:rsidRPr="00F233B3">
        <w:t>i</w:t>
      </w:r>
      <w:proofErr w:type="spellEnd"/>
      <w:r w:rsidRPr="00F233B3">
        <w:t xml:space="preserve"> </w:t>
      </w:r>
      <w:proofErr w:type="spellStart"/>
      <w:r w:rsidRPr="00F233B3">
        <w:t>láthair</w:t>
      </w:r>
      <w:proofErr w:type="spellEnd"/>
      <w:r w:rsidRPr="00F233B3">
        <w:t xml:space="preserve"> an </w:t>
      </w:r>
      <w:proofErr w:type="spellStart"/>
      <w:r w:rsidRPr="00F233B3">
        <w:t>chláir</w:t>
      </w:r>
      <w:proofErr w:type="spellEnd"/>
      <w:r w:rsidRPr="00F233B3">
        <w:t>.</w:t>
      </w:r>
    </w:p>
    <w:p w:rsidRPr="00537C10" w:rsidR="004A110B" w:rsidP="005A00A9" w:rsidRDefault="004A110B" w14:paraId="33AA5FE6" w14:textId="77777777">
      <w:pPr>
        <w:spacing w:line="240" w:lineRule="auto"/>
        <w:ind w:left="720" w:right="142"/>
        <w:contextualSpacing/>
        <w:jc w:val="both"/>
      </w:pPr>
    </w:p>
    <w:p w:rsidRPr="00F233B3" w:rsidR="002871B0" w:rsidP="005A00A9" w:rsidRDefault="005F209F" w14:paraId="0CA80EBF" w14:textId="6ED89FFA">
      <w:pPr>
        <w:numPr>
          <w:ilvl w:val="0"/>
          <w:numId w:val="14"/>
        </w:numPr>
        <w:spacing w:line="240" w:lineRule="auto"/>
        <w:ind w:right="142"/>
        <w:contextualSpacing/>
        <w:jc w:val="both"/>
      </w:pPr>
      <w:proofErr w:type="spellStart"/>
      <w:r>
        <w:rPr>
          <w:b/>
        </w:rPr>
        <w:t>Béim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fhorbairt</w:t>
      </w:r>
      <w:proofErr w:type="spellEnd"/>
      <w:r w:rsidR="007F6030">
        <w:rPr>
          <w:b/>
        </w:rPr>
        <w:t xml:space="preserve"> </w:t>
      </w:r>
      <w:proofErr w:type="spellStart"/>
      <w:r w:rsidRPr="00F233B3" w:rsidR="002871B0">
        <w:rPr>
          <w:b/>
        </w:rPr>
        <w:t>lucht</w:t>
      </w:r>
      <w:proofErr w:type="spellEnd"/>
      <w:r w:rsidRPr="00F233B3" w:rsidR="002871B0">
        <w:rPr>
          <w:b/>
        </w:rPr>
        <w:t xml:space="preserve"> </w:t>
      </w:r>
      <w:proofErr w:type="spellStart"/>
      <w:r w:rsidRPr="00F233B3" w:rsidR="002871B0">
        <w:rPr>
          <w:b/>
        </w:rPr>
        <w:t>féachana</w:t>
      </w:r>
      <w:proofErr w:type="spellEnd"/>
      <w:r w:rsidRPr="00F233B3" w:rsidR="002871B0">
        <w:rPr>
          <w:b/>
        </w:rPr>
        <w:t xml:space="preserve"> &amp; </w:t>
      </w:r>
      <w:proofErr w:type="spellStart"/>
      <w:r w:rsidRPr="00F233B3" w:rsidR="002871B0">
        <w:rPr>
          <w:b/>
        </w:rPr>
        <w:t>rannpháirtíochta</w:t>
      </w:r>
      <w:proofErr w:type="spellEnd"/>
      <w:r w:rsidRPr="00F233B3" w:rsidR="002871B0">
        <w:rPr>
          <w:b/>
        </w:rPr>
        <w:t xml:space="preserve"> </w:t>
      </w:r>
      <w:proofErr w:type="spellStart"/>
      <w:r w:rsidRPr="00F233B3" w:rsidR="002871B0">
        <w:t>chun</w:t>
      </w:r>
      <w:proofErr w:type="spellEnd"/>
      <w:r w:rsidRPr="00F233B3" w:rsidR="002871B0">
        <w:t xml:space="preserve"> cur le </w:t>
      </w:r>
      <w:proofErr w:type="spellStart"/>
      <w:r w:rsidRPr="00F233B3" w:rsidR="002871B0">
        <w:t>rannpháirtíocht</w:t>
      </w:r>
      <w:proofErr w:type="spellEnd"/>
      <w:r w:rsidRPr="00F233B3" w:rsidR="002871B0">
        <w:t xml:space="preserve"> an </w:t>
      </w:r>
      <w:proofErr w:type="spellStart"/>
      <w:r w:rsidRPr="00F233B3" w:rsidR="002871B0">
        <w:t>phobail</w:t>
      </w:r>
      <w:proofErr w:type="spellEnd"/>
      <w:r w:rsidRPr="00F233B3" w:rsidR="002871B0">
        <w:t xml:space="preserve"> </w:t>
      </w:r>
      <w:proofErr w:type="spellStart"/>
      <w:r w:rsidRPr="00F233B3" w:rsidR="002871B0">
        <w:t>sa</w:t>
      </w:r>
      <w:proofErr w:type="spellEnd"/>
      <w:r w:rsidRPr="00F233B3" w:rsidR="002871B0">
        <w:t xml:space="preserve"> </w:t>
      </w:r>
      <w:proofErr w:type="spellStart"/>
      <w:r w:rsidRPr="00F233B3" w:rsidR="002871B0">
        <w:t>chlár</w:t>
      </w:r>
      <w:proofErr w:type="spellEnd"/>
      <w:r w:rsidRPr="00F233B3" w:rsidR="002871B0">
        <w:t>.</w:t>
      </w:r>
    </w:p>
    <w:p w:rsidRPr="00F233B3" w:rsidR="002871B0" w:rsidP="005A00A9" w:rsidRDefault="002871B0" w14:paraId="264A730E" w14:textId="77777777">
      <w:pPr>
        <w:spacing w:line="240" w:lineRule="auto"/>
        <w:ind w:left="360" w:right="142"/>
        <w:contextualSpacing/>
        <w:jc w:val="both"/>
      </w:pPr>
    </w:p>
    <w:p w:rsidRPr="00FA2EE7" w:rsidR="002871B0" w:rsidP="005A00A9" w:rsidRDefault="00681C00" w14:paraId="5821EAD5" w14:textId="27FFD9B3">
      <w:pPr>
        <w:numPr>
          <w:ilvl w:val="0"/>
          <w:numId w:val="14"/>
        </w:numPr>
        <w:spacing w:line="240" w:lineRule="auto"/>
        <w:ind w:right="142"/>
        <w:contextualSpacing/>
        <w:jc w:val="both"/>
      </w:pPr>
      <w:proofErr w:type="spellStart"/>
      <w:r>
        <w:rPr>
          <w:b/>
        </w:rPr>
        <w:t>Cleachtas</w:t>
      </w:r>
      <w:proofErr w:type="spellEnd"/>
      <w:r w:rsidRPr="00F233B3">
        <w:rPr>
          <w:b/>
        </w:rPr>
        <w:t xml:space="preserve"> </w:t>
      </w:r>
      <w:proofErr w:type="spellStart"/>
      <w:r w:rsidRPr="00F233B3" w:rsidR="002871B0">
        <w:rPr>
          <w:b/>
        </w:rPr>
        <w:t>Measúnaithe</w:t>
      </w:r>
      <w:proofErr w:type="spellEnd"/>
      <w:r w:rsidRPr="00F233B3" w:rsidR="002871B0">
        <w:rPr>
          <w:b/>
        </w:rPr>
        <w:t xml:space="preserve"> &amp; </w:t>
      </w:r>
      <w:proofErr w:type="spellStart"/>
      <w:r w:rsidRPr="00F233B3" w:rsidR="002871B0">
        <w:rPr>
          <w:b/>
        </w:rPr>
        <w:t>Monatóireachta</w:t>
      </w:r>
      <w:proofErr w:type="spellEnd"/>
      <w:r w:rsidRPr="00F233B3" w:rsidR="002871B0">
        <w:rPr>
          <w:b/>
        </w:rPr>
        <w:t xml:space="preserve"> </w:t>
      </w:r>
      <w:proofErr w:type="spellStart"/>
      <w:r w:rsidRPr="00F233B3" w:rsidR="002871B0">
        <w:t>trína</w:t>
      </w:r>
      <w:proofErr w:type="spellEnd"/>
      <w:r w:rsidRPr="00F233B3" w:rsidR="002871B0">
        <w:t xml:space="preserve"> </w:t>
      </w:r>
      <w:proofErr w:type="spellStart"/>
      <w:r w:rsidRPr="00F233B3" w:rsidR="002871B0">
        <w:t>ndéantar</w:t>
      </w:r>
      <w:proofErr w:type="spellEnd"/>
      <w:r w:rsidRPr="00F233B3" w:rsidR="002871B0">
        <w:t xml:space="preserve"> </w:t>
      </w:r>
      <w:proofErr w:type="spellStart"/>
      <w:r w:rsidRPr="00F233B3" w:rsidR="002871B0">
        <w:t>foghlaim</w:t>
      </w:r>
      <w:proofErr w:type="spellEnd"/>
      <w:r w:rsidRPr="00F233B3" w:rsidR="002871B0">
        <w:t xml:space="preserve"> </w:t>
      </w:r>
      <w:proofErr w:type="spellStart"/>
      <w:r w:rsidRPr="00F233B3" w:rsidR="002871B0">
        <w:t>leanúnach</w:t>
      </w:r>
      <w:proofErr w:type="spellEnd"/>
      <w:r w:rsidRPr="00F233B3" w:rsidR="002871B0">
        <w:t xml:space="preserve"> ó </w:t>
      </w:r>
      <w:proofErr w:type="spellStart"/>
      <w:r w:rsidRPr="00F233B3" w:rsidR="002871B0">
        <w:t>thorthaí</w:t>
      </w:r>
      <w:proofErr w:type="spellEnd"/>
      <w:r w:rsidRPr="00F233B3" w:rsidR="002871B0">
        <w:t xml:space="preserve"> an </w:t>
      </w:r>
      <w:proofErr w:type="spellStart"/>
      <w:r w:rsidRPr="00F233B3" w:rsidR="002871B0">
        <w:t>chláir</w:t>
      </w:r>
      <w:proofErr w:type="spellEnd"/>
      <w:r w:rsidRPr="008A359D" w:rsidR="002871B0">
        <w:rPr>
          <w:bCs/>
        </w:rPr>
        <w:t>.</w:t>
      </w:r>
    </w:p>
    <w:p w:rsidRPr="00FA2EE7" w:rsidR="00FA2EE7" w:rsidP="005A00A9" w:rsidRDefault="00FA2EE7" w14:paraId="08B292D3" w14:textId="77777777">
      <w:pPr>
        <w:ind w:right="142"/>
        <w:jc w:val="both"/>
      </w:pPr>
    </w:p>
    <w:p w:rsidRPr="00FA2EE7" w:rsidR="00B55CD7" w:rsidP="005A00A9" w:rsidRDefault="002871B0" w14:paraId="0E2B15A5" w14:textId="3B3D29EA">
      <w:pPr>
        <w:pStyle w:val="Heading1"/>
        <w:spacing w:before="28" w:after="100" w:line="240" w:lineRule="auto"/>
        <w:ind w:left="0" w:right="142"/>
        <w:jc w:val="both"/>
        <w:rPr>
          <w:szCs w:val="24"/>
        </w:rPr>
      </w:pPr>
      <w:r w:rsidRPr="00F233B3">
        <w:rPr>
          <w:i/>
          <w:iCs/>
          <w:lang w:val="en-IE"/>
        </w:rPr>
        <w:t xml:space="preserve">*Ní </w:t>
      </w:r>
      <w:proofErr w:type="spellStart"/>
      <w:r w:rsidRPr="00F233B3">
        <w:rPr>
          <w:i/>
          <w:iCs/>
          <w:lang w:val="en-IE"/>
        </w:rPr>
        <w:t>féidir</w:t>
      </w:r>
      <w:proofErr w:type="spellEnd"/>
      <w:r w:rsidRPr="00F233B3">
        <w:rPr>
          <w:i/>
          <w:iCs/>
          <w:lang w:val="en-IE"/>
        </w:rPr>
        <w:t xml:space="preserve"> le </w:t>
      </w:r>
      <w:proofErr w:type="spellStart"/>
      <w:r w:rsidRPr="00F233B3">
        <w:rPr>
          <w:i/>
          <w:iCs/>
          <w:lang w:val="en-IE"/>
        </w:rPr>
        <w:t>heagras</w:t>
      </w:r>
      <w:proofErr w:type="spellEnd"/>
      <w:r w:rsidRPr="00F233B3">
        <w:rPr>
          <w:i/>
          <w:iCs/>
          <w:lang w:val="en-IE"/>
        </w:rPr>
        <w:t xml:space="preserve"> </w:t>
      </w:r>
      <w:proofErr w:type="spellStart"/>
      <w:r w:rsidRPr="00F233B3">
        <w:rPr>
          <w:i/>
          <w:iCs/>
          <w:lang w:val="en-IE"/>
        </w:rPr>
        <w:t>atá</w:t>
      </w:r>
      <w:proofErr w:type="spellEnd"/>
      <w:r w:rsidRPr="00F233B3">
        <w:rPr>
          <w:i/>
          <w:iCs/>
          <w:lang w:val="en-IE"/>
        </w:rPr>
        <w:t xml:space="preserve"> </w:t>
      </w:r>
      <w:proofErr w:type="spellStart"/>
      <w:r w:rsidRPr="00F233B3">
        <w:rPr>
          <w:i/>
          <w:iCs/>
          <w:lang w:val="en-IE"/>
        </w:rPr>
        <w:t>maoinithe</w:t>
      </w:r>
      <w:proofErr w:type="spellEnd"/>
      <w:r w:rsidRPr="00F233B3">
        <w:rPr>
          <w:i/>
          <w:iCs/>
          <w:lang w:val="en-IE"/>
        </w:rPr>
        <w:t xml:space="preserve"> </w:t>
      </w:r>
      <w:proofErr w:type="spellStart"/>
      <w:r w:rsidRPr="00F233B3">
        <w:rPr>
          <w:i/>
          <w:iCs/>
          <w:lang w:val="en-IE"/>
        </w:rPr>
        <w:t>faoin</w:t>
      </w:r>
      <w:proofErr w:type="spellEnd"/>
      <w:r w:rsidRPr="00F233B3">
        <w:rPr>
          <w:i/>
          <w:iCs/>
          <w:lang w:val="en-IE"/>
        </w:rPr>
        <w:t xml:space="preserve"> </w:t>
      </w:r>
      <w:proofErr w:type="spellStart"/>
      <w:r w:rsidRPr="00F233B3">
        <w:rPr>
          <w:i/>
          <w:iCs/>
          <w:lang w:val="en-IE"/>
        </w:rPr>
        <w:t>Scéim</w:t>
      </w:r>
      <w:proofErr w:type="spellEnd"/>
      <w:r w:rsidRPr="00F233B3">
        <w:rPr>
          <w:i/>
          <w:iCs/>
          <w:lang w:val="en-IE"/>
        </w:rPr>
        <w:t xml:space="preserve"> </w:t>
      </w:r>
      <w:proofErr w:type="spellStart"/>
      <w:r w:rsidRPr="00F233B3">
        <w:rPr>
          <w:i/>
          <w:iCs/>
          <w:lang w:val="en-IE"/>
        </w:rPr>
        <w:t>Cothú</w:t>
      </w:r>
      <w:proofErr w:type="spellEnd"/>
      <w:r w:rsidRPr="00F233B3">
        <w:rPr>
          <w:i/>
          <w:iCs/>
          <w:lang w:val="en-IE"/>
        </w:rPr>
        <w:t xml:space="preserve"> cur </w:t>
      </w:r>
      <w:proofErr w:type="spellStart"/>
      <w:r w:rsidRPr="00F233B3">
        <w:rPr>
          <w:i/>
          <w:iCs/>
          <w:lang w:val="en-IE"/>
        </w:rPr>
        <w:t>isteach</w:t>
      </w:r>
      <w:proofErr w:type="spellEnd"/>
      <w:r w:rsidRPr="00F233B3">
        <w:rPr>
          <w:i/>
          <w:iCs/>
          <w:lang w:val="en-IE"/>
        </w:rPr>
        <w:t xml:space="preserve"> </w:t>
      </w:r>
      <w:proofErr w:type="spellStart"/>
      <w:r w:rsidRPr="00F233B3">
        <w:rPr>
          <w:i/>
          <w:iCs/>
          <w:lang w:val="en-IE"/>
        </w:rPr>
        <w:t>ar</w:t>
      </w:r>
      <w:proofErr w:type="spellEnd"/>
      <w:r w:rsidRPr="00F233B3">
        <w:rPr>
          <w:i/>
          <w:iCs/>
          <w:lang w:val="en-IE"/>
        </w:rPr>
        <w:t xml:space="preserve"> </w:t>
      </w:r>
      <w:proofErr w:type="spellStart"/>
      <w:r w:rsidRPr="00F233B3">
        <w:rPr>
          <w:i/>
          <w:iCs/>
          <w:lang w:val="en-IE"/>
        </w:rPr>
        <w:t>Scéim</w:t>
      </w:r>
      <w:proofErr w:type="spellEnd"/>
      <w:r w:rsidRPr="00F233B3">
        <w:rPr>
          <w:i/>
          <w:iCs/>
          <w:lang w:val="en-IE"/>
        </w:rPr>
        <w:t xml:space="preserve"> </w:t>
      </w:r>
      <w:proofErr w:type="spellStart"/>
      <w:r w:rsidRPr="00F233B3">
        <w:rPr>
          <w:i/>
          <w:iCs/>
          <w:lang w:val="en-IE"/>
        </w:rPr>
        <w:t>Forbartha</w:t>
      </w:r>
      <w:proofErr w:type="spellEnd"/>
      <w:r w:rsidRPr="00F233B3">
        <w:rPr>
          <w:i/>
          <w:iCs/>
          <w:lang w:val="en-IE"/>
        </w:rPr>
        <w:t xml:space="preserve"> na </w:t>
      </w:r>
      <w:proofErr w:type="spellStart"/>
      <w:r w:rsidRPr="00F233B3">
        <w:rPr>
          <w:i/>
          <w:iCs/>
          <w:lang w:val="en-IE"/>
        </w:rPr>
        <w:t>nEalaíon</w:t>
      </w:r>
      <w:proofErr w:type="spellEnd"/>
      <w:r w:rsidR="00742791">
        <w:rPr>
          <w:i/>
          <w:iCs/>
          <w:lang w:val="en-IE"/>
        </w:rPr>
        <w:t xml:space="preserve">, </w:t>
      </w:r>
      <w:proofErr w:type="spellStart"/>
      <w:r w:rsidR="00742791">
        <w:rPr>
          <w:i/>
          <w:iCs/>
          <w:lang w:val="en-IE"/>
        </w:rPr>
        <w:t>Scéim</w:t>
      </w:r>
      <w:proofErr w:type="spellEnd"/>
      <w:r w:rsidR="00742791">
        <w:rPr>
          <w:i/>
          <w:iCs/>
          <w:lang w:val="en-IE"/>
        </w:rPr>
        <w:t xml:space="preserve"> </w:t>
      </w:r>
      <w:proofErr w:type="spellStart"/>
      <w:r w:rsidR="00742791">
        <w:rPr>
          <w:i/>
          <w:iCs/>
          <w:lang w:val="en-IE"/>
        </w:rPr>
        <w:t>Síol</w:t>
      </w:r>
      <w:proofErr w:type="spellEnd"/>
      <w:r w:rsidRPr="00F233B3">
        <w:rPr>
          <w:i/>
          <w:iCs/>
          <w:lang w:val="en-IE"/>
        </w:rPr>
        <w:t xml:space="preserve"> </w:t>
      </w:r>
      <w:proofErr w:type="spellStart"/>
      <w:r w:rsidRPr="00F233B3">
        <w:rPr>
          <w:i/>
          <w:iCs/>
          <w:lang w:val="en-IE"/>
        </w:rPr>
        <w:t>nó</w:t>
      </w:r>
      <w:proofErr w:type="spellEnd"/>
      <w:r w:rsidRPr="00F233B3">
        <w:rPr>
          <w:i/>
          <w:iCs/>
          <w:lang w:val="en-IE"/>
        </w:rPr>
        <w:t xml:space="preserve"> </w:t>
      </w:r>
      <w:proofErr w:type="spellStart"/>
      <w:r w:rsidRPr="00F233B3">
        <w:rPr>
          <w:i/>
          <w:iCs/>
          <w:lang w:val="en-IE"/>
        </w:rPr>
        <w:t>ar</w:t>
      </w:r>
      <w:proofErr w:type="spellEnd"/>
      <w:r w:rsidRPr="00F233B3">
        <w:rPr>
          <w:i/>
          <w:iCs/>
          <w:lang w:val="en-IE"/>
        </w:rPr>
        <w:t xml:space="preserve"> </w:t>
      </w:r>
      <w:proofErr w:type="spellStart"/>
      <w:r w:rsidRPr="00F233B3">
        <w:rPr>
          <w:i/>
          <w:iCs/>
          <w:lang w:val="en-IE"/>
        </w:rPr>
        <w:t>Scéim</w:t>
      </w:r>
      <w:proofErr w:type="spellEnd"/>
      <w:r w:rsidRPr="00F233B3">
        <w:rPr>
          <w:i/>
          <w:iCs/>
          <w:lang w:val="en-IE"/>
        </w:rPr>
        <w:t xml:space="preserve"> na </w:t>
      </w:r>
      <w:proofErr w:type="spellStart"/>
      <w:r w:rsidRPr="00F233B3">
        <w:rPr>
          <w:i/>
          <w:iCs/>
          <w:lang w:val="en-IE"/>
        </w:rPr>
        <w:t>bhFéilte</w:t>
      </w:r>
      <w:proofErr w:type="spellEnd"/>
      <w:r w:rsidRPr="00F233B3">
        <w:rPr>
          <w:i/>
          <w:iCs/>
          <w:lang w:val="en-IE"/>
        </w:rPr>
        <w:t xml:space="preserve"> </w:t>
      </w:r>
      <w:proofErr w:type="spellStart"/>
      <w:r w:rsidRPr="00F233B3">
        <w:rPr>
          <w:i/>
          <w:iCs/>
          <w:lang w:val="en-IE"/>
        </w:rPr>
        <w:t>Ealaíon</w:t>
      </w:r>
      <w:proofErr w:type="spellEnd"/>
      <w:r w:rsidRPr="00F233B3">
        <w:rPr>
          <w:i/>
          <w:iCs/>
          <w:lang w:val="en-IE"/>
        </w:rPr>
        <w:t xml:space="preserve"> </w:t>
      </w:r>
      <w:proofErr w:type="spellStart"/>
      <w:r w:rsidRPr="00F233B3">
        <w:rPr>
          <w:i/>
          <w:iCs/>
          <w:lang w:val="en-IE"/>
        </w:rPr>
        <w:t>sa</w:t>
      </w:r>
      <w:proofErr w:type="spellEnd"/>
      <w:r w:rsidRPr="00F233B3">
        <w:rPr>
          <w:i/>
          <w:iCs/>
          <w:lang w:val="en-IE"/>
        </w:rPr>
        <w:t xml:space="preserve"> </w:t>
      </w:r>
      <w:proofErr w:type="spellStart"/>
      <w:r w:rsidRPr="00F233B3">
        <w:rPr>
          <w:i/>
          <w:iCs/>
          <w:lang w:val="en-IE"/>
        </w:rPr>
        <w:t>Ghaeltacht</w:t>
      </w:r>
      <w:proofErr w:type="spellEnd"/>
      <w:r w:rsidRPr="00F233B3">
        <w:rPr>
          <w:i/>
          <w:iCs/>
          <w:lang w:val="en-IE"/>
        </w:rPr>
        <w:t>*</w:t>
      </w:r>
    </w:p>
    <w:p w:rsidRPr="005A00A9" w:rsidR="005A00A9" w:rsidP="005A00A9" w:rsidRDefault="005A00A9" w14:paraId="5DC07AE2" w14:textId="77777777">
      <w:pPr>
        <w:pStyle w:val="Heading1"/>
        <w:spacing w:before="28" w:after="100" w:line="240" w:lineRule="auto"/>
        <w:ind w:left="0" w:right="142"/>
        <w:jc w:val="both"/>
        <w:rPr>
          <w:szCs w:val="24"/>
        </w:rPr>
      </w:pPr>
    </w:p>
    <w:p w:rsidRPr="00F233B3" w:rsidR="002871B0" w:rsidP="2C36E3AE" w:rsidRDefault="002871B0" w14:paraId="77BA613D" w14:textId="2DA2E88F">
      <w:pPr>
        <w:pStyle w:val="Heading1"/>
        <w:spacing w:before="28" w:after="100" w:line="240" w:lineRule="auto"/>
        <w:ind w:left="0" w:right="142"/>
        <w:jc w:val="both"/>
        <w:rPr>
          <w:b/>
          <w:bCs/>
        </w:rPr>
      </w:pPr>
      <w:proofErr w:type="spellStart"/>
      <w:r w:rsidRPr="2C36E3AE">
        <w:rPr>
          <w:b/>
          <w:bCs/>
        </w:rPr>
        <w:t>Próiseas</w:t>
      </w:r>
      <w:proofErr w:type="spellEnd"/>
      <w:r w:rsidRPr="2C36E3AE">
        <w:rPr>
          <w:b/>
          <w:bCs/>
        </w:rPr>
        <w:t xml:space="preserve"> </w:t>
      </w:r>
      <w:proofErr w:type="spellStart"/>
      <w:r w:rsidRPr="2C36E3AE">
        <w:rPr>
          <w:b/>
          <w:bCs/>
        </w:rPr>
        <w:t>Iarratais</w:t>
      </w:r>
      <w:proofErr w:type="spellEnd"/>
    </w:p>
    <w:p w:rsidRPr="00FA2EE7" w:rsidR="002871B0" w:rsidP="005A00A9" w:rsidRDefault="002871B0" w14:paraId="64940573" w14:textId="4718C12D">
      <w:pPr>
        <w:pStyle w:val="Heading1"/>
        <w:spacing w:before="28" w:after="100" w:line="276" w:lineRule="auto"/>
        <w:ind w:left="0" w:right="142"/>
        <w:jc w:val="both"/>
      </w:pPr>
      <w:r w:rsidRPr="00F233B3">
        <w:rPr>
          <w:szCs w:val="24"/>
        </w:rPr>
        <w:t xml:space="preserve">Ba </w:t>
      </w:r>
      <w:proofErr w:type="spellStart"/>
      <w:r w:rsidRPr="00F233B3">
        <w:rPr>
          <w:szCs w:val="24"/>
        </w:rPr>
        <w:t>chóir</w:t>
      </w:r>
      <w:proofErr w:type="spellEnd"/>
      <w:r w:rsidRPr="00F233B3">
        <w:rPr>
          <w:szCs w:val="24"/>
        </w:rPr>
        <w:t xml:space="preserve"> </w:t>
      </w:r>
      <w:proofErr w:type="spellStart"/>
      <w:r w:rsidRPr="00F233B3">
        <w:rPr>
          <w:szCs w:val="24"/>
        </w:rPr>
        <w:t>duit</w:t>
      </w:r>
      <w:proofErr w:type="spellEnd"/>
      <w:r w:rsidRPr="00F233B3">
        <w:rPr>
          <w:szCs w:val="24"/>
        </w:rPr>
        <w:t xml:space="preserve"> an t-</w:t>
      </w:r>
      <w:proofErr w:type="spellStart"/>
      <w:r w:rsidRPr="00F233B3">
        <w:rPr>
          <w:szCs w:val="24"/>
        </w:rPr>
        <w:t>iarratas</w:t>
      </w:r>
      <w:proofErr w:type="spellEnd"/>
      <w:r w:rsidRPr="00F233B3">
        <w:rPr>
          <w:szCs w:val="24"/>
        </w:rPr>
        <w:t xml:space="preserve"> a </w:t>
      </w:r>
      <w:proofErr w:type="spellStart"/>
      <w:r w:rsidRPr="00F233B3">
        <w:rPr>
          <w:szCs w:val="24"/>
        </w:rPr>
        <w:t>phlé</w:t>
      </w:r>
      <w:proofErr w:type="spellEnd"/>
      <w:r w:rsidRPr="00F233B3">
        <w:rPr>
          <w:szCs w:val="24"/>
        </w:rPr>
        <w:t xml:space="preserve"> leis an </w:t>
      </w:r>
      <w:proofErr w:type="spellStart"/>
      <w:r w:rsidRPr="00F233B3">
        <w:rPr>
          <w:szCs w:val="24"/>
        </w:rPr>
        <w:t>Áisitheoir</w:t>
      </w:r>
      <w:proofErr w:type="spellEnd"/>
      <w:r w:rsidRPr="00F233B3">
        <w:rPr>
          <w:szCs w:val="24"/>
        </w:rPr>
        <w:t xml:space="preserve"> </w:t>
      </w:r>
      <w:proofErr w:type="spellStart"/>
      <w:r w:rsidRPr="00F233B3">
        <w:rPr>
          <w:szCs w:val="24"/>
        </w:rPr>
        <w:t>Ealaíon</w:t>
      </w:r>
      <w:proofErr w:type="spellEnd"/>
      <w:r w:rsidRPr="00F233B3">
        <w:rPr>
          <w:szCs w:val="24"/>
        </w:rPr>
        <w:t xml:space="preserve"> </w:t>
      </w:r>
      <w:proofErr w:type="spellStart"/>
      <w:r w:rsidRPr="00F233B3">
        <w:rPr>
          <w:szCs w:val="24"/>
        </w:rPr>
        <w:t>áitiúil</w:t>
      </w:r>
      <w:proofErr w:type="spellEnd"/>
      <w:r w:rsidRPr="00F233B3">
        <w:rPr>
          <w:szCs w:val="24"/>
        </w:rPr>
        <w:t xml:space="preserve"> </w:t>
      </w:r>
      <w:proofErr w:type="spellStart"/>
      <w:r w:rsidRPr="00F233B3">
        <w:rPr>
          <w:szCs w:val="24"/>
        </w:rPr>
        <w:t>sula</w:t>
      </w:r>
      <w:proofErr w:type="spellEnd"/>
      <w:r w:rsidRPr="00F233B3">
        <w:rPr>
          <w:szCs w:val="24"/>
        </w:rPr>
        <w:t xml:space="preserve"> </w:t>
      </w:r>
      <w:proofErr w:type="spellStart"/>
      <w:r w:rsidRPr="00F233B3">
        <w:rPr>
          <w:szCs w:val="24"/>
        </w:rPr>
        <w:t>gcuirfidh</w:t>
      </w:r>
      <w:proofErr w:type="spellEnd"/>
      <w:r w:rsidRPr="00F233B3">
        <w:rPr>
          <w:szCs w:val="24"/>
        </w:rPr>
        <w:t xml:space="preserve"> </w:t>
      </w:r>
      <w:proofErr w:type="spellStart"/>
      <w:r w:rsidRPr="00F233B3">
        <w:rPr>
          <w:szCs w:val="24"/>
        </w:rPr>
        <w:t>tú</w:t>
      </w:r>
      <w:proofErr w:type="spellEnd"/>
      <w:r w:rsidRPr="00F233B3">
        <w:rPr>
          <w:szCs w:val="24"/>
        </w:rPr>
        <w:t xml:space="preserve"> </w:t>
      </w:r>
      <w:proofErr w:type="spellStart"/>
      <w:r w:rsidRPr="00F233B3">
        <w:rPr>
          <w:szCs w:val="24"/>
        </w:rPr>
        <w:t>isteach</w:t>
      </w:r>
      <w:proofErr w:type="spellEnd"/>
      <w:r w:rsidRPr="00F233B3">
        <w:rPr>
          <w:szCs w:val="24"/>
        </w:rPr>
        <w:t xml:space="preserve"> </w:t>
      </w:r>
      <w:proofErr w:type="spellStart"/>
      <w:r w:rsidRPr="00F233B3">
        <w:rPr>
          <w:szCs w:val="24"/>
        </w:rPr>
        <w:t>ar</w:t>
      </w:r>
      <w:proofErr w:type="spellEnd"/>
      <w:r w:rsidRPr="00F233B3">
        <w:rPr>
          <w:szCs w:val="24"/>
        </w:rPr>
        <w:t xml:space="preserve"> an </w:t>
      </w:r>
      <w:proofErr w:type="spellStart"/>
      <w:r w:rsidRPr="00F233B3">
        <w:rPr>
          <w:szCs w:val="24"/>
        </w:rPr>
        <w:t>scéim</w:t>
      </w:r>
      <w:proofErr w:type="spellEnd"/>
      <w:r w:rsidRPr="00F233B3">
        <w:rPr>
          <w:szCs w:val="24"/>
        </w:rPr>
        <w:t xml:space="preserve"> </w:t>
      </w:r>
      <w:proofErr w:type="spellStart"/>
      <w:r w:rsidRPr="00F233B3">
        <w:rPr>
          <w:szCs w:val="24"/>
        </w:rPr>
        <w:t>seo</w:t>
      </w:r>
      <w:proofErr w:type="spellEnd"/>
      <w:r w:rsidRPr="00F233B3">
        <w:rPr>
          <w:szCs w:val="24"/>
        </w:rPr>
        <w:t xml:space="preserve">. </w:t>
      </w:r>
      <w:proofErr w:type="spellStart"/>
      <w:r w:rsidRPr="00F233B3">
        <w:t>Beidh</w:t>
      </w:r>
      <w:proofErr w:type="spellEnd"/>
      <w:r w:rsidRPr="00F233B3">
        <w:t xml:space="preserve"> </w:t>
      </w:r>
      <w:proofErr w:type="spellStart"/>
      <w:r w:rsidRPr="00F233B3">
        <w:t>gá</w:t>
      </w:r>
      <w:proofErr w:type="spellEnd"/>
      <w:r w:rsidRPr="00F233B3">
        <w:t xml:space="preserve"> an t-</w:t>
      </w:r>
      <w:proofErr w:type="spellStart"/>
      <w:r w:rsidRPr="00F233B3">
        <w:t>eolas</w:t>
      </w:r>
      <w:proofErr w:type="spellEnd"/>
      <w:r w:rsidRPr="00F233B3">
        <w:t xml:space="preserve"> </w:t>
      </w:r>
      <w:proofErr w:type="spellStart"/>
      <w:r w:rsidRPr="00F233B3">
        <w:t>seo</w:t>
      </w:r>
      <w:proofErr w:type="spellEnd"/>
      <w:r w:rsidRPr="00F233B3">
        <w:t xml:space="preserve"> a </w:t>
      </w:r>
      <w:proofErr w:type="spellStart"/>
      <w:r w:rsidRPr="00F233B3">
        <w:t>leanas</w:t>
      </w:r>
      <w:proofErr w:type="spellEnd"/>
      <w:r w:rsidRPr="00F233B3">
        <w:t xml:space="preserve"> a chur leis an </w:t>
      </w:r>
      <w:proofErr w:type="spellStart"/>
      <w:r w:rsidRPr="00F233B3">
        <w:t>iarratas</w:t>
      </w:r>
      <w:proofErr w:type="spellEnd"/>
      <w:r w:rsidRPr="00F233B3">
        <w:t xml:space="preserve">, mura </w:t>
      </w:r>
      <w:proofErr w:type="spellStart"/>
      <w:r w:rsidRPr="00F233B3">
        <w:t>bhfuil</w:t>
      </w:r>
      <w:proofErr w:type="spellEnd"/>
      <w:r w:rsidRPr="00F233B3">
        <w:t xml:space="preserve"> </w:t>
      </w:r>
      <w:proofErr w:type="spellStart"/>
      <w:r w:rsidRPr="00F233B3">
        <w:t>cóip</w:t>
      </w:r>
      <w:proofErr w:type="spellEnd"/>
      <w:r w:rsidRPr="00F233B3">
        <w:t xml:space="preserve"> </w:t>
      </w:r>
      <w:proofErr w:type="spellStart"/>
      <w:r w:rsidRPr="00F233B3">
        <w:t>faighte</w:t>
      </w:r>
      <w:proofErr w:type="spellEnd"/>
      <w:r w:rsidRPr="00F233B3">
        <w:t xml:space="preserve"> </w:t>
      </w:r>
      <w:proofErr w:type="spellStart"/>
      <w:r w:rsidRPr="00F233B3">
        <w:t>againn</w:t>
      </w:r>
      <w:proofErr w:type="spellEnd"/>
      <w:r w:rsidRPr="00F233B3">
        <w:t xml:space="preserve"> </w:t>
      </w:r>
      <w:proofErr w:type="spellStart"/>
      <w:r w:rsidRPr="00F233B3">
        <w:t>cheana</w:t>
      </w:r>
      <w:proofErr w:type="spellEnd"/>
      <w:r w:rsidRPr="00F233B3">
        <w:t xml:space="preserve"> </w:t>
      </w:r>
      <w:proofErr w:type="spellStart"/>
      <w:r w:rsidRPr="00F233B3">
        <w:t>féin</w:t>
      </w:r>
      <w:proofErr w:type="spellEnd"/>
      <w:r w:rsidRPr="00F233B3">
        <w:t>:</w:t>
      </w:r>
    </w:p>
    <w:p w:rsidRPr="008A359D" w:rsidR="00FA2EE7" w:rsidP="005A00A9" w:rsidRDefault="002871B0" w14:paraId="65E481AF" w14:textId="77777777">
      <w:pPr>
        <w:numPr>
          <w:ilvl w:val="0"/>
          <w:numId w:val="16"/>
        </w:numPr>
        <w:spacing w:before="28" w:after="100" w:line="276" w:lineRule="auto"/>
        <w:ind w:right="142"/>
        <w:jc w:val="both"/>
        <w:rPr>
          <w:lang w:val="pt-PT"/>
        </w:rPr>
      </w:pPr>
      <w:r w:rsidRPr="008A359D">
        <w:rPr>
          <w:lang w:val="pt-PT"/>
        </w:rPr>
        <w:t>Cuntais deireadh bliana an eagrais (na cuntais iomlána sínithe is déanaí atá ar fáil).</w:t>
      </w:r>
    </w:p>
    <w:p w:rsidRPr="008A359D" w:rsidR="002871B0" w:rsidP="005A00A9" w:rsidRDefault="002871B0" w14:paraId="5EA4A456" w14:textId="51CDF95F">
      <w:pPr>
        <w:numPr>
          <w:ilvl w:val="0"/>
          <w:numId w:val="16"/>
        </w:numPr>
        <w:spacing w:before="28" w:after="100" w:line="276" w:lineRule="auto"/>
        <w:ind w:right="142"/>
        <w:jc w:val="both"/>
        <w:rPr>
          <w:lang w:val="pt-PT"/>
        </w:rPr>
      </w:pPr>
      <w:r w:rsidRPr="008A359D">
        <w:rPr>
          <w:lang w:val="pt-PT"/>
        </w:rPr>
        <w:t>Bunreacht an eagrais nó Meabhrán &amp; Airteagail Chomhlachais na cuideachta.</w:t>
      </w:r>
    </w:p>
    <w:p w:rsidRPr="008A359D" w:rsidR="002871B0" w:rsidP="005A00A9" w:rsidRDefault="002871B0" w14:paraId="6D415533" w14:textId="1BB7B018">
      <w:pPr>
        <w:numPr>
          <w:ilvl w:val="0"/>
          <w:numId w:val="16"/>
        </w:numPr>
        <w:spacing w:before="28" w:after="100" w:line="276" w:lineRule="auto"/>
        <w:ind w:right="142"/>
        <w:jc w:val="both"/>
        <w:rPr>
          <w:lang w:val="pt-PT"/>
        </w:rPr>
      </w:pPr>
      <w:r w:rsidRPr="008A359D">
        <w:rPr>
          <w:lang w:val="pt-PT"/>
        </w:rPr>
        <w:t>Cruthúnas de thacaíocht eile – maoiniú, sochar comhchineáil srl.</w:t>
      </w:r>
    </w:p>
    <w:p w:rsidRPr="008A359D" w:rsidR="002871B0" w:rsidP="005A00A9" w:rsidRDefault="002871B0" w14:paraId="7E6E7D2F" w14:textId="77777777">
      <w:pPr>
        <w:numPr>
          <w:ilvl w:val="0"/>
          <w:numId w:val="16"/>
        </w:numPr>
        <w:spacing w:before="28" w:after="100" w:line="276" w:lineRule="auto"/>
        <w:ind w:right="142"/>
        <w:jc w:val="both"/>
        <w:rPr>
          <w:lang w:val="pt-PT"/>
        </w:rPr>
      </w:pPr>
      <w:r w:rsidRPr="008A359D">
        <w:rPr>
          <w:lang w:val="pt-PT"/>
        </w:rPr>
        <w:t>Liosta de na healaíontóirí a bheidh páirteach &amp; naisc chuig samplaí dá gcuid oibre.</w:t>
      </w:r>
    </w:p>
    <w:p w:rsidRPr="008A359D" w:rsidR="002871B0" w:rsidP="005A00A9" w:rsidRDefault="002871B0" w14:paraId="6FC5776C" w14:textId="682BC2A1">
      <w:pPr>
        <w:numPr>
          <w:ilvl w:val="0"/>
          <w:numId w:val="16"/>
        </w:numPr>
        <w:spacing w:before="28" w:after="100" w:line="276" w:lineRule="auto"/>
        <w:ind w:right="142"/>
        <w:jc w:val="both"/>
        <w:rPr>
          <w:lang w:val="nl-NL"/>
        </w:rPr>
      </w:pPr>
      <w:r w:rsidRPr="008A359D">
        <w:rPr>
          <w:lang w:val="nl-NL"/>
        </w:rPr>
        <w:t>Cóip nó nasc d</w:t>
      </w:r>
      <w:r w:rsidRPr="008A359D" w:rsidR="007F6030">
        <w:rPr>
          <w:lang w:val="nl-NL"/>
        </w:rPr>
        <w:t>e</w:t>
      </w:r>
      <w:r w:rsidRPr="008A359D">
        <w:rPr>
          <w:lang w:val="nl-NL"/>
        </w:rPr>
        <w:t>n chlár is déanaí.</w:t>
      </w:r>
    </w:p>
    <w:p w:rsidRPr="00F233B3" w:rsidR="005A00A9" w:rsidP="005A00A9" w:rsidRDefault="002871B0" w14:paraId="4BD876F7" w14:textId="173A4AFD">
      <w:pPr>
        <w:numPr>
          <w:ilvl w:val="0"/>
          <w:numId w:val="16"/>
        </w:numPr>
        <w:spacing w:before="28" w:after="100" w:line="276" w:lineRule="auto"/>
        <w:ind w:right="142"/>
        <w:jc w:val="both"/>
      </w:pPr>
      <w:proofErr w:type="spellStart"/>
      <w:r w:rsidRPr="00F233B3">
        <w:t>Tuairisc</w:t>
      </w:r>
      <w:proofErr w:type="spellEnd"/>
      <w:r w:rsidRPr="00F233B3">
        <w:t xml:space="preserve"> </w:t>
      </w:r>
      <w:proofErr w:type="spellStart"/>
      <w:r w:rsidRPr="00F233B3">
        <w:t>nó</w:t>
      </w:r>
      <w:proofErr w:type="spellEnd"/>
      <w:r w:rsidRPr="00F233B3">
        <w:t xml:space="preserve"> </w:t>
      </w:r>
      <w:proofErr w:type="spellStart"/>
      <w:r w:rsidRPr="00F233B3">
        <w:t>tuairisc</w:t>
      </w:r>
      <w:proofErr w:type="spellEnd"/>
      <w:r w:rsidRPr="00F233B3">
        <w:t xml:space="preserve"> </w:t>
      </w:r>
      <w:proofErr w:type="spellStart"/>
      <w:r w:rsidRPr="00F233B3">
        <w:t>eatramhach</w:t>
      </w:r>
      <w:proofErr w:type="spellEnd"/>
      <w:r w:rsidRPr="00F233B3">
        <w:t xml:space="preserve"> </w:t>
      </w:r>
      <w:proofErr w:type="spellStart"/>
      <w:r w:rsidRPr="00F233B3">
        <w:t>ar</w:t>
      </w:r>
      <w:proofErr w:type="spellEnd"/>
      <w:r w:rsidRPr="00F233B3">
        <w:t xml:space="preserve"> </w:t>
      </w:r>
      <w:proofErr w:type="spellStart"/>
      <w:r w:rsidRPr="00F233B3">
        <w:t>imeachtaí</w:t>
      </w:r>
      <w:proofErr w:type="spellEnd"/>
      <w:r w:rsidRPr="00F233B3">
        <w:t xml:space="preserve"> an </w:t>
      </w:r>
      <w:proofErr w:type="spellStart"/>
      <w:r w:rsidRPr="00F233B3">
        <w:t>eagrais</w:t>
      </w:r>
      <w:proofErr w:type="spellEnd"/>
      <w:r w:rsidRPr="00F233B3">
        <w:t xml:space="preserve"> don </w:t>
      </w:r>
      <w:proofErr w:type="spellStart"/>
      <w:r w:rsidRPr="00F233B3">
        <w:t>tréimhse</w:t>
      </w:r>
      <w:proofErr w:type="spellEnd"/>
      <w:r w:rsidRPr="00F233B3">
        <w:t xml:space="preserve"> </w:t>
      </w:r>
      <w:proofErr w:type="spellStart"/>
      <w:r w:rsidRPr="00F233B3">
        <w:t>mhaoinithe</w:t>
      </w:r>
      <w:proofErr w:type="spellEnd"/>
      <w:r w:rsidRPr="00F233B3">
        <w:t xml:space="preserve"> is </w:t>
      </w:r>
      <w:proofErr w:type="spellStart"/>
      <w:r w:rsidRPr="00F233B3">
        <w:t>déanaí</w:t>
      </w:r>
      <w:proofErr w:type="spellEnd"/>
      <w:r w:rsidRPr="00F233B3">
        <w:t xml:space="preserve">. (Mura </w:t>
      </w:r>
      <w:proofErr w:type="spellStart"/>
      <w:r w:rsidRPr="00F233B3">
        <w:t>bhfuil</w:t>
      </w:r>
      <w:proofErr w:type="spellEnd"/>
      <w:r w:rsidRPr="00F233B3">
        <w:t xml:space="preserve"> </w:t>
      </w:r>
      <w:proofErr w:type="spellStart"/>
      <w:r w:rsidRPr="00F233B3">
        <w:t>foirm</w:t>
      </w:r>
      <w:proofErr w:type="spellEnd"/>
      <w:r w:rsidRPr="00F233B3">
        <w:t xml:space="preserve"> </w:t>
      </w:r>
      <w:proofErr w:type="spellStart"/>
      <w:r w:rsidRPr="00F233B3">
        <w:t>thuairisce</w:t>
      </w:r>
      <w:proofErr w:type="spellEnd"/>
      <w:r w:rsidRPr="00F233B3">
        <w:t xml:space="preserve"> don </w:t>
      </w:r>
      <w:proofErr w:type="spellStart"/>
      <w:r w:rsidRPr="00F233B3">
        <w:t>tréimhse</w:t>
      </w:r>
      <w:proofErr w:type="spellEnd"/>
      <w:r w:rsidRPr="00F233B3">
        <w:t xml:space="preserve"> </w:t>
      </w:r>
      <w:proofErr w:type="spellStart"/>
      <w:r w:rsidRPr="00F233B3">
        <w:t>m</w:t>
      </w:r>
      <w:r w:rsidR="007F6030">
        <w:t>h</w:t>
      </w:r>
      <w:r w:rsidRPr="00F233B3">
        <w:t>aoinithe</w:t>
      </w:r>
      <w:proofErr w:type="spellEnd"/>
      <w:r w:rsidRPr="00F233B3">
        <w:t xml:space="preserve"> </w:t>
      </w:r>
      <w:proofErr w:type="spellStart"/>
      <w:r w:rsidRPr="00F233B3">
        <w:t>d</w:t>
      </w:r>
      <w:r w:rsidR="007F6030">
        <w:t>h</w:t>
      </w:r>
      <w:r w:rsidRPr="00F233B3">
        <w:t>eireanach</w:t>
      </w:r>
      <w:proofErr w:type="spellEnd"/>
      <w:r w:rsidRPr="00F233B3">
        <w:t xml:space="preserve"> </w:t>
      </w:r>
      <w:proofErr w:type="spellStart"/>
      <w:r w:rsidRPr="00F233B3">
        <w:t>curtha</w:t>
      </w:r>
      <w:proofErr w:type="spellEnd"/>
      <w:r w:rsidRPr="00F233B3">
        <w:t xml:space="preserve"> </w:t>
      </w:r>
      <w:proofErr w:type="spellStart"/>
      <w:r w:rsidRPr="00F233B3">
        <w:t>chuig</w:t>
      </w:r>
      <w:proofErr w:type="spellEnd"/>
      <w:r w:rsidRPr="00F233B3">
        <w:t xml:space="preserve"> </w:t>
      </w:r>
      <w:proofErr w:type="spellStart"/>
      <w:r w:rsidRPr="00F233B3">
        <w:t>Ealaín</w:t>
      </w:r>
      <w:proofErr w:type="spellEnd"/>
      <w:r w:rsidRPr="00F233B3">
        <w:t xml:space="preserve"> na Gaeltachta go </w:t>
      </w:r>
      <w:proofErr w:type="spellStart"/>
      <w:r w:rsidRPr="00F233B3">
        <w:t>dtí</w:t>
      </w:r>
      <w:proofErr w:type="spellEnd"/>
      <w:r w:rsidRPr="00F233B3">
        <w:t xml:space="preserve"> </w:t>
      </w:r>
      <w:proofErr w:type="spellStart"/>
      <w:r w:rsidRPr="00F233B3">
        <w:t>seo</w:t>
      </w:r>
      <w:proofErr w:type="spellEnd"/>
      <w:r w:rsidRPr="00F233B3">
        <w:t xml:space="preserve">, </w:t>
      </w:r>
      <w:proofErr w:type="spellStart"/>
      <w:r w:rsidRPr="00F233B3">
        <w:t>tá</w:t>
      </w:r>
      <w:proofErr w:type="spellEnd"/>
      <w:r w:rsidRPr="00F233B3">
        <w:t xml:space="preserve"> </w:t>
      </w:r>
      <w:proofErr w:type="spellStart"/>
      <w:r w:rsidRPr="00F233B3">
        <w:t>sé</w:t>
      </w:r>
      <w:proofErr w:type="spellEnd"/>
      <w:r w:rsidRPr="00F233B3">
        <w:t xml:space="preserve"> </w:t>
      </w:r>
      <w:proofErr w:type="spellStart"/>
      <w:r w:rsidRPr="00F233B3">
        <w:t>riachtanach</w:t>
      </w:r>
      <w:proofErr w:type="spellEnd"/>
      <w:r w:rsidRPr="00F233B3">
        <w:t xml:space="preserve"> </w:t>
      </w:r>
      <w:proofErr w:type="spellStart"/>
      <w:r w:rsidRPr="00F233B3">
        <w:t>tuairisc</w:t>
      </w:r>
      <w:proofErr w:type="spellEnd"/>
      <w:r w:rsidRPr="00F233B3">
        <w:t xml:space="preserve"> </w:t>
      </w:r>
      <w:proofErr w:type="spellStart"/>
      <w:r w:rsidRPr="00F233B3">
        <w:t>eatramhach</w:t>
      </w:r>
      <w:proofErr w:type="spellEnd"/>
      <w:r w:rsidRPr="00F233B3">
        <w:t xml:space="preserve"> don </w:t>
      </w:r>
      <w:proofErr w:type="spellStart"/>
      <w:r w:rsidRPr="00F233B3">
        <w:t>tréimhse</w:t>
      </w:r>
      <w:proofErr w:type="spellEnd"/>
      <w:r w:rsidRPr="00F233B3">
        <w:t xml:space="preserve"> sin a chur leis an </w:t>
      </w:r>
      <w:proofErr w:type="spellStart"/>
      <w:r w:rsidRPr="00F233B3">
        <w:t>iarratas</w:t>
      </w:r>
      <w:proofErr w:type="spellEnd"/>
      <w:r w:rsidRPr="00F233B3">
        <w:t xml:space="preserve"> </w:t>
      </w:r>
      <w:proofErr w:type="spellStart"/>
      <w:r w:rsidRPr="00F233B3">
        <w:t>seo</w:t>
      </w:r>
      <w:proofErr w:type="spellEnd"/>
      <w:r w:rsidRPr="00F233B3">
        <w:t>.)</w:t>
      </w:r>
    </w:p>
    <w:p w:rsidR="002871B0" w:rsidP="005A00A9" w:rsidRDefault="009017E6" w14:paraId="6B336B43" w14:textId="71D67D2B">
      <w:pPr>
        <w:spacing w:before="28" w:after="100" w:line="276" w:lineRule="auto"/>
        <w:ind w:right="142"/>
        <w:jc w:val="both"/>
      </w:pPr>
      <w:proofErr w:type="spellStart"/>
      <w:r w:rsidRPr="009017E6">
        <w:rPr>
          <w:b/>
          <w:bCs/>
        </w:rPr>
        <w:t>Tabhair</w:t>
      </w:r>
      <w:proofErr w:type="spellEnd"/>
      <w:r w:rsidRPr="009017E6">
        <w:rPr>
          <w:b/>
          <w:bCs/>
        </w:rPr>
        <w:t xml:space="preserve"> </w:t>
      </w:r>
      <w:proofErr w:type="spellStart"/>
      <w:r w:rsidRPr="009017E6">
        <w:rPr>
          <w:b/>
          <w:bCs/>
        </w:rPr>
        <w:t>faoi</w:t>
      </w:r>
      <w:proofErr w:type="spellEnd"/>
      <w:r w:rsidRPr="009017E6">
        <w:rPr>
          <w:b/>
          <w:bCs/>
        </w:rPr>
        <w:t xml:space="preserve"> </w:t>
      </w:r>
      <w:proofErr w:type="spellStart"/>
      <w:r w:rsidRPr="009017E6">
        <w:rPr>
          <w:b/>
          <w:bCs/>
        </w:rPr>
        <w:t>deara</w:t>
      </w:r>
      <w:proofErr w:type="spellEnd"/>
      <w:r w:rsidRPr="009017E6">
        <w:t xml:space="preserve">: </w:t>
      </w:r>
      <w:proofErr w:type="spellStart"/>
      <w:r w:rsidRPr="009017E6">
        <w:t>Beidh</w:t>
      </w:r>
      <w:proofErr w:type="spellEnd"/>
      <w:r w:rsidRPr="009017E6">
        <w:t xml:space="preserve"> </w:t>
      </w:r>
      <w:proofErr w:type="spellStart"/>
      <w:r w:rsidRPr="009017E6">
        <w:t>Ealaín</w:t>
      </w:r>
      <w:proofErr w:type="spellEnd"/>
      <w:r w:rsidRPr="009017E6">
        <w:t xml:space="preserve"> na Gaeltachta ag </w:t>
      </w:r>
      <w:proofErr w:type="spellStart"/>
      <w:r w:rsidRPr="009017E6">
        <w:t>déanamh</w:t>
      </w:r>
      <w:proofErr w:type="spellEnd"/>
      <w:r w:rsidRPr="009017E6">
        <w:t xml:space="preserve"> </w:t>
      </w:r>
      <w:proofErr w:type="spellStart"/>
      <w:r w:rsidRPr="009017E6">
        <w:t>athbhreithniú</w:t>
      </w:r>
      <w:proofErr w:type="spellEnd"/>
      <w:r w:rsidRPr="009017E6">
        <w:t xml:space="preserve"> </w:t>
      </w:r>
      <w:proofErr w:type="spellStart"/>
      <w:r w:rsidRPr="009017E6">
        <w:t>ar</w:t>
      </w:r>
      <w:proofErr w:type="spellEnd"/>
      <w:r w:rsidRPr="009017E6">
        <w:t xml:space="preserve"> an </w:t>
      </w:r>
      <w:proofErr w:type="spellStart"/>
      <w:r w:rsidRPr="009017E6">
        <w:t>scéim</w:t>
      </w:r>
      <w:proofErr w:type="spellEnd"/>
      <w:r w:rsidRPr="009017E6">
        <w:t xml:space="preserve"> </w:t>
      </w:r>
      <w:proofErr w:type="spellStart"/>
      <w:r w:rsidRPr="009017E6">
        <w:t>seo</w:t>
      </w:r>
      <w:proofErr w:type="spellEnd"/>
      <w:r w:rsidRPr="009017E6">
        <w:t xml:space="preserve"> le linn </w:t>
      </w:r>
      <w:r w:rsidR="00DE4A02">
        <w:t>na</w:t>
      </w:r>
      <w:r w:rsidRPr="009017E6">
        <w:t xml:space="preserve"> </w:t>
      </w:r>
      <w:proofErr w:type="spellStart"/>
      <w:r w:rsidRPr="009017E6">
        <w:t>tréimhse</w:t>
      </w:r>
      <w:proofErr w:type="spellEnd"/>
      <w:r w:rsidRPr="009017E6">
        <w:t xml:space="preserve"> 2025-2027. Mar sin, </w:t>
      </w:r>
      <w:proofErr w:type="spellStart"/>
      <w:r w:rsidRPr="009017E6">
        <w:t>tá</w:t>
      </w:r>
      <w:proofErr w:type="spellEnd"/>
      <w:r w:rsidRPr="009017E6">
        <w:t xml:space="preserve"> </w:t>
      </w:r>
      <w:proofErr w:type="spellStart"/>
      <w:r w:rsidRPr="009017E6">
        <w:t>sé</w:t>
      </w:r>
      <w:proofErr w:type="spellEnd"/>
      <w:r w:rsidRPr="009017E6">
        <w:t xml:space="preserve"> </w:t>
      </w:r>
      <w:proofErr w:type="spellStart"/>
      <w:r w:rsidRPr="009017E6">
        <w:t>ríthábhachtach</w:t>
      </w:r>
      <w:proofErr w:type="spellEnd"/>
      <w:r w:rsidRPr="009017E6">
        <w:t xml:space="preserve"> </w:t>
      </w:r>
      <w:proofErr w:type="spellStart"/>
      <w:r w:rsidRPr="009017E6">
        <w:t>dúinn</w:t>
      </w:r>
      <w:proofErr w:type="spellEnd"/>
      <w:r w:rsidRPr="009017E6">
        <w:t xml:space="preserve"> an t-</w:t>
      </w:r>
      <w:proofErr w:type="spellStart"/>
      <w:r w:rsidRPr="009017E6">
        <w:t>eolas</w:t>
      </w:r>
      <w:proofErr w:type="spellEnd"/>
      <w:r w:rsidRPr="009017E6">
        <w:t xml:space="preserve"> is </w:t>
      </w:r>
      <w:proofErr w:type="spellStart"/>
      <w:r w:rsidRPr="009017E6">
        <w:t>iomláine</w:t>
      </w:r>
      <w:proofErr w:type="spellEnd"/>
      <w:r w:rsidRPr="009017E6">
        <w:t xml:space="preserve"> agus is </w:t>
      </w:r>
      <w:proofErr w:type="spellStart"/>
      <w:r w:rsidRPr="009017E6">
        <w:t>féidir</w:t>
      </w:r>
      <w:proofErr w:type="spellEnd"/>
      <w:r w:rsidRPr="009017E6">
        <w:t xml:space="preserve"> a </w:t>
      </w:r>
      <w:proofErr w:type="spellStart"/>
      <w:r w:rsidRPr="009017E6">
        <w:t>bhailiú</w:t>
      </w:r>
      <w:proofErr w:type="spellEnd"/>
      <w:r w:rsidRPr="009017E6">
        <w:t xml:space="preserve"> </w:t>
      </w:r>
      <w:proofErr w:type="spellStart"/>
      <w:r w:rsidRPr="009017E6">
        <w:t>maidir</w:t>
      </w:r>
      <w:proofErr w:type="spellEnd"/>
      <w:r w:rsidRPr="009017E6">
        <w:t xml:space="preserve"> le </w:t>
      </w:r>
      <w:proofErr w:type="spellStart"/>
      <w:r w:rsidRPr="009017E6">
        <w:t>spriocanna</w:t>
      </w:r>
      <w:proofErr w:type="spellEnd"/>
      <w:r w:rsidRPr="009017E6">
        <w:t xml:space="preserve"> agus </w:t>
      </w:r>
      <w:proofErr w:type="spellStart"/>
      <w:r w:rsidRPr="009017E6">
        <w:t>riachtanais</w:t>
      </w:r>
      <w:proofErr w:type="spellEnd"/>
      <w:r w:rsidRPr="009017E6">
        <w:t xml:space="preserve"> </w:t>
      </w:r>
      <w:proofErr w:type="spellStart"/>
      <w:r w:rsidRPr="009017E6">
        <w:t>ionaid</w:t>
      </w:r>
      <w:proofErr w:type="spellEnd"/>
      <w:r w:rsidRPr="009017E6">
        <w:t xml:space="preserve"> </w:t>
      </w:r>
      <w:proofErr w:type="spellStart"/>
      <w:r w:rsidRPr="009017E6">
        <w:t>ealaíon</w:t>
      </w:r>
      <w:proofErr w:type="spellEnd"/>
      <w:r w:rsidRPr="009017E6">
        <w:t xml:space="preserve"> </w:t>
      </w:r>
      <w:proofErr w:type="spellStart"/>
      <w:r w:rsidRPr="009017E6">
        <w:t>sa</w:t>
      </w:r>
      <w:proofErr w:type="spellEnd"/>
      <w:r w:rsidRPr="009017E6">
        <w:t xml:space="preserve"> </w:t>
      </w:r>
      <w:proofErr w:type="spellStart"/>
      <w:r w:rsidRPr="009017E6">
        <w:t>Ghaeltacht</w:t>
      </w:r>
      <w:proofErr w:type="spellEnd"/>
      <w:r w:rsidRPr="009017E6">
        <w:t>.</w:t>
      </w:r>
    </w:p>
    <w:p w:rsidRPr="00F233B3" w:rsidR="005A00A9" w:rsidP="005A00A9" w:rsidRDefault="005A00A9" w14:paraId="307C7FE9" w14:textId="77777777">
      <w:pPr>
        <w:spacing w:before="28" w:after="100" w:line="276" w:lineRule="auto"/>
        <w:ind w:right="142"/>
        <w:jc w:val="both"/>
      </w:pPr>
    </w:p>
    <w:p w:rsidR="002871B0" w:rsidP="005A00A9" w:rsidRDefault="002871B0" w14:paraId="2EA6DD41" w14:textId="77777777">
      <w:pPr>
        <w:spacing w:line="276" w:lineRule="auto"/>
        <w:ind w:right="142"/>
        <w:jc w:val="center"/>
        <w:rPr>
          <w:b/>
          <w:bCs/>
        </w:rPr>
      </w:pPr>
      <w:proofErr w:type="spellStart"/>
      <w:r w:rsidRPr="005A00A9">
        <w:rPr>
          <w:b/>
          <w:bCs/>
        </w:rPr>
        <w:t>Áisitheoirí</w:t>
      </w:r>
      <w:proofErr w:type="spellEnd"/>
      <w:r w:rsidRPr="005A00A9">
        <w:rPr>
          <w:b/>
          <w:bCs/>
        </w:rPr>
        <w:t xml:space="preserve"> </w:t>
      </w:r>
      <w:proofErr w:type="spellStart"/>
      <w:r w:rsidRPr="005A00A9">
        <w:rPr>
          <w:b/>
          <w:bCs/>
        </w:rPr>
        <w:t>Ealaíon</w:t>
      </w:r>
      <w:proofErr w:type="spellEnd"/>
    </w:p>
    <w:p w:rsidRPr="005A00A9" w:rsidR="005A00A9" w:rsidP="005A00A9" w:rsidRDefault="005A00A9" w14:paraId="3C4D1857" w14:textId="77777777">
      <w:pPr>
        <w:spacing w:line="276" w:lineRule="auto"/>
        <w:ind w:right="142"/>
        <w:jc w:val="center"/>
        <w:rPr>
          <w:b/>
          <w:bCs/>
          <w:spacing w:val="2"/>
          <w:sz w:val="16"/>
          <w:szCs w:val="16"/>
          <w:lang w:val="en-US"/>
        </w:rPr>
      </w:pPr>
    </w:p>
    <w:p w:rsidRPr="00F233B3" w:rsidR="002871B0" w:rsidP="005A00A9" w:rsidRDefault="002871B0" w14:paraId="5282E074" w14:textId="77777777">
      <w:pPr>
        <w:widowControl w:val="0"/>
        <w:spacing w:before="28" w:after="100" w:line="276" w:lineRule="auto"/>
        <w:ind w:right="142"/>
        <w:jc w:val="both"/>
        <w:rPr>
          <w:b/>
          <w:bCs/>
          <w:spacing w:val="16"/>
          <w:lang w:val="en-US"/>
        </w:rPr>
      </w:pPr>
      <w:r w:rsidRPr="00F233B3">
        <w:rPr>
          <w:b/>
          <w:bCs/>
          <w:spacing w:val="2"/>
          <w:lang w:val="en-US"/>
        </w:rPr>
        <w:t xml:space="preserve">Tír </w:t>
      </w:r>
      <w:proofErr w:type="spellStart"/>
      <w:r w:rsidRPr="00F233B3">
        <w:rPr>
          <w:b/>
          <w:bCs/>
          <w:spacing w:val="2"/>
          <w:lang w:val="en-US"/>
        </w:rPr>
        <w:t>Chonaill</w:t>
      </w:r>
      <w:proofErr w:type="spellEnd"/>
      <w:r w:rsidRPr="00F233B3">
        <w:rPr>
          <w:b/>
          <w:bCs/>
          <w:spacing w:val="2"/>
          <w:lang w:val="en-US"/>
        </w:rPr>
        <w:t xml:space="preserve">: </w:t>
      </w:r>
      <w:r w:rsidRPr="00F233B3">
        <w:rPr>
          <w:spacing w:val="2"/>
          <w:lang w:val="en-US"/>
        </w:rPr>
        <w:t xml:space="preserve">Danielle Nic Pháidín, </w:t>
      </w:r>
      <w:proofErr w:type="spellStart"/>
      <w:r w:rsidRPr="00F233B3">
        <w:rPr>
          <w:spacing w:val="2"/>
          <w:lang w:val="en-US"/>
        </w:rPr>
        <w:t>Áisitheoir</w:t>
      </w:r>
      <w:proofErr w:type="spellEnd"/>
      <w:r w:rsidRPr="00F233B3">
        <w:rPr>
          <w:spacing w:val="2"/>
          <w:lang w:val="en-US"/>
        </w:rPr>
        <w:t xml:space="preserve"> </w:t>
      </w:r>
      <w:proofErr w:type="spellStart"/>
      <w:r w:rsidRPr="00F233B3">
        <w:rPr>
          <w:spacing w:val="2"/>
          <w:lang w:val="en-US"/>
        </w:rPr>
        <w:t>Ealaíon</w:t>
      </w:r>
      <w:proofErr w:type="spellEnd"/>
      <w:r w:rsidRPr="00F233B3">
        <w:rPr>
          <w:spacing w:val="2"/>
          <w:lang w:val="en-US"/>
        </w:rPr>
        <w:t>, f/</w:t>
      </w:r>
      <w:proofErr w:type="spellStart"/>
      <w:r w:rsidRPr="00F233B3">
        <w:rPr>
          <w:spacing w:val="2"/>
          <w:lang w:val="en-US"/>
        </w:rPr>
        <w:t>ch</w:t>
      </w:r>
      <w:proofErr w:type="spellEnd"/>
      <w:r w:rsidRPr="00F233B3">
        <w:rPr>
          <w:spacing w:val="2"/>
          <w:lang w:val="en-US"/>
        </w:rPr>
        <w:t xml:space="preserve"> </w:t>
      </w:r>
      <w:proofErr w:type="spellStart"/>
      <w:r w:rsidRPr="00F233B3">
        <w:rPr>
          <w:spacing w:val="2"/>
          <w:lang w:val="en-US"/>
        </w:rPr>
        <w:t>Údarás</w:t>
      </w:r>
      <w:proofErr w:type="spellEnd"/>
      <w:r w:rsidRPr="00F233B3">
        <w:rPr>
          <w:spacing w:val="2"/>
          <w:lang w:val="en-US"/>
        </w:rPr>
        <w:t xml:space="preserve"> na Gaeltachta, </w:t>
      </w:r>
      <w:r w:rsidRPr="00F233B3">
        <w:rPr>
          <w:spacing w:val="8"/>
          <w:lang w:val="en-US"/>
        </w:rPr>
        <w:t xml:space="preserve">Páirc </w:t>
      </w:r>
      <w:proofErr w:type="spellStart"/>
      <w:r w:rsidRPr="00F233B3">
        <w:rPr>
          <w:spacing w:val="8"/>
          <w:lang w:val="en-US"/>
        </w:rPr>
        <w:t>Ghnó</w:t>
      </w:r>
      <w:proofErr w:type="spellEnd"/>
      <w:r w:rsidRPr="00F233B3">
        <w:rPr>
          <w:spacing w:val="8"/>
          <w:lang w:val="en-US"/>
        </w:rPr>
        <w:t xml:space="preserve"> Ghaoth Dobhair, </w:t>
      </w:r>
      <w:proofErr w:type="spellStart"/>
      <w:r w:rsidRPr="00F233B3">
        <w:rPr>
          <w:spacing w:val="8"/>
          <w:lang w:val="en-US"/>
        </w:rPr>
        <w:t>Doirí</w:t>
      </w:r>
      <w:proofErr w:type="spellEnd"/>
      <w:r w:rsidRPr="00F233B3">
        <w:rPr>
          <w:spacing w:val="8"/>
          <w:lang w:val="en-US"/>
        </w:rPr>
        <w:t xml:space="preserve"> Beaga, Co. </w:t>
      </w:r>
      <w:proofErr w:type="spellStart"/>
      <w:r w:rsidRPr="00F233B3">
        <w:rPr>
          <w:spacing w:val="8"/>
          <w:lang w:val="en-US"/>
        </w:rPr>
        <w:t>Dhún</w:t>
      </w:r>
      <w:proofErr w:type="spellEnd"/>
      <w:r w:rsidRPr="00F233B3">
        <w:rPr>
          <w:spacing w:val="8"/>
          <w:lang w:val="en-US"/>
        </w:rPr>
        <w:t xml:space="preserve"> na </w:t>
      </w:r>
      <w:proofErr w:type="spellStart"/>
      <w:r w:rsidRPr="00F233B3">
        <w:rPr>
          <w:spacing w:val="8"/>
          <w:lang w:val="en-US"/>
        </w:rPr>
        <w:t>nGall</w:t>
      </w:r>
      <w:proofErr w:type="spellEnd"/>
      <w:r w:rsidRPr="00F233B3">
        <w:rPr>
          <w:spacing w:val="8"/>
          <w:lang w:val="en-US"/>
        </w:rPr>
        <w:t xml:space="preserve">, 074 9560100 </w:t>
      </w:r>
      <w:hyperlink w:history="1" r:id="rId13">
        <w:r w:rsidRPr="00F233B3">
          <w:rPr>
            <w:rStyle w:val="Hyperlink"/>
            <w:sz w:val="24"/>
          </w:rPr>
          <w:t>d.nicphaidin@udaras.ie</w:t>
        </w:r>
      </w:hyperlink>
    </w:p>
    <w:p w:rsidRPr="00F233B3" w:rsidR="002871B0" w:rsidP="005A00A9" w:rsidRDefault="002871B0" w14:paraId="01E993D1" w14:textId="4C8CBCED">
      <w:pPr>
        <w:widowControl w:val="0"/>
        <w:spacing w:before="28" w:after="100" w:line="276" w:lineRule="auto"/>
        <w:ind w:right="142"/>
        <w:jc w:val="both"/>
        <w:rPr>
          <w:b/>
          <w:bCs/>
          <w:lang w:val="en-US"/>
        </w:rPr>
      </w:pPr>
      <w:r w:rsidRPr="00F233B3">
        <w:rPr>
          <w:b/>
          <w:bCs/>
          <w:spacing w:val="16"/>
          <w:lang w:val="en-US"/>
        </w:rPr>
        <w:t xml:space="preserve">Connacht &amp; Co. na </w:t>
      </w:r>
      <w:proofErr w:type="spellStart"/>
      <w:r w:rsidRPr="00F233B3">
        <w:rPr>
          <w:b/>
          <w:bCs/>
          <w:spacing w:val="16"/>
          <w:lang w:val="en-US"/>
        </w:rPr>
        <w:t>Mí</w:t>
      </w:r>
      <w:proofErr w:type="spellEnd"/>
      <w:r w:rsidRPr="00F233B3">
        <w:rPr>
          <w:b/>
          <w:bCs/>
          <w:spacing w:val="16"/>
          <w:lang w:val="en-US"/>
        </w:rPr>
        <w:t xml:space="preserve">: </w:t>
      </w:r>
      <w:r w:rsidR="000E1953">
        <w:rPr>
          <w:spacing w:val="16"/>
          <w:lang w:val="en-US"/>
        </w:rPr>
        <w:t>Rachel Holstead</w:t>
      </w:r>
      <w:r w:rsidRPr="0094259F" w:rsidR="0094259F">
        <w:rPr>
          <w:spacing w:val="4"/>
          <w:lang w:val="en-US"/>
        </w:rPr>
        <w:t xml:space="preserve"> </w:t>
      </w:r>
      <w:r w:rsidRPr="00F233B3" w:rsidR="0094259F">
        <w:rPr>
          <w:spacing w:val="4"/>
          <w:lang w:val="en-US"/>
        </w:rPr>
        <w:t>f/</w:t>
      </w:r>
      <w:proofErr w:type="spellStart"/>
      <w:r w:rsidRPr="00F233B3" w:rsidR="0094259F">
        <w:rPr>
          <w:spacing w:val="4"/>
          <w:lang w:val="en-US"/>
        </w:rPr>
        <w:t>ch</w:t>
      </w:r>
      <w:proofErr w:type="spellEnd"/>
      <w:r w:rsidRPr="00F233B3" w:rsidR="0094259F">
        <w:rPr>
          <w:spacing w:val="4"/>
          <w:lang w:val="en-US"/>
        </w:rPr>
        <w:t xml:space="preserve"> </w:t>
      </w:r>
      <w:proofErr w:type="spellStart"/>
      <w:r w:rsidRPr="00F233B3" w:rsidR="0094259F">
        <w:rPr>
          <w:spacing w:val="4"/>
          <w:lang w:val="en-US"/>
        </w:rPr>
        <w:t>Údarás</w:t>
      </w:r>
      <w:proofErr w:type="spellEnd"/>
      <w:r w:rsidRPr="00F233B3" w:rsidR="0094259F">
        <w:rPr>
          <w:spacing w:val="4"/>
          <w:lang w:val="en-US"/>
        </w:rPr>
        <w:t xml:space="preserve"> </w:t>
      </w:r>
      <w:r w:rsidR="007F6030">
        <w:rPr>
          <w:spacing w:val="4"/>
          <w:lang w:val="en-US"/>
        </w:rPr>
        <w:t>n</w:t>
      </w:r>
      <w:r w:rsidRPr="00F233B3" w:rsidR="0094259F">
        <w:rPr>
          <w:spacing w:val="4"/>
          <w:lang w:val="en-US"/>
        </w:rPr>
        <w:t>a Gaeltachta,</w:t>
      </w:r>
      <w:r w:rsidRPr="00F233B3" w:rsidR="0094259F">
        <w:rPr>
          <w:lang w:val="en-US"/>
        </w:rPr>
        <w:t xml:space="preserve"> </w:t>
      </w:r>
      <w:r w:rsidRPr="00F233B3" w:rsidR="0094259F">
        <w:rPr>
          <w:spacing w:val="4"/>
          <w:lang w:val="en-US"/>
        </w:rPr>
        <w:t xml:space="preserve">Páirc </w:t>
      </w:r>
      <w:proofErr w:type="spellStart"/>
      <w:r w:rsidRPr="00F233B3" w:rsidR="0094259F">
        <w:rPr>
          <w:spacing w:val="4"/>
          <w:lang w:val="en-US"/>
        </w:rPr>
        <w:t>Ghnó</w:t>
      </w:r>
      <w:proofErr w:type="spellEnd"/>
      <w:r w:rsidRPr="00F233B3" w:rsidR="0094259F">
        <w:rPr>
          <w:spacing w:val="4"/>
          <w:lang w:val="en-US"/>
        </w:rPr>
        <w:t xml:space="preserve"> an </w:t>
      </w:r>
      <w:proofErr w:type="spellStart"/>
      <w:r w:rsidRPr="00F233B3" w:rsidR="0094259F">
        <w:rPr>
          <w:spacing w:val="4"/>
          <w:lang w:val="en-US"/>
        </w:rPr>
        <w:t>Daingin</w:t>
      </w:r>
      <w:proofErr w:type="spellEnd"/>
      <w:r w:rsidRPr="00F233B3" w:rsidR="0094259F">
        <w:rPr>
          <w:spacing w:val="4"/>
          <w:lang w:val="en-US"/>
        </w:rPr>
        <w:t xml:space="preserve">, An </w:t>
      </w:r>
      <w:proofErr w:type="spellStart"/>
      <w:r w:rsidRPr="00F233B3" w:rsidR="0094259F">
        <w:rPr>
          <w:spacing w:val="4"/>
          <w:lang w:val="en-US"/>
        </w:rPr>
        <w:t>Daingean</w:t>
      </w:r>
      <w:proofErr w:type="spellEnd"/>
      <w:r w:rsidRPr="00F233B3" w:rsidR="0094259F">
        <w:rPr>
          <w:spacing w:val="4"/>
          <w:lang w:val="en-US"/>
        </w:rPr>
        <w:t xml:space="preserve">, Co. </w:t>
      </w:r>
      <w:proofErr w:type="spellStart"/>
      <w:r w:rsidRPr="00F233B3" w:rsidR="0094259F">
        <w:rPr>
          <w:spacing w:val="4"/>
          <w:lang w:val="en-US"/>
        </w:rPr>
        <w:t>Chiarraí</w:t>
      </w:r>
      <w:proofErr w:type="spellEnd"/>
      <w:r w:rsidRPr="00F233B3" w:rsidR="0094259F">
        <w:rPr>
          <w:spacing w:val="4"/>
          <w:lang w:val="en-US"/>
        </w:rPr>
        <w:t xml:space="preserve"> 066 915100</w:t>
      </w:r>
      <w:r w:rsidR="008425F5">
        <w:rPr>
          <w:spacing w:val="4"/>
          <w:lang w:val="en-US"/>
        </w:rPr>
        <w:t xml:space="preserve"> </w:t>
      </w:r>
      <w:r w:rsidR="00DF5474">
        <w:t>r.holstead@udaras.ie</w:t>
      </w:r>
    </w:p>
    <w:p w:rsidRPr="008A359D" w:rsidR="002871B0" w:rsidP="005A00A9" w:rsidRDefault="002871B0" w14:paraId="21B23DDF" w14:textId="4E38B5ED">
      <w:pPr>
        <w:spacing w:line="276" w:lineRule="auto"/>
        <w:ind w:right="142"/>
        <w:jc w:val="both"/>
        <w:rPr>
          <w:b/>
          <w:bCs/>
          <w:color w:val="000033"/>
          <w:sz w:val="22"/>
          <w:szCs w:val="22"/>
          <w:lang w:val="it-IT"/>
        </w:rPr>
      </w:pPr>
      <w:proofErr w:type="spellStart"/>
      <w:r w:rsidRPr="00F233B3">
        <w:rPr>
          <w:b/>
          <w:bCs/>
          <w:lang w:val="en-US"/>
        </w:rPr>
        <w:t>Cúige</w:t>
      </w:r>
      <w:proofErr w:type="spellEnd"/>
      <w:r w:rsidRPr="00F233B3">
        <w:rPr>
          <w:b/>
          <w:bCs/>
          <w:lang w:val="en-US"/>
        </w:rPr>
        <w:t xml:space="preserve"> </w:t>
      </w:r>
      <w:proofErr w:type="spellStart"/>
      <w:r w:rsidRPr="00F233B3">
        <w:rPr>
          <w:b/>
          <w:bCs/>
          <w:lang w:val="en-US"/>
        </w:rPr>
        <w:t>Mumhan</w:t>
      </w:r>
      <w:proofErr w:type="spellEnd"/>
      <w:r w:rsidRPr="00F233B3">
        <w:rPr>
          <w:b/>
          <w:bCs/>
          <w:lang w:val="en-US"/>
        </w:rPr>
        <w:t xml:space="preserve">: </w:t>
      </w:r>
      <w:r>
        <w:rPr>
          <w:spacing w:val="2"/>
          <w:lang w:val="en-US"/>
        </w:rPr>
        <w:t xml:space="preserve">Marina Ní </w:t>
      </w:r>
      <w:proofErr w:type="spellStart"/>
      <w:r>
        <w:rPr>
          <w:spacing w:val="2"/>
          <w:lang w:val="en-US"/>
        </w:rPr>
        <w:t>Dhubháin</w:t>
      </w:r>
      <w:proofErr w:type="spellEnd"/>
      <w:r w:rsidRPr="00F233B3">
        <w:rPr>
          <w:lang w:val="en-US"/>
        </w:rPr>
        <w:t xml:space="preserve">, </w:t>
      </w:r>
      <w:proofErr w:type="spellStart"/>
      <w:r w:rsidRPr="00F233B3">
        <w:rPr>
          <w:lang w:val="en-US"/>
        </w:rPr>
        <w:t>Áisitheoir</w:t>
      </w:r>
      <w:proofErr w:type="spellEnd"/>
      <w:r w:rsidRPr="00F233B3">
        <w:rPr>
          <w:lang w:val="en-US"/>
        </w:rPr>
        <w:t xml:space="preserve"> </w:t>
      </w:r>
      <w:proofErr w:type="spellStart"/>
      <w:r w:rsidRPr="00F233B3">
        <w:rPr>
          <w:lang w:val="en-US"/>
        </w:rPr>
        <w:t>Ealaíon</w:t>
      </w:r>
      <w:proofErr w:type="spellEnd"/>
      <w:r w:rsidRPr="00F233B3">
        <w:rPr>
          <w:lang w:val="en-US"/>
        </w:rPr>
        <w:t xml:space="preserve">, </w:t>
      </w:r>
      <w:r w:rsidRPr="00F233B3">
        <w:rPr>
          <w:spacing w:val="4"/>
          <w:lang w:val="en-US"/>
        </w:rPr>
        <w:t>f/</w:t>
      </w:r>
      <w:proofErr w:type="spellStart"/>
      <w:r w:rsidRPr="00F233B3">
        <w:rPr>
          <w:spacing w:val="4"/>
          <w:lang w:val="en-US"/>
        </w:rPr>
        <w:t>ch</w:t>
      </w:r>
      <w:proofErr w:type="spellEnd"/>
      <w:r w:rsidRPr="00F233B3">
        <w:rPr>
          <w:spacing w:val="4"/>
          <w:lang w:val="en-US"/>
        </w:rPr>
        <w:t xml:space="preserve"> </w:t>
      </w:r>
      <w:proofErr w:type="spellStart"/>
      <w:r w:rsidRPr="00F233B3">
        <w:rPr>
          <w:spacing w:val="4"/>
          <w:lang w:val="en-US"/>
        </w:rPr>
        <w:t>Údarás</w:t>
      </w:r>
      <w:proofErr w:type="spellEnd"/>
      <w:r w:rsidRPr="00F233B3">
        <w:rPr>
          <w:spacing w:val="4"/>
          <w:lang w:val="en-US"/>
        </w:rPr>
        <w:t xml:space="preserve"> </w:t>
      </w:r>
      <w:r w:rsidR="007F6030">
        <w:rPr>
          <w:spacing w:val="4"/>
          <w:lang w:val="en-US"/>
        </w:rPr>
        <w:t>n</w:t>
      </w:r>
      <w:r w:rsidRPr="00F233B3">
        <w:rPr>
          <w:spacing w:val="4"/>
          <w:lang w:val="en-US"/>
        </w:rPr>
        <w:t>a Gaeltachta,</w:t>
      </w:r>
      <w:r w:rsidRPr="00F233B3">
        <w:rPr>
          <w:lang w:val="en-US"/>
        </w:rPr>
        <w:t xml:space="preserve"> </w:t>
      </w:r>
      <w:r w:rsidRPr="00F233B3">
        <w:rPr>
          <w:spacing w:val="4"/>
          <w:lang w:val="en-US"/>
        </w:rPr>
        <w:t xml:space="preserve">Páirc </w:t>
      </w:r>
      <w:proofErr w:type="spellStart"/>
      <w:r w:rsidRPr="00F233B3">
        <w:rPr>
          <w:spacing w:val="4"/>
          <w:lang w:val="en-US"/>
        </w:rPr>
        <w:t>Ghnó</w:t>
      </w:r>
      <w:proofErr w:type="spellEnd"/>
      <w:r w:rsidRPr="00F233B3">
        <w:rPr>
          <w:spacing w:val="4"/>
          <w:lang w:val="en-US"/>
        </w:rPr>
        <w:t xml:space="preserve"> an </w:t>
      </w:r>
      <w:proofErr w:type="spellStart"/>
      <w:r w:rsidRPr="00F233B3">
        <w:rPr>
          <w:spacing w:val="4"/>
          <w:lang w:val="en-US"/>
        </w:rPr>
        <w:t>Daingin</w:t>
      </w:r>
      <w:proofErr w:type="spellEnd"/>
      <w:r w:rsidRPr="00F233B3">
        <w:rPr>
          <w:spacing w:val="4"/>
          <w:lang w:val="en-US"/>
        </w:rPr>
        <w:t xml:space="preserve">, An </w:t>
      </w:r>
      <w:proofErr w:type="spellStart"/>
      <w:r w:rsidRPr="00F233B3">
        <w:rPr>
          <w:spacing w:val="4"/>
          <w:lang w:val="en-US"/>
        </w:rPr>
        <w:t>Daingean</w:t>
      </w:r>
      <w:proofErr w:type="spellEnd"/>
      <w:r w:rsidRPr="00F233B3">
        <w:rPr>
          <w:spacing w:val="4"/>
          <w:lang w:val="en-US"/>
        </w:rPr>
        <w:t xml:space="preserve">, Co. </w:t>
      </w:r>
      <w:r w:rsidRPr="008A359D">
        <w:rPr>
          <w:spacing w:val="4"/>
          <w:lang w:val="it-IT"/>
        </w:rPr>
        <w:t>Chiarraí 066 915100</w:t>
      </w:r>
      <w:r w:rsidRPr="008A359D">
        <w:rPr>
          <w:lang w:val="it-IT"/>
        </w:rPr>
        <w:t xml:space="preserve"> </w:t>
      </w:r>
      <w:r w:rsidRPr="008A359D" w:rsidR="00337D92">
        <w:rPr>
          <w:lang w:val="it-IT"/>
        </w:rPr>
        <w:t>m.nidhubhain@u</w:t>
      </w:r>
      <w:r w:rsidRPr="008A359D" w:rsidR="00D219DC">
        <w:rPr>
          <w:lang w:val="it-IT"/>
        </w:rPr>
        <w:t>daras.ie</w:t>
      </w:r>
    </w:p>
    <w:p w:rsidRPr="008A359D" w:rsidR="001F3257" w:rsidP="005A00A9" w:rsidRDefault="001F3257" w14:paraId="6F5C9514" w14:textId="740C90D8">
      <w:pPr>
        <w:widowControl w:val="0"/>
        <w:spacing w:before="28" w:after="100" w:line="276" w:lineRule="auto"/>
        <w:ind w:right="142"/>
        <w:jc w:val="both"/>
        <w:rPr>
          <w:b/>
          <w:bCs/>
          <w:color w:val="000033"/>
          <w:lang w:val="it-IT"/>
        </w:rPr>
      </w:pPr>
    </w:p>
    <w:p w:rsidRPr="008A359D" w:rsidR="002871B0" w:rsidP="00C9337E" w:rsidRDefault="002871B0" w14:paraId="47C0E160" w14:textId="47BE5E21">
      <w:pPr>
        <w:widowControl w:val="0"/>
        <w:spacing w:before="28" w:after="100" w:line="276" w:lineRule="auto"/>
        <w:ind w:right="142"/>
        <w:jc w:val="center"/>
        <w:rPr>
          <w:color w:val="3333FF"/>
          <w:lang w:val="it-IT"/>
        </w:rPr>
      </w:pPr>
      <w:r w:rsidRPr="11AB79B6">
        <w:rPr>
          <w:b/>
          <w:bCs/>
          <w:color w:val="000033"/>
          <w:lang w:val="it-IT"/>
        </w:rPr>
        <w:t>Tuilleadh Eolais:</w:t>
      </w:r>
      <w:r w:rsidRPr="11AB79B6">
        <w:rPr>
          <w:lang w:val="it-IT"/>
        </w:rPr>
        <w:t xml:space="preserve"> </w:t>
      </w:r>
      <w:r>
        <w:tab/>
      </w:r>
      <w:hyperlink r:id="rId14">
        <w:r w:rsidRPr="11AB79B6">
          <w:rPr>
            <w:rStyle w:val="Hyperlink"/>
            <w:sz w:val="24"/>
            <w:lang w:val="it-IT"/>
          </w:rPr>
          <w:t>ealain@udaras.ie</w:t>
        </w:r>
      </w:hyperlink>
      <w:r w:rsidRPr="11AB79B6">
        <w:rPr>
          <w:lang w:val="it-IT"/>
        </w:rPr>
        <w:t xml:space="preserve"> | </w:t>
      </w:r>
      <w:r>
        <w:fldChar w:fldCharType="begin"/>
      </w:r>
      <w:r>
        <w:instrText>HYPERLINK "http://www.ealain.ie" \h</w:instrText>
      </w:r>
      <w:r>
        <w:fldChar w:fldCharType="separate"/>
      </w:r>
      <w:r w:rsidRPr="11AB79B6">
        <w:rPr>
          <w:rStyle w:val="Hyperlink"/>
          <w:sz w:val="24"/>
          <w:lang w:val="it-IT"/>
        </w:rPr>
        <w:t>www.ealain.ie</w:t>
      </w:r>
      <w:r>
        <w:rPr>
          <w:rStyle w:val="Hyperlink"/>
          <w:sz w:val="24"/>
          <w:lang w:val="it-IT"/>
        </w:rPr>
        <w:fldChar w:fldCharType="end"/>
      </w:r>
    </w:p>
    <w:p w:rsidR="11AB79B6" w:rsidRDefault="11AB79B6" w14:paraId="57540CD5" w14:textId="22274B33">
      <w:r>
        <w:br w:type="page"/>
      </w:r>
    </w:p>
    <w:p w:rsidRPr="008A359D" w:rsidR="005A00A9" w:rsidP="2C36E3AE" w:rsidRDefault="00812019" w14:paraId="3D35EAEF" w14:textId="6105C83D">
      <w:pPr>
        <w:pStyle w:val="BodyText"/>
        <w:widowControl w:val="0"/>
        <w:spacing w:before="28" w:after="100" w:line="276" w:lineRule="auto"/>
        <w:ind w:right="142"/>
        <w:jc w:val="center"/>
        <w:rPr>
          <w:lang w:val="it-IT"/>
        </w:rPr>
      </w:pPr>
      <w:r w:rsidRPr="00F233B3">
        <w:rPr>
          <w:noProof/>
        </w:rPr>
        <w:lastRenderedPageBreak/>
        <w:drawing>
          <wp:anchor distT="0" distB="0" distL="114300" distR="114300" simplePos="0" relativeHeight="251658243" behindDoc="0" locked="0" layoutInCell="1" allowOverlap="1" wp14:anchorId="7EF8187F" wp14:editId="7DC170D4">
            <wp:simplePos x="0" y="0"/>
            <wp:positionH relativeFrom="margin">
              <wp:align>left</wp:align>
            </wp:positionH>
            <wp:positionV relativeFrom="paragraph">
              <wp:posOffset>346710</wp:posOffset>
            </wp:positionV>
            <wp:extent cx="1524000" cy="431800"/>
            <wp:effectExtent l="0" t="0" r="0" b="6350"/>
            <wp:wrapTight wrapText="bothSides">
              <wp:wrapPolygon edited="0">
                <wp:start x="0" y="0"/>
                <wp:lineTo x="0" y="20965"/>
                <wp:lineTo x="21330" y="20965"/>
                <wp:lineTo x="21330" y="0"/>
                <wp:lineTo x="0" y="0"/>
              </wp:wrapPolygon>
            </wp:wrapTight>
            <wp:docPr id="583357986" name="Picture 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357986" name="Picture 3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31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33B3">
        <w:rPr>
          <w:b/>
          <w:bCs/>
          <w:noProof/>
          <w:spacing w:val="-1"/>
          <w:sz w:val="32"/>
          <w:szCs w:val="28"/>
        </w:rPr>
        <w:drawing>
          <wp:anchor distT="0" distB="0" distL="114300" distR="114300" simplePos="0" relativeHeight="251658244" behindDoc="0" locked="0" layoutInCell="1" allowOverlap="1" wp14:anchorId="28BB43EE" wp14:editId="04B04E88">
            <wp:simplePos x="0" y="0"/>
            <wp:positionH relativeFrom="margin">
              <wp:posOffset>4518025</wp:posOffset>
            </wp:positionH>
            <wp:positionV relativeFrom="paragraph">
              <wp:posOffset>236855</wp:posOffset>
            </wp:positionV>
            <wp:extent cx="1454150" cy="664845"/>
            <wp:effectExtent l="0" t="0" r="0" b="1905"/>
            <wp:wrapThrough wrapText="bothSides">
              <wp:wrapPolygon edited="0">
                <wp:start x="0" y="0"/>
                <wp:lineTo x="0" y="21043"/>
                <wp:lineTo x="21223" y="21043"/>
                <wp:lineTo x="21223" y="0"/>
                <wp:lineTo x="0" y="0"/>
              </wp:wrapPolygon>
            </wp:wrapThrough>
            <wp:docPr id="1928182335" name="Picture 1" descr="A logo with a maz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56814" name="Picture 1" descr="A logo with a maz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33B3" w:rsidR="005A00A9">
        <w:rPr>
          <w:noProof/>
        </w:rPr>
        <w:drawing>
          <wp:anchor distT="0" distB="0" distL="114300" distR="114300" simplePos="0" relativeHeight="251658242" behindDoc="0" locked="0" layoutInCell="1" allowOverlap="1" wp14:anchorId="5762C83F" wp14:editId="454FDDA7">
            <wp:simplePos x="0" y="0"/>
            <wp:positionH relativeFrom="margin">
              <wp:posOffset>1953260</wp:posOffset>
            </wp:positionH>
            <wp:positionV relativeFrom="paragraph">
              <wp:posOffset>3810</wp:posOffset>
            </wp:positionV>
            <wp:extent cx="2051050" cy="1123681"/>
            <wp:effectExtent l="0" t="0" r="6350" b="635"/>
            <wp:wrapNone/>
            <wp:docPr id="468216137" name="Picture 6" descr="A logo with blue and orang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216137" name="Picture 6" descr="A logo with blue and orang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1123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33B3" w:rsidR="005A00A9">
        <w:rPr>
          <w:b/>
          <w:bCs/>
          <w:noProof/>
          <w:spacing w:val="-1"/>
          <w:sz w:val="32"/>
          <w:szCs w:val="28"/>
        </w:rPr>
        <w:drawing>
          <wp:anchor distT="0" distB="0" distL="114300" distR="114300" simplePos="0" relativeHeight="251658241" behindDoc="0" locked="0" layoutInCell="1" allowOverlap="1" wp14:anchorId="3BEAE264" wp14:editId="58B0C788">
            <wp:simplePos x="0" y="0"/>
            <wp:positionH relativeFrom="page">
              <wp:posOffset>2641600</wp:posOffset>
            </wp:positionH>
            <wp:positionV relativeFrom="paragraph">
              <wp:posOffset>3810</wp:posOffset>
            </wp:positionV>
            <wp:extent cx="1993265" cy="1092200"/>
            <wp:effectExtent l="0" t="0" r="6985" b="0"/>
            <wp:wrapThrough wrapText="bothSides">
              <wp:wrapPolygon edited="0">
                <wp:start x="0" y="0"/>
                <wp:lineTo x="0" y="21098"/>
                <wp:lineTo x="21469" y="21098"/>
                <wp:lineTo x="21469" y="0"/>
                <wp:lineTo x="0" y="0"/>
              </wp:wrapPolygon>
            </wp:wrapThrough>
            <wp:docPr id="1" name="Picture 2" descr="A logo with blue and orang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logo with blue and orang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8A359D" w:rsidR="00812019" w:rsidP="005A00A9" w:rsidRDefault="00576297" w14:paraId="28912E1C" w14:textId="37970962">
      <w:pPr>
        <w:pStyle w:val="BodyText"/>
        <w:spacing w:after="0" w:line="240" w:lineRule="auto"/>
        <w:ind w:right="142"/>
        <w:jc w:val="center"/>
        <w:rPr>
          <w:b/>
          <w:sz w:val="32"/>
          <w:szCs w:val="32"/>
          <w:u w:val="single"/>
          <w:lang w:val="pt-PT"/>
        </w:rPr>
      </w:pPr>
      <w:r w:rsidRPr="008A359D">
        <w:rPr>
          <w:b/>
          <w:sz w:val="32"/>
          <w:szCs w:val="32"/>
          <w:u w:val="single"/>
          <w:lang w:val="pt-PT"/>
        </w:rPr>
        <w:t>Scéim C</w:t>
      </w:r>
      <w:r w:rsidRPr="008A359D" w:rsidR="007D1035">
        <w:rPr>
          <w:b/>
          <w:sz w:val="32"/>
          <w:szCs w:val="32"/>
          <w:u w:val="single"/>
          <w:lang w:val="pt-PT"/>
        </w:rPr>
        <w:t>othú</w:t>
      </w:r>
      <w:r w:rsidRPr="008A359D" w:rsidR="005A00A9">
        <w:rPr>
          <w:b/>
          <w:sz w:val="32"/>
          <w:szCs w:val="32"/>
          <w:u w:val="single"/>
          <w:lang w:val="pt-PT"/>
        </w:rPr>
        <w:t xml:space="preserve"> </w:t>
      </w:r>
    </w:p>
    <w:p w:rsidRPr="008A359D" w:rsidR="00812019" w:rsidP="005A00A9" w:rsidRDefault="00812019" w14:paraId="679BA323" w14:textId="77777777">
      <w:pPr>
        <w:pStyle w:val="BodyText"/>
        <w:spacing w:after="0" w:line="240" w:lineRule="auto"/>
        <w:ind w:right="142"/>
        <w:jc w:val="center"/>
        <w:rPr>
          <w:b/>
          <w:sz w:val="28"/>
          <w:szCs w:val="28"/>
          <w:u w:val="single"/>
          <w:lang w:val="pt-PT"/>
        </w:rPr>
      </w:pPr>
    </w:p>
    <w:p w:rsidRPr="008A359D" w:rsidR="00576297" w:rsidP="005A00A9" w:rsidRDefault="005A00A9" w14:paraId="4D92EB07" w14:textId="384FC740">
      <w:pPr>
        <w:pStyle w:val="BodyText"/>
        <w:spacing w:after="0" w:line="240" w:lineRule="auto"/>
        <w:ind w:right="142"/>
        <w:jc w:val="center"/>
        <w:rPr>
          <w:i/>
          <w:lang w:val="pt-PT"/>
        </w:rPr>
      </w:pPr>
      <w:r w:rsidRPr="008A359D">
        <w:rPr>
          <w:b/>
          <w:sz w:val="28"/>
          <w:szCs w:val="28"/>
          <w:u w:val="single"/>
          <w:lang w:val="pt-PT"/>
        </w:rPr>
        <w:t>Foirm Iarratais</w:t>
      </w:r>
    </w:p>
    <w:p w:rsidRPr="008A359D" w:rsidR="005A00A9" w:rsidP="005A00A9" w:rsidRDefault="005A00A9" w14:paraId="0CE16647" w14:textId="77777777">
      <w:pPr>
        <w:pStyle w:val="BodyText"/>
        <w:spacing w:after="0" w:line="240" w:lineRule="auto"/>
        <w:ind w:right="142"/>
        <w:jc w:val="center"/>
        <w:rPr>
          <w:iCs/>
          <w:sz w:val="24"/>
          <w:szCs w:val="24"/>
          <w:lang w:val="pt-PT"/>
        </w:rPr>
      </w:pPr>
      <w:r w:rsidRPr="008A359D">
        <w:rPr>
          <w:iCs/>
          <w:sz w:val="24"/>
          <w:szCs w:val="24"/>
          <w:lang w:val="pt-PT"/>
        </w:rPr>
        <w:t>(le líonadh de réir Chritéir na Scéime)</w:t>
      </w:r>
    </w:p>
    <w:p w:rsidRPr="008A359D" w:rsidR="005A00A9" w:rsidP="005A00A9" w:rsidRDefault="005A00A9" w14:paraId="0C43B164" w14:textId="77777777">
      <w:pPr>
        <w:pStyle w:val="BodyText"/>
        <w:spacing w:after="0" w:line="240" w:lineRule="auto"/>
        <w:ind w:right="142"/>
        <w:jc w:val="center"/>
        <w:rPr>
          <w:iCs/>
          <w:lang w:val="pt-PT"/>
        </w:rPr>
      </w:pPr>
    </w:p>
    <w:p w:rsidR="00576297" w:rsidP="005A00A9" w:rsidRDefault="00576297" w14:paraId="184F4C81" w14:textId="3E1D7CA6">
      <w:pPr>
        <w:pStyle w:val="BodyText"/>
        <w:spacing w:after="0" w:line="240" w:lineRule="auto"/>
        <w:ind w:right="142"/>
        <w:jc w:val="center"/>
        <w:rPr>
          <w:i/>
          <w:iCs/>
          <w:spacing w:val="8"/>
          <w:sz w:val="28"/>
          <w:szCs w:val="28"/>
          <w:lang w:val="en-GB"/>
        </w:rPr>
      </w:pPr>
      <w:proofErr w:type="spellStart"/>
      <w:r w:rsidRPr="00F233B3">
        <w:rPr>
          <w:i/>
          <w:iCs/>
          <w:spacing w:val="8"/>
          <w:sz w:val="28"/>
          <w:szCs w:val="28"/>
          <w:lang w:val="en-GB"/>
        </w:rPr>
        <w:t>Spriocdháta</w:t>
      </w:r>
      <w:proofErr w:type="spellEnd"/>
      <w:r w:rsidRPr="00F233B3">
        <w:rPr>
          <w:i/>
          <w:iCs/>
          <w:spacing w:val="8"/>
          <w:sz w:val="28"/>
          <w:szCs w:val="28"/>
          <w:lang w:val="en-GB"/>
        </w:rPr>
        <w:t xml:space="preserve">: </w:t>
      </w:r>
      <w:r w:rsidR="001D0BA8">
        <w:rPr>
          <w:i/>
          <w:iCs/>
          <w:spacing w:val="8"/>
          <w:sz w:val="28"/>
          <w:szCs w:val="28"/>
          <w:lang w:val="en-GB"/>
        </w:rPr>
        <w:t xml:space="preserve">28 </w:t>
      </w:r>
      <w:proofErr w:type="spellStart"/>
      <w:r w:rsidR="003F6C2C">
        <w:rPr>
          <w:i/>
          <w:iCs/>
          <w:spacing w:val="8"/>
          <w:sz w:val="28"/>
          <w:szCs w:val="28"/>
          <w:lang w:val="en-GB"/>
        </w:rPr>
        <w:t>Eanáir</w:t>
      </w:r>
      <w:proofErr w:type="spellEnd"/>
      <w:r w:rsidR="003F6C2C">
        <w:rPr>
          <w:i/>
          <w:iCs/>
          <w:spacing w:val="8"/>
          <w:sz w:val="28"/>
          <w:szCs w:val="28"/>
          <w:lang w:val="en-GB"/>
        </w:rPr>
        <w:t xml:space="preserve"> 2025</w:t>
      </w:r>
    </w:p>
    <w:p w:rsidRPr="00F233B3" w:rsidR="000E5D09" w:rsidP="005A00A9" w:rsidRDefault="000E5D09" w14:paraId="3F05E9C7" w14:textId="77777777">
      <w:pPr>
        <w:spacing w:line="276" w:lineRule="auto"/>
        <w:ind w:right="142"/>
        <w:jc w:val="both"/>
        <w:rPr>
          <w:b/>
          <w:bCs/>
        </w:rPr>
      </w:pPr>
    </w:p>
    <w:p w:rsidRPr="00F233B3" w:rsidR="00576297" w:rsidP="005A00A9" w:rsidRDefault="00576297" w14:paraId="60E64DC2" w14:textId="77777777">
      <w:pPr>
        <w:spacing w:line="276" w:lineRule="auto"/>
        <w:ind w:right="142"/>
        <w:jc w:val="both"/>
        <w:rPr>
          <w:spacing w:val="-2"/>
          <w:lang w:val="en-US"/>
        </w:rPr>
      </w:pPr>
      <w:r w:rsidRPr="00F233B3">
        <w:rPr>
          <w:b/>
          <w:bCs/>
        </w:rPr>
        <w:t>1. SONRAÍ</w:t>
      </w:r>
    </w:p>
    <w:tbl>
      <w:tblPr>
        <w:tblW w:w="950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956"/>
        <w:gridCol w:w="4552"/>
      </w:tblGrid>
      <w:tr w:rsidRPr="00F233B3" w:rsidR="00576297" w:rsidTr="005C161B" w14:paraId="21FB5DDA" w14:textId="77777777"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F233B3" w:rsidR="00576297" w:rsidP="005A00A9" w:rsidRDefault="00576297" w14:paraId="7E41FCD7" w14:textId="77777777">
            <w:pPr>
              <w:widowControl w:val="0"/>
              <w:tabs>
                <w:tab w:val="right" w:pos="2309"/>
              </w:tabs>
              <w:ind w:right="142"/>
              <w:jc w:val="both"/>
              <w:rPr>
                <w:i/>
                <w:spacing w:val="-2"/>
                <w:sz w:val="22"/>
                <w:szCs w:val="22"/>
                <w:lang w:val="en-US"/>
              </w:rPr>
            </w:pPr>
            <w:proofErr w:type="spellStart"/>
            <w:r w:rsidRPr="00F233B3">
              <w:rPr>
                <w:spacing w:val="-2"/>
                <w:lang w:val="en-US"/>
              </w:rPr>
              <w:t>Ainm</w:t>
            </w:r>
            <w:proofErr w:type="spellEnd"/>
            <w:r w:rsidRPr="00F233B3">
              <w:rPr>
                <w:spacing w:val="-2"/>
                <w:lang w:val="en-US"/>
              </w:rPr>
              <w:t xml:space="preserve"> an </w:t>
            </w:r>
            <w:proofErr w:type="spellStart"/>
            <w:r w:rsidRPr="00F233B3">
              <w:rPr>
                <w:spacing w:val="-2"/>
                <w:lang w:val="en-US"/>
              </w:rPr>
              <w:t>Iarrthóra</w:t>
            </w:r>
            <w:proofErr w:type="spellEnd"/>
            <w:r w:rsidRPr="00F233B3">
              <w:rPr>
                <w:spacing w:val="-2"/>
                <w:lang w:val="en-US"/>
              </w:rPr>
              <w:t>:</w:t>
            </w:r>
          </w:p>
          <w:p w:rsidRPr="00F233B3" w:rsidR="00576297" w:rsidP="005A00A9" w:rsidRDefault="00576297" w14:paraId="448DBD7D" w14:textId="0DF21F00">
            <w:pPr>
              <w:spacing w:after="240"/>
              <w:ind w:right="142"/>
              <w:jc w:val="both"/>
              <w:rPr>
                <w:b/>
                <w:bCs/>
              </w:rPr>
            </w:pPr>
            <w:r w:rsidRPr="00F233B3">
              <w:rPr>
                <w:i/>
                <w:spacing w:val="-2"/>
                <w:sz w:val="22"/>
                <w:szCs w:val="22"/>
                <w:lang w:val="en-US"/>
              </w:rPr>
              <w:t>**(</w:t>
            </w:r>
            <w:proofErr w:type="spellStart"/>
            <w:r w:rsidRPr="00F233B3">
              <w:rPr>
                <w:i/>
                <w:spacing w:val="-2"/>
                <w:sz w:val="22"/>
                <w:szCs w:val="22"/>
                <w:lang w:val="en-US"/>
              </w:rPr>
              <w:t>teideal</w:t>
            </w:r>
            <w:proofErr w:type="spellEnd"/>
            <w:r w:rsidRPr="00F233B3">
              <w:rPr>
                <w:i/>
                <w:spacing w:val="-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33B3">
              <w:rPr>
                <w:i/>
                <w:spacing w:val="-2"/>
                <w:sz w:val="22"/>
                <w:szCs w:val="22"/>
                <w:lang w:val="en-US"/>
              </w:rPr>
              <w:t>dlíthiúil</w:t>
            </w:r>
            <w:proofErr w:type="spellEnd"/>
            <w:r w:rsidRPr="00F233B3">
              <w:rPr>
                <w:i/>
                <w:spacing w:val="-2"/>
                <w:sz w:val="22"/>
                <w:szCs w:val="22"/>
                <w:lang w:val="en-US"/>
              </w:rPr>
              <w:t>/</w:t>
            </w:r>
            <w:proofErr w:type="spellStart"/>
            <w:r w:rsidRPr="00F233B3">
              <w:rPr>
                <w:i/>
                <w:spacing w:val="-2"/>
                <w:sz w:val="22"/>
                <w:szCs w:val="22"/>
                <w:lang w:val="en-US"/>
              </w:rPr>
              <w:t>cláraithe</w:t>
            </w:r>
            <w:proofErr w:type="spellEnd"/>
            <w:r w:rsidRPr="00F233B3">
              <w:rPr>
                <w:i/>
                <w:spacing w:val="-2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F233B3">
              <w:rPr>
                <w:i/>
                <w:sz w:val="22"/>
                <w:szCs w:val="22"/>
                <w:lang w:val="en-US"/>
              </w:rPr>
              <w:t>ba</w:t>
            </w:r>
            <w:proofErr w:type="spellEnd"/>
            <w:r w:rsidRPr="00F233B3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33B3">
              <w:rPr>
                <w:i/>
                <w:sz w:val="22"/>
                <w:szCs w:val="22"/>
                <w:lang w:val="en-US"/>
              </w:rPr>
              <w:t>chóir</w:t>
            </w:r>
            <w:proofErr w:type="spellEnd"/>
            <w:r w:rsidRPr="00F233B3">
              <w:rPr>
                <w:i/>
                <w:sz w:val="22"/>
                <w:szCs w:val="22"/>
                <w:lang w:val="en-US"/>
              </w:rPr>
              <w:t xml:space="preserve"> go </w:t>
            </w:r>
            <w:proofErr w:type="spellStart"/>
            <w:r w:rsidRPr="00F233B3">
              <w:rPr>
                <w:i/>
                <w:sz w:val="22"/>
                <w:szCs w:val="22"/>
                <w:lang w:val="en-US"/>
              </w:rPr>
              <w:t>mbeadh</w:t>
            </w:r>
            <w:proofErr w:type="spellEnd"/>
            <w:r w:rsidRPr="00F233B3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33B3">
              <w:rPr>
                <w:i/>
                <w:sz w:val="22"/>
                <w:szCs w:val="22"/>
                <w:lang w:val="en-US"/>
              </w:rPr>
              <w:t>ainm</w:t>
            </w:r>
            <w:proofErr w:type="spellEnd"/>
            <w:r w:rsidRPr="00F233B3">
              <w:rPr>
                <w:i/>
                <w:sz w:val="22"/>
                <w:szCs w:val="22"/>
                <w:lang w:val="en-US"/>
              </w:rPr>
              <w:t xml:space="preserve"> an </w:t>
            </w:r>
            <w:proofErr w:type="spellStart"/>
            <w:r w:rsidRPr="00F233B3">
              <w:rPr>
                <w:i/>
                <w:sz w:val="22"/>
                <w:szCs w:val="22"/>
                <w:lang w:val="en-US"/>
              </w:rPr>
              <w:t>iarrthóra</w:t>
            </w:r>
            <w:proofErr w:type="spellEnd"/>
            <w:r w:rsidRPr="00F233B3">
              <w:rPr>
                <w:i/>
                <w:sz w:val="22"/>
                <w:szCs w:val="22"/>
                <w:lang w:val="en-US"/>
              </w:rPr>
              <w:t xml:space="preserve"> mar an </w:t>
            </w:r>
            <w:proofErr w:type="spellStart"/>
            <w:r w:rsidRPr="00F233B3">
              <w:rPr>
                <w:i/>
                <w:sz w:val="22"/>
                <w:szCs w:val="22"/>
                <w:lang w:val="en-US"/>
              </w:rPr>
              <w:t>gcéanna</w:t>
            </w:r>
            <w:proofErr w:type="spellEnd"/>
            <w:r w:rsidRPr="00F233B3">
              <w:rPr>
                <w:i/>
                <w:sz w:val="22"/>
                <w:szCs w:val="22"/>
                <w:lang w:val="en-US"/>
              </w:rPr>
              <w:t xml:space="preserve"> leis an </w:t>
            </w:r>
            <w:proofErr w:type="spellStart"/>
            <w:r w:rsidRPr="00F233B3">
              <w:rPr>
                <w:i/>
                <w:sz w:val="22"/>
                <w:szCs w:val="22"/>
                <w:lang w:val="en-US"/>
              </w:rPr>
              <w:t>ainm</w:t>
            </w:r>
            <w:proofErr w:type="spellEnd"/>
            <w:r w:rsidRPr="00F233B3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33B3">
              <w:rPr>
                <w:i/>
                <w:sz w:val="22"/>
                <w:szCs w:val="22"/>
                <w:lang w:val="en-US"/>
              </w:rPr>
              <w:t>atá</w:t>
            </w:r>
            <w:proofErr w:type="spellEnd"/>
            <w:r w:rsidRPr="00F233B3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33B3">
              <w:rPr>
                <w:i/>
                <w:sz w:val="22"/>
                <w:szCs w:val="22"/>
                <w:lang w:val="en-US"/>
              </w:rPr>
              <w:t>cláraithe</w:t>
            </w:r>
            <w:proofErr w:type="spellEnd"/>
            <w:r w:rsidRPr="00F233B3">
              <w:rPr>
                <w:i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F233B3">
              <w:rPr>
                <w:i/>
                <w:sz w:val="22"/>
                <w:szCs w:val="22"/>
                <w:lang w:val="en-US"/>
              </w:rPr>
              <w:t>chúrsaí</w:t>
            </w:r>
            <w:proofErr w:type="spellEnd"/>
            <w:r w:rsidRPr="00F233B3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33B3">
              <w:rPr>
                <w:i/>
                <w:sz w:val="22"/>
                <w:szCs w:val="22"/>
                <w:lang w:val="en-US"/>
              </w:rPr>
              <w:t>cánach</w:t>
            </w:r>
            <w:proofErr w:type="spellEnd"/>
            <w:r w:rsidRPr="00F233B3">
              <w:rPr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233B3">
              <w:rPr>
                <w:i/>
                <w:sz w:val="22"/>
                <w:szCs w:val="22"/>
                <w:lang w:val="en-US"/>
              </w:rPr>
              <w:t>ar</w:t>
            </w:r>
            <w:proofErr w:type="spellEnd"/>
            <w:r w:rsidRPr="00F233B3">
              <w:rPr>
                <w:i/>
                <w:sz w:val="22"/>
                <w:szCs w:val="22"/>
                <w:lang w:val="en-US"/>
              </w:rPr>
              <w:t xml:space="preserve"> an </w:t>
            </w:r>
            <w:proofErr w:type="spellStart"/>
            <w:r w:rsidRPr="00F233B3">
              <w:rPr>
                <w:i/>
                <w:sz w:val="22"/>
                <w:szCs w:val="22"/>
                <w:lang w:val="en-US"/>
              </w:rPr>
              <w:t>gcuntas</w:t>
            </w:r>
            <w:proofErr w:type="spellEnd"/>
            <w:r w:rsidRPr="00F233B3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33B3">
              <w:rPr>
                <w:i/>
                <w:sz w:val="22"/>
                <w:szCs w:val="22"/>
                <w:lang w:val="en-US"/>
              </w:rPr>
              <w:t>bainc</w:t>
            </w:r>
            <w:proofErr w:type="spellEnd"/>
            <w:r w:rsidRPr="00F233B3">
              <w:rPr>
                <w:i/>
                <w:sz w:val="22"/>
                <w:szCs w:val="22"/>
                <w:lang w:val="en-US"/>
              </w:rPr>
              <w:t xml:space="preserve"> agus </w:t>
            </w:r>
            <w:proofErr w:type="spellStart"/>
            <w:r w:rsidRPr="00F233B3">
              <w:rPr>
                <w:i/>
                <w:sz w:val="22"/>
                <w:szCs w:val="22"/>
                <w:lang w:val="en-US"/>
              </w:rPr>
              <w:t>ar</w:t>
            </w:r>
            <w:proofErr w:type="spellEnd"/>
            <w:r w:rsidRPr="00F233B3">
              <w:rPr>
                <w:i/>
                <w:sz w:val="22"/>
                <w:szCs w:val="22"/>
                <w:lang w:val="en-US"/>
              </w:rPr>
              <w:t xml:space="preserve"> an </w:t>
            </w:r>
            <w:proofErr w:type="spellStart"/>
            <w:r w:rsidRPr="00F233B3">
              <w:rPr>
                <w:i/>
                <w:sz w:val="22"/>
                <w:szCs w:val="22"/>
                <w:lang w:val="en-US"/>
              </w:rPr>
              <w:t>mBunreacht</w:t>
            </w:r>
            <w:proofErr w:type="spellEnd"/>
            <w:r w:rsidRPr="00F233B3">
              <w:rPr>
                <w:i/>
                <w:sz w:val="22"/>
                <w:szCs w:val="22"/>
                <w:lang w:val="en-US"/>
              </w:rPr>
              <w:t>/</w:t>
            </w:r>
            <w:proofErr w:type="spellStart"/>
            <w:r w:rsidRPr="00F233B3">
              <w:rPr>
                <w:i/>
                <w:sz w:val="22"/>
                <w:szCs w:val="22"/>
                <w:lang w:val="en-US"/>
              </w:rPr>
              <w:t>Meabhrán</w:t>
            </w:r>
            <w:proofErr w:type="spellEnd"/>
            <w:r w:rsidRPr="00F233B3">
              <w:rPr>
                <w:i/>
                <w:sz w:val="22"/>
                <w:szCs w:val="22"/>
                <w:lang w:val="en-US"/>
              </w:rPr>
              <w:t xml:space="preserve"> &amp; </w:t>
            </w:r>
            <w:proofErr w:type="spellStart"/>
            <w:proofErr w:type="gramStart"/>
            <w:r w:rsidRPr="00F233B3">
              <w:rPr>
                <w:i/>
                <w:sz w:val="22"/>
                <w:szCs w:val="22"/>
                <w:lang w:val="en-US"/>
              </w:rPr>
              <w:t>Airteagail</w:t>
            </w:r>
            <w:proofErr w:type="spellEnd"/>
            <w:r w:rsidRPr="00F233B3">
              <w:rPr>
                <w:i/>
                <w:sz w:val="22"/>
                <w:szCs w:val="22"/>
                <w:lang w:val="en-US"/>
              </w:rPr>
              <w:t>)*</w:t>
            </w:r>
            <w:proofErr w:type="gramEnd"/>
            <w:r w:rsidRPr="00F233B3">
              <w:rPr>
                <w:i/>
                <w:sz w:val="22"/>
                <w:szCs w:val="22"/>
                <w:lang w:val="en-US"/>
              </w:rPr>
              <w:t>*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D17942" w:rsidR="00576297" w:rsidP="005A00A9" w:rsidRDefault="00576297" w14:paraId="0CAB4825" w14:textId="77777777">
            <w:pPr>
              <w:snapToGrid w:val="0"/>
              <w:ind w:right="142"/>
              <w:jc w:val="both"/>
              <w:rPr>
                <w:rFonts w:ascii="Aptos" w:hAnsi="Aptos"/>
                <w:b/>
                <w:bCs/>
                <w:color w:val="156082"/>
              </w:rPr>
            </w:pPr>
          </w:p>
        </w:tc>
      </w:tr>
      <w:tr w:rsidRPr="00F233B3" w:rsidR="00576297" w:rsidTr="005C161B" w14:paraId="311CEDA8" w14:textId="77777777">
        <w:trPr>
          <w:trHeight w:val="397"/>
        </w:trPr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F233B3" w:rsidR="00576297" w:rsidP="005A00A9" w:rsidRDefault="00576297" w14:paraId="434C46B1" w14:textId="1C9BF7D4">
            <w:pPr>
              <w:ind w:right="142"/>
              <w:jc w:val="both"/>
              <w:rPr>
                <w:b/>
                <w:bCs/>
              </w:rPr>
            </w:pPr>
            <w:proofErr w:type="spellStart"/>
            <w:r w:rsidRPr="00F233B3">
              <w:t>Seoladh</w:t>
            </w:r>
            <w:proofErr w:type="spellEnd"/>
            <w:r w:rsidRPr="00F233B3">
              <w:t>: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76297" w:rsidP="005A00A9" w:rsidRDefault="00576297" w14:paraId="05B4E891" w14:textId="77777777">
            <w:pPr>
              <w:ind w:right="142"/>
              <w:jc w:val="both"/>
              <w:rPr>
                <w:b/>
                <w:bCs/>
              </w:rPr>
            </w:pPr>
          </w:p>
          <w:p w:rsidRPr="00F233B3" w:rsidR="005C161B" w:rsidP="005A00A9" w:rsidRDefault="005C161B" w14:paraId="6040CD9D" w14:textId="77777777">
            <w:pPr>
              <w:ind w:right="142"/>
              <w:jc w:val="both"/>
              <w:rPr>
                <w:b/>
                <w:bCs/>
              </w:rPr>
            </w:pPr>
          </w:p>
        </w:tc>
      </w:tr>
      <w:tr w:rsidRPr="00F233B3" w:rsidR="00576297" w:rsidTr="005C161B" w14:paraId="50473281" w14:textId="77777777">
        <w:trPr>
          <w:trHeight w:val="454"/>
        </w:trPr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EB7B3B" w:rsidR="00576297" w:rsidP="005A00A9" w:rsidRDefault="00576297" w14:paraId="3DD615E8" w14:textId="70A8192A">
            <w:pPr>
              <w:ind w:right="142"/>
              <w:jc w:val="both"/>
              <w:rPr>
                <w:lang w:val="ga-IE"/>
              </w:rPr>
            </w:pPr>
            <w:proofErr w:type="spellStart"/>
            <w:r w:rsidRPr="00F233B3">
              <w:t>Struchtúr</w:t>
            </w:r>
            <w:proofErr w:type="spellEnd"/>
            <w:r w:rsidR="00EB7B3B">
              <w:t xml:space="preserve"> </w:t>
            </w:r>
            <w:r w:rsidR="00C83667">
              <w:rPr>
                <w:lang w:val="ga-IE"/>
              </w:rPr>
              <w:t>D</w:t>
            </w:r>
            <w:r w:rsidRPr="006B5260" w:rsidR="006B5260">
              <w:rPr>
                <w:lang w:val="ga-IE"/>
              </w:rPr>
              <w:t>líthiúil</w:t>
            </w:r>
            <w:r w:rsidRPr="00F233B3">
              <w:t>: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D17942" w:rsidR="00576297" w:rsidP="005A00A9" w:rsidRDefault="00576297" w14:paraId="591330E2" w14:textId="77777777">
            <w:pPr>
              <w:snapToGrid w:val="0"/>
              <w:ind w:right="142"/>
              <w:jc w:val="both"/>
              <w:rPr>
                <w:rFonts w:ascii="Aptos" w:hAnsi="Aptos"/>
                <w:b/>
                <w:bCs/>
              </w:rPr>
            </w:pPr>
          </w:p>
        </w:tc>
      </w:tr>
      <w:tr w:rsidRPr="00F233B3" w:rsidR="00576297" w:rsidTr="005C161B" w14:paraId="077077E7" w14:textId="77777777">
        <w:trPr>
          <w:trHeight w:val="454"/>
        </w:trPr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F233B3" w:rsidR="00576297" w:rsidP="005A00A9" w:rsidRDefault="00576297" w14:paraId="566967FD" w14:textId="77777777">
            <w:pPr>
              <w:ind w:right="142"/>
              <w:jc w:val="both"/>
              <w:rPr>
                <w:b/>
                <w:bCs/>
              </w:rPr>
            </w:pPr>
            <w:proofErr w:type="spellStart"/>
            <w:r w:rsidRPr="00F233B3">
              <w:t>Suíomh</w:t>
            </w:r>
            <w:proofErr w:type="spellEnd"/>
            <w:r w:rsidRPr="00F233B3">
              <w:t xml:space="preserve"> </w:t>
            </w:r>
            <w:proofErr w:type="spellStart"/>
            <w:r w:rsidRPr="00F233B3">
              <w:t>Gréasáin</w:t>
            </w:r>
            <w:proofErr w:type="spellEnd"/>
            <w:r w:rsidRPr="00F233B3">
              <w:t>: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D17942" w:rsidR="00576297" w:rsidP="005A00A9" w:rsidRDefault="00576297" w14:paraId="24C728AF" w14:textId="77777777">
            <w:pPr>
              <w:snapToGrid w:val="0"/>
              <w:ind w:right="142"/>
              <w:jc w:val="both"/>
              <w:rPr>
                <w:rFonts w:ascii="Aptos" w:hAnsi="Aptos"/>
                <w:b/>
                <w:bCs/>
              </w:rPr>
            </w:pPr>
          </w:p>
        </w:tc>
      </w:tr>
      <w:tr w:rsidRPr="00F233B3" w:rsidR="005C161B" w:rsidTr="005C161B" w14:paraId="1E69D9F3" w14:textId="77777777">
        <w:trPr>
          <w:trHeight w:val="454"/>
        </w:trPr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F233B3" w:rsidR="005C161B" w:rsidP="005A00A9" w:rsidRDefault="005C161B" w14:paraId="05292017" w14:textId="267F35AB">
            <w:pPr>
              <w:ind w:right="142"/>
              <w:jc w:val="both"/>
            </w:pPr>
            <w:proofErr w:type="spellStart"/>
            <w:r w:rsidRPr="00F233B3">
              <w:t>Ainm</w:t>
            </w:r>
            <w:proofErr w:type="spellEnd"/>
            <w:r w:rsidRPr="00F233B3">
              <w:t xml:space="preserve"> an </w:t>
            </w:r>
            <w:proofErr w:type="spellStart"/>
            <w:r w:rsidRPr="00F233B3">
              <w:t>Phríomhtheagmhálaí</w:t>
            </w:r>
            <w:proofErr w:type="spellEnd"/>
            <w:r w:rsidRPr="00F233B3">
              <w:t>: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D17942" w:rsidR="005C161B" w:rsidP="005A00A9" w:rsidRDefault="005C161B" w14:paraId="15C0BEF1" w14:textId="77777777">
            <w:pPr>
              <w:snapToGrid w:val="0"/>
              <w:ind w:right="142"/>
              <w:jc w:val="both"/>
              <w:rPr>
                <w:rFonts w:ascii="Aptos" w:hAnsi="Aptos"/>
                <w:b/>
                <w:bCs/>
              </w:rPr>
            </w:pPr>
          </w:p>
        </w:tc>
      </w:tr>
      <w:tr w:rsidRPr="00F233B3" w:rsidR="005C161B" w:rsidTr="005C161B" w14:paraId="69DC948F" w14:textId="77777777">
        <w:trPr>
          <w:trHeight w:val="454"/>
        </w:trPr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F233B3" w:rsidR="005C161B" w:rsidP="005A00A9" w:rsidRDefault="005C161B" w14:paraId="00B4807C" w14:textId="793A96B1">
            <w:pPr>
              <w:ind w:right="142"/>
              <w:jc w:val="both"/>
              <w:rPr>
                <w:b/>
                <w:bCs/>
              </w:rPr>
            </w:pPr>
            <w:proofErr w:type="spellStart"/>
            <w:r w:rsidRPr="00F233B3">
              <w:t>Ríomhphost</w:t>
            </w:r>
            <w:proofErr w:type="spellEnd"/>
            <w:r w:rsidRPr="00F233B3">
              <w:t>: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D17942" w:rsidR="005C161B" w:rsidP="005A00A9" w:rsidRDefault="005C161B" w14:paraId="27B1C4EE" w14:textId="77777777">
            <w:pPr>
              <w:snapToGrid w:val="0"/>
              <w:ind w:right="142"/>
              <w:jc w:val="both"/>
              <w:rPr>
                <w:rFonts w:ascii="Aptos" w:hAnsi="Aptos"/>
                <w:b/>
                <w:bCs/>
              </w:rPr>
            </w:pPr>
          </w:p>
        </w:tc>
      </w:tr>
      <w:tr w:rsidRPr="00F233B3" w:rsidR="005C161B" w:rsidTr="005C161B" w14:paraId="54F87A89" w14:textId="77777777">
        <w:trPr>
          <w:trHeight w:val="454"/>
        </w:trPr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F233B3" w:rsidR="005C161B" w:rsidP="005A00A9" w:rsidRDefault="005C161B" w14:paraId="4E3C1CD5" w14:textId="77777777">
            <w:pPr>
              <w:ind w:right="142"/>
              <w:jc w:val="both"/>
              <w:rPr>
                <w:b/>
                <w:bCs/>
              </w:rPr>
            </w:pPr>
            <w:proofErr w:type="spellStart"/>
            <w:r w:rsidRPr="00F233B3">
              <w:t>Uimhir</w:t>
            </w:r>
            <w:proofErr w:type="spellEnd"/>
            <w:r w:rsidRPr="00F233B3">
              <w:t xml:space="preserve"> </w:t>
            </w:r>
            <w:proofErr w:type="spellStart"/>
            <w:r w:rsidRPr="00F233B3">
              <w:t>Ghutháin</w:t>
            </w:r>
            <w:proofErr w:type="spellEnd"/>
            <w:r w:rsidRPr="00F233B3">
              <w:t>: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D17942" w:rsidR="005C161B" w:rsidP="005A00A9" w:rsidRDefault="005C161B" w14:paraId="732B08AB" w14:textId="77777777">
            <w:pPr>
              <w:snapToGrid w:val="0"/>
              <w:ind w:right="142"/>
              <w:jc w:val="both"/>
              <w:rPr>
                <w:rFonts w:ascii="Aptos" w:hAnsi="Aptos"/>
                <w:b/>
                <w:bCs/>
              </w:rPr>
            </w:pPr>
          </w:p>
        </w:tc>
      </w:tr>
    </w:tbl>
    <w:p w:rsidRPr="00F233B3" w:rsidR="000E5D09" w:rsidP="005A00A9" w:rsidRDefault="000E5D09" w14:paraId="39A683C5" w14:textId="77777777">
      <w:pPr>
        <w:tabs>
          <w:tab w:val="right" w:pos="2309"/>
        </w:tabs>
        <w:spacing w:line="276" w:lineRule="auto"/>
        <w:ind w:right="142"/>
        <w:jc w:val="both"/>
      </w:pPr>
    </w:p>
    <w:p w:rsidRPr="008A359D" w:rsidR="00576297" w:rsidP="005A00A9" w:rsidRDefault="00576297" w14:paraId="4419DE6E" w14:textId="36F2BCFF">
      <w:pPr>
        <w:tabs>
          <w:tab w:val="right" w:pos="2309"/>
        </w:tabs>
        <w:spacing w:line="276" w:lineRule="auto"/>
        <w:ind w:right="142"/>
        <w:jc w:val="both"/>
        <w:rPr>
          <w:b/>
          <w:lang w:val="pt-PT"/>
        </w:rPr>
      </w:pPr>
      <w:r w:rsidRPr="008A359D">
        <w:rPr>
          <w:lang w:val="pt-PT"/>
        </w:rPr>
        <w:t>Ainmneacha na Stiúrthóirí (Bord an eagrais):</w:t>
      </w:r>
    </w:p>
    <w:tbl>
      <w:tblPr>
        <w:tblW w:w="950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46"/>
        <w:gridCol w:w="2535"/>
        <w:gridCol w:w="2427"/>
      </w:tblGrid>
      <w:tr w:rsidRPr="00F233B3" w:rsidR="00EC309F" w:rsidTr="005C161B" w14:paraId="5D35DCB0" w14:textId="77777777">
        <w:trPr>
          <w:trHeight w:val="275"/>
        </w:trPr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0E0E0"/>
          </w:tcPr>
          <w:p w:rsidRPr="008A359D" w:rsidR="00576297" w:rsidP="005A00A9" w:rsidRDefault="00576297" w14:paraId="2F76EED7" w14:textId="2F62C318">
            <w:pPr>
              <w:spacing w:before="120" w:after="120" w:line="276" w:lineRule="auto"/>
              <w:ind w:right="142"/>
              <w:jc w:val="both"/>
              <w:rPr>
                <w:sz w:val="22"/>
                <w:szCs w:val="22"/>
                <w:lang w:val="pt-PT"/>
              </w:rPr>
            </w:pPr>
            <w:r w:rsidRPr="008A359D">
              <w:rPr>
                <w:b/>
                <w:lang w:val="pt-PT"/>
              </w:rPr>
              <w:t xml:space="preserve">Ainm </w:t>
            </w:r>
            <w:r w:rsidRPr="008A359D">
              <w:rPr>
                <w:sz w:val="22"/>
                <w:szCs w:val="22"/>
                <w:lang w:val="pt-PT"/>
              </w:rPr>
              <w:t>(luaigh cé atá mar Chathaoirleach &amp;</w:t>
            </w:r>
          </w:p>
          <w:p w:rsidRPr="00F233B3" w:rsidR="00576297" w:rsidP="005A00A9" w:rsidRDefault="00576297" w14:paraId="00B56F86" w14:textId="77777777">
            <w:pPr>
              <w:spacing w:before="120" w:after="120" w:line="276" w:lineRule="auto"/>
              <w:ind w:right="142"/>
              <w:jc w:val="both"/>
              <w:rPr>
                <w:b/>
              </w:rPr>
            </w:pPr>
            <w:r w:rsidRPr="000B2213">
              <w:rPr>
                <w:sz w:val="22"/>
                <w:szCs w:val="22"/>
              </w:rPr>
              <w:t xml:space="preserve">mar </w:t>
            </w:r>
            <w:proofErr w:type="spellStart"/>
            <w:r w:rsidRPr="000B2213">
              <w:rPr>
                <w:sz w:val="22"/>
                <w:szCs w:val="22"/>
              </w:rPr>
              <w:t>Rúnaí</w:t>
            </w:r>
            <w:proofErr w:type="spellEnd"/>
            <w:r w:rsidRPr="000B2213">
              <w:rPr>
                <w:sz w:val="22"/>
                <w:szCs w:val="22"/>
              </w:rPr>
              <w:t>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0E0E0"/>
          </w:tcPr>
          <w:p w:rsidRPr="00F233B3" w:rsidR="00576297" w:rsidP="005A00A9" w:rsidRDefault="00576297" w14:paraId="4B840ABF" w14:textId="77777777">
            <w:pPr>
              <w:spacing w:line="276" w:lineRule="auto"/>
              <w:ind w:right="142"/>
              <w:jc w:val="both"/>
              <w:rPr>
                <w:b/>
              </w:rPr>
            </w:pPr>
            <w:proofErr w:type="spellStart"/>
            <w:r w:rsidRPr="00F233B3">
              <w:rPr>
                <w:b/>
              </w:rPr>
              <w:t>Réimse</w:t>
            </w:r>
            <w:proofErr w:type="spellEnd"/>
            <w:r w:rsidRPr="00F233B3">
              <w:rPr>
                <w:b/>
              </w:rPr>
              <w:t xml:space="preserve"> </w:t>
            </w:r>
            <w:proofErr w:type="spellStart"/>
            <w:r w:rsidRPr="00F233B3">
              <w:rPr>
                <w:b/>
              </w:rPr>
              <w:t>Saineolais</w:t>
            </w:r>
            <w:proofErr w:type="spellEnd"/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</w:tcPr>
          <w:p w:rsidRPr="00F233B3" w:rsidR="00576297" w:rsidP="005A00A9" w:rsidRDefault="00576297" w14:paraId="239D1B87" w14:textId="77777777">
            <w:pPr>
              <w:spacing w:line="276" w:lineRule="auto"/>
              <w:ind w:right="142"/>
              <w:jc w:val="both"/>
            </w:pPr>
            <w:proofErr w:type="spellStart"/>
            <w:r w:rsidRPr="00F233B3">
              <w:rPr>
                <w:b/>
              </w:rPr>
              <w:t>Bliain</w:t>
            </w:r>
            <w:proofErr w:type="spellEnd"/>
            <w:r w:rsidRPr="00F233B3" w:rsidR="007820F5">
              <w:rPr>
                <w:b/>
              </w:rPr>
              <w:t xml:space="preserve"> </w:t>
            </w:r>
            <w:proofErr w:type="spellStart"/>
            <w:r w:rsidRPr="00F233B3">
              <w:rPr>
                <w:b/>
              </w:rPr>
              <w:t>Cheapacháin</w:t>
            </w:r>
            <w:proofErr w:type="spellEnd"/>
            <w:r w:rsidRPr="00F233B3">
              <w:rPr>
                <w:b/>
              </w:rPr>
              <w:t xml:space="preserve"> /</w:t>
            </w:r>
            <w:proofErr w:type="spellStart"/>
            <w:r w:rsidRPr="00F233B3">
              <w:rPr>
                <w:b/>
              </w:rPr>
              <w:t>Athcheapacháin</w:t>
            </w:r>
            <w:proofErr w:type="spellEnd"/>
          </w:p>
        </w:tc>
      </w:tr>
      <w:tr w:rsidRPr="00F233B3" w:rsidR="005C6678" w:rsidTr="005C161B" w14:paraId="08F564A8" w14:textId="77777777">
        <w:trPr>
          <w:trHeight w:val="300" w:hRule="exact"/>
        </w:trPr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D17942" w:rsidR="005C6678" w:rsidP="005A00A9" w:rsidRDefault="005C6678" w14:paraId="76603330" w14:textId="77777777">
            <w:pPr>
              <w:spacing w:line="276" w:lineRule="auto"/>
              <w:ind w:right="142"/>
              <w:jc w:val="both"/>
              <w:rPr>
                <w:rFonts w:ascii="Aptos" w:hAnsi="Aptos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D17942" w:rsidR="005C6678" w:rsidP="005A00A9" w:rsidRDefault="005C6678" w14:paraId="63989DD0" w14:textId="77777777">
            <w:pPr>
              <w:snapToGrid w:val="0"/>
              <w:spacing w:line="276" w:lineRule="auto"/>
              <w:ind w:right="142"/>
              <w:jc w:val="both"/>
              <w:rPr>
                <w:rFonts w:ascii="Aptos" w:hAnsi="Aptos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D17942" w:rsidR="005C6678" w:rsidP="005A00A9" w:rsidRDefault="005C6678" w14:paraId="70EB2B9F" w14:textId="77777777">
            <w:pPr>
              <w:snapToGrid w:val="0"/>
              <w:spacing w:line="276" w:lineRule="auto"/>
              <w:ind w:right="142"/>
              <w:jc w:val="both"/>
              <w:rPr>
                <w:rFonts w:ascii="Aptos" w:hAnsi="Aptos"/>
                <w:color w:val="156082"/>
              </w:rPr>
            </w:pPr>
          </w:p>
        </w:tc>
      </w:tr>
      <w:tr w:rsidRPr="00F233B3" w:rsidR="005C6678" w:rsidTr="005C161B" w14:paraId="4257DBDF" w14:textId="77777777">
        <w:trPr>
          <w:trHeight w:val="300" w:hRule="exact"/>
        </w:trPr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D17942" w:rsidR="005C6678" w:rsidP="005A00A9" w:rsidRDefault="005C6678" w14:paraId="4923381A" w14:textId="77777777">
            <w:pPr>
              <w:spacing w:line="276" w:lineRule="auto"/>
              <w:ind w:right="142"/>
              <w:jc w:val="both"/>
              <w:rPr>
                <w:rFonts w:ascii="Aptos" w:hAnsi="Aptos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D17942" w:rsidR="005C6678" w:rsidP="005A00A9" w:rsidRDefault="005C6678" w14:paraId="672C2AB0" w14:textId="77777777">
            <w:pPr>
              <w:snapToGrid w:val="0"/>
              <w:spacing w:line="276" w:lineRule="auto"/>
              <w:ind w:right="142"/>
              <w:jc w:val="both"/>
              <w:rPr>
                <w:rFonts w:ascii="Aptos" w:hAnsi="Aptos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D17942" w:rsidR="005C6678" w:rsidP="005A00A9" w:rsidRDefault="005C6678" w14:paraId="246E9BB3" w14:textId="77777777">
            <w:pPr>
              <w:snapToGrid w:val="0"/>
              <w:spacing w:line="276" w:lineRule="auto"/>
              <w:ind w:right="142"/>
              <w:jc w:val="both"/>
              <w:rPr>
                <w:rFonts w:ascii="Aptos" w:hAnsi="Aptos"/>
                <w:color w:val="156082"/>
              </w:rPr>
            </w:pPr>
          </w:p>
        </w:tc>
      </w:tr>
      <w:tr w:rsidRPr="00F233B3" w:rsidR="005C6678" w:rsidTr="005C161B" w14:paraId="5CF80661" w14:textId="77777777">
        <w:trPr>
          <w:trHeight w:val="300" w:hRule="exact"/>
        </w:trPr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D17942" w:rsidR="005C6678" w:rsidP="005A00A9" w:rsidRDefault="005C6678" w14:paraId="3F9ADC8B" w14:textId="77777777">
            <w:pPr>
              <w:spacing w:line="276" w:lineRule="auto"/>
              <w:ind w:right="142"/>
              <w:jc w:val="both"/>
              <w:rPr>
                <w:rFonts w:ascii="Aptos" w:hAnsi="Aptos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D17942" w:rsidR="005C6678" w:rsidP="005A00A9" w:rsidRDefault="005C6678" w14:paraId="330B94DE" w14:textId="77777777">
            <w:pPr>
              <w:snapToGrid w:val="0"/>
              <w:spacing w:line="276" w:lineRule="auto"/>
              <w:ind w:right="142"/>
              <w:jc w:val="both"/>
              <w:rPr>
                <w:rFonts w:ascii="Aptos" w:hAnsi="Aptos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D17942" w:rsidR="005C6678" w:rsidP="005A00A9" w:rsidRDefault="005C6678" w14:paraId="5E5AD05A" w14:textId="77777777">
            <w:pPr>
              <w:snapToGrid w:val="0"/>
              <w:spacing w:line="276" w:lineRule="auto"/>
              <w:ind w:right="142"/>
              <w:jc w:val="both"/>
              <w:rPr>
                <w:rFonts w:ascii="Aptos" w:hAnsi="Aptos"/>
                <w:color w:val="156082"/>
              </w:rPr>
            </w:pPr>
          </w:p>
        </w:tc>
      </w:tr>
      <w:tr w:rsidRPr="00F233B3" w:rsidR="00576297" w:rsidTr="005C161B" w14:paraId="331E2F5F" w14:textId="77777777">
        <w:trPr>
          <w:trHeight w:val="300" w:hRule="exact"/>
        </w:trPr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F233B3" w:rsidR="00576297" w:rsidP="005A00A9" w:rsidRDefault="00576297" w14:paraId="3219907B" w14:textId="77777777">
            <w:pPr>
              <w:spacing w:line="276" w:lineRule="auto"/>
              <w:ind w:right="142"/>
              <w:jc w:val="both"/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D17942" w:rsidR="00576297" w:rsidP="005A00A9" w:rsidRDefault="00576297" w14:paraId="19C87EFA" w14:textId="77777777">
            <w:pPr>
              <w:snapToGrid w:val="0"/>
              <w:spacing w:line="276" w:lineRule="auto"/>
              <w:ind w:right="142"/>
              <w:jc w:val="both"/>
              <w:rPr>
                <w:rFonts w:ascii="Aptos" w:hAnsi="Aptos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F233B3" w:rsidR="00576297" w:rsidP="005A00A9" w:rsidRDefault="00576297" w14:paraId="3BBBEA74" w14:textId="77777777">
            <w:pPr>
              <w:snapToGrid w:val="0"/>
              <w:spacing w:line="276" w:lineRule="auto"/>
              <w:ind w:right="142"/>
              <w:jc w:val="both"/>
            </w:pPr>
          </w:p>
        </w:tc>
      </w:tr>
      <w:tr w:rsidRPr="00F233B3" w:rsidR="00576297" w:rsidTr="005C161B" w14:paraId="3F50D8BD" w14:textId="77777777">
        <w:trPr>
          <w:trHeight w:val="300" w:hRule="exact"/>
        </w:trPr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D17942" w:rsidR="00576297" w:rsidP="005A00A9" w:rsidRDefault="00576297" w14:paraId="280C1113" w14:textId="77777777">
            <w:pPr>
              <w:spacing w:line="276" w:lineRule="auto"/>
              <w:ind w:right="142"/>
              <w:jc w:val="both"/>
              <w:rPr>
                <w:rFonts w:ascii="Aptos" w:hAnsi="Aptos"/>
                <w:color w:val="156082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D17942" w:rsidR="00576297" w:rsidP="005A00A9" w:rsidRDefault="00576297" w14:paraId="71F7DD44" w14:textId="77777777">
            <w:pPr>
              <w:snapToGrid w:val="0"/>
              <w:spacing w:line="276" w:lineRule="auto"/>
              <w:ind w:right="142"/>
              <w:jc w:val="both"/>
              <w:rPr>
                <w:rFonts w:ascii="Aptos" w:hAnsi="Aptos"/>
                <w:color w:val="156082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F233B3" w:rsidR="00576297" w:rsidP="005A00A9" w:rsidRDefault="00576297" w14:paraId="4CF071F6" w14:textId="77777777">
            <w:pPr>
              <w:snapToGrid w:val="0"/>
              <w:spacing w:line="276" w:lineRule="auto"/>
              <w:ind w:right="142"/>
              <w:jc w:val="both"/>
            </w:pPr>
          </w:p>
        </w:tc>
      </w:tr>
      <w:tr w:rsidRPr="00F233B3" w:rsidR="00576297" w:rsidTr="005C161B" w14:paraId="017C5414" w14:textId="77777777">
        <w:trPr>
          <w:trHeight w:val="300" w:hRule="exact"/>
        </w:trPr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D17942" w:rsidR="00576297" w:rsidP="005A00A9" w:rsidRDefault="00576297" w14:paraId="1B97937E" w14:textId="77777777">
            <w:pPr>
              <w:snapToGrid w:val="0"/>
              <w:spacing w:line="276" w:lineRule="auto"/>
              <w:ind w:right="142"/>
              <w:jc w:val="both"/>
              <w:rPr>
                <w:rFonts w:ascii="Aptos" w:hAnsi="Aptos"/>
                <w:color w:val="156082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D17942" w:rsidR="00576297" w:rsidP="005A00A9" w:rsidRDefault="00576297" w14:paraId="21021188" w14:textId="77777777">
            <w:pPr>
              <w:snapToGrid w:val="0"/>
              <w:spacing w:line="276" w:lineRule="auto"/>
              <w:ind w:right="142"/>
              <w:jc w:val="both"/>
              <w:rPr>
                <w:rFonts w:ascii="Aptos" w:hAnsi="Aptos"/>
                <w:color w:val="156082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F233B3" w:rsidR="00576297" w:rsidP="005A00A9" w:rsidRDefault="00576297" w14:paraId="67675031" w14:textId="77777777">
            <w:pPr>
              <w:snapToGrid w:val="0"/>
              <w:spacing w:line="276" w:lineRule="auto"/>
              <w:ind w:right="142"/>
              <w:jc w:val="both"/>
            </w:pPr>
          </w:p>
        </w:tc>
      </w:tr>
      <w:tr w:rsidRPr="00F233B3" w:rsidR="00576297" w:rsidTr="005C161B" w14:paraId="1BF7127A" w14:textId="77777777">
        <w:trPr>
          <w:trHeight w:val="300" w:hRule="exact"/>
        </w:trPr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D17942" w:rsidR="00576297" w:rsidP="005A00A9" w:rsidRDefault="00576297" w14:paraId="19B22270" w14:textId="77777777">
            <w:pPr>
              <w:snapToGrid w:val="0"/>
              <w:spacing w:line="276" w:lineRule="auto"/>
              <w:ind w:right="142"/>
              <w:jc w:val="both"/>
              <w:rPr>
                <w:rFonts w:ascii="Aptos" w:hAnsi="Aptos"/>
                <w:color w:val="156082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D17942" w:rsidR="00576297" w:rsidP="005A00A9" w:rsidRDefault="00576297" w14:paraId="61DFEBBE" w14:textId="77777777">
            <w:pPr>
              <w:snapToGrid w:val="0"/>
              <w:spacing w:line="276" w:lineRule="auto"/>
              <w:ind w:right="142"/>
              <w:jc w:val="both"/>
              <w:rPr>
                <w:rFonts w:ascii="Aptos" w:hAnsi="Aptos"/>
                <w:color w:val="156082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F233B3" w:rsidR="00576297" w:rsidP="005A00A9" w:rsidRDefault="00576297" w14:paraId="6663C12F" w14:textId="77777777">
            <w:pPr>
              <w:snapToGrid w:val="0"/>
              <w:spacing w:line="276" w:lineRule="auto"/>
              <w:ind w:right="142"/>
              <w:jc w:val="both"/>
            </w:pPr>
          </w:p>
        </w:tc>
      </w:tr>
      <w:tr w:rsidRPr="00F233B3" w:rsidR="00576297" w:rsidTr="005C161B" w14:paraId="31E1B107" w14:textId="77777777">
        <w:trPr>
          <w:trHeight w:val="300" w:hRule="exact"/>
        </w:trPr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F233B3" w:rsidR="00576297" w:rsidP="005A00A9" w:rsidRDefault="00576297" w14:paraId="708C8319" w14:textId="77777777">
            <w:pPr>
              <w:snapToGrid w:val="0"/>
              <w:spacing w:line="276" w:lineRule="auto"/>
              <w:ind w:right="142"/>
              <w:jc w:val="both"/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F233B3" w:rsidR="00576297" w:rsidP="005A00A9" w:rsidRDefault="00576297" w14:paraId="598E3970" w14:textId="77777777">
            <w:pPr>
              <w:snapToGrid w:val="0"/>
              <w:spacing w:line="276" w:lineRule="auto"/>
              <w:ind w:right="142"/>
              <w:jc w:val="both"/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F233B3" w:rsidR="00576297" w:rsidP="005A00A9" w:rsidRDefault="00576297" w14:paraId="403E5222" w14:textId="77777777">
            <w:pPr>
              <w:snapToGrid w:val="0"/>
              <w:spacing w:line="276" w:lineRule="auto"/>
              <w:ind w:right="142"/>
              <w:jc w:val="both"/>
            </w:pPr>
          </w:p>
        </w:tc>
      </w:tr>
      <w:tr w:rsidRPr="00F233B3" w:rsidR="00812019" w:rsidTr="005C161B" w14:paraId="2C29BCE9" w14:textId="77777777">
        <w:trPr>
          <w:trHeight w:val="300" w:hRule="exact"/>
        </w:trPr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F233B3" w:rsidR="00812019" w:rsidP="005A00A9" w:rsidRDefault="00812019" w14:paraId="33168D19" w14:textId="77777777">
            <w:pPr>
              <w:snapToGrid w:val="0"/>
              <w:spacing w:line="276" w:lineRule="auto"/>
              <w:ind w:right="142"/>
              <w:jc w:val="both"/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F233B3" w:rsidR="00812019" w:rsidP="005A00A9" w:rsidRDefault="00812019" w14:paraId="032FD4D9" w14:textId="77777777">
            <w:pPr>
              <w:snapToGrid w:val="0"/>
              <w:spacing w:line="276" w:lineRule="auto"/>
              <w:ind w:right="142"/>
              <w:jc w:val="both"/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F233B3" w:rsidR="00812019" w:rsidP="005A00A9" w:rsidRDefault="00812019" w14:paraId="5D05375C" w14:textId="77777777">
            <w:pPr>
              <w:snapToGrid w:val="0"/>
              <w:spacing w:line="276" w:lineRule="auto"/>
              <w:ind w:right="142"/>
              <w:jc w:val="both"/>
            </w:pPr>
          </w:p>
        </w:tc>
      </w:tr>
      <w:tr w:rsidRPr="00F233B3" w:rsidR="00812019" w:rsidTr="005C161B" w14:paraId="2A57BC91" w14:textId="77777777">
        <w:trPr>
          <w:trHeight w:val="300" w:hRule="exact"/>
        </w:trPr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F233B3" w:rsidR="00812019" w:rsidP="005A00A9" w:rsidRDefault="00812019" w14:paraId="5841041F" w14:textId="77777777">
            <w:pPr>
              <w:snapToGrid w:val="0"/>
              <w:spacing w:line="276" w:lineRule="auto"/>
              <w:ind w:right="142"/>
              <w:jc w:val="both"/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F233B3" w:rsidR="00812019" w:rsidP="005A00A9" w:rsidRDefault="00812019" w14:paraId="5147EC0F" w14:textId="77777777">
            <w:pPr>
              <w:snapToGrid w:val="0"/>
              <w:spacing w:line="276" w:lineRule="auto"/>
              <w:ind w:right="142"/>
              <w:jc w:val="both"/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F233B3" w:rsidR="00812019" w:rsidP="005A00A9" w:rsidRDefault="00812019" w14:paraId="4F37CA46" w14:textId="77777777">
            <w:pPr>
              <w:snapToGrid w:val="0"/>
              <w:spacing w:line="276" w:lineRule="auto"/>
              <w:ind w:right="142"/>
              <w:jc w:val="both"/>
            </w:pPr>
          </w:p>
        </w:tc>
      </w:tr>
    </w:tbl>
    <w:p w:rsidR="00C9337E" w:rsidP="2C36E3AE" w:rsidRDefault="00C9337E" w14:paraId="43EFF7F1" w14:textId="77777777">
      <w:pPr>
        <w:spacing w:line="276" w:lineRule="auto"/>
        <w:ind w:right="142"/>
        <w:jc w:val="both"/>
        <w:rPr>
          <w:b/>
          <w:bCs/>
        </w:rPr>
      </w:pPr>
    </w:p>
    <w:p w:rsidR="2C36E3AE" w:rsidP="2C36E3AE" w:rsidRDefault="2C36E3AE" w14:paraId="0076F2A5" w14:textId="3081AF49">
      <w:pPr>
        <w:spacing w:line="276" w:lineRule="auto"/>
        <w:ind w:right="142"/>
        <w:jc w:val="both"/>
        <w:rPr>
          <w:b/>
          <w:bCs/>
        </w:rPr>
      </w:pPr>
    </w:p>
    <w:p w:rsidR="006B5260" w:rsidP="005A00A9" w:rsidRDefault="00576297" w14:paraId="4B06D637" w14:textId="7D6C6F1F">
      <w:pPr>
        <w:spacing w:line="276" w:lineRule="auto"/>
        <w:ind w:right="142"/>
        <w:jc w:val="both"/>
        <w:rPr>
          <w:bCs/>
        </w:rPr>
      </w:pPr>
      <w:r w:rsidRPr="00F233B3">
        <w:rPr>
          <w:b/>
          <w:bCs/>
        </w:rPr>
        <w:t>2.</w:t>
      </w:r>
      <w:r w:rsidRPr="00F233B3">
        <w:rPr>
          <w:bCs/>
        </w:rPr>
        <w:t xml:space="preserve"> </w:t>
      </w:r>
      <w:r w:rsidRPr="00F233B3">
        <w:rPr>
          <w:b/>
          <w:bCs/>
        </w:rPr>
        <w:t>FAOIN EAGRAS</w:t>
      </w:r>
    </w:p>
    <w:p w:rsidRPr="00F233B3" w:rsidR="00576297" w:rsidP="005A00A9" w:rsidRDefault="00576297" w14:paraId="5694DAA3" w14:textId="37C73337">
      <w:pPr>
        <w:spacing w:line="276" w:lineRule="auto"/>
        <w:ind w:right="142"/>
        <w:jc w:val="both"/>
      </w:pPr>
      <w:proofErr w:type="spellStart"/>
      <w:r w:rsidRPr="00F233B3">
        <w:rPr>
          <w:bCs/>
        </w:rPr>
        <w:t>Cúlra</w:t>
      </w:r>
      <w:proofErr w:type="spellEnd"/>
      <w:r w:rsidR="00812019">
        <w:rPr>
          <w:bCs/>
        </w:rPr>
        <w:t xml:space="preserve">, </w:t>
      </w:r>
      <w:proofErr w:type="spellStart"/>
      <w:r w:rsidRPr="00F233B3">
        <w:rPr>
          <w:bCs/>
        </w:rPr>
        <w:t>príomhaidhm</w:t>
      </w:r>
      <w:proofErr w:type="spellEnd"/>
      <w:r w:rsidRPr="00F233B3">
        <w:rPr>
          <w:bCs/>
        </w:rPr>
        <w:t xml:space="preserve"> </w:t>
      </w:r>
      <w:r w:rsidR="00992E2C">
        <w:rPr>
          <w:bCs/>
        </w:rPr>
        <w:t xml:space="preserve">agus </w:t>
      </w:r>
      <w:proofErr w:type="spellStart"/>
      <w:r w:rsidR="00992E2C">
        <w:rPr>
          <w:bCs/>
        </w:rPr>
        <w:t>fís</w:t>
      </w:r>
      <w:proofErr w:type="spellEnd"/>
      <w:r w:rsidR="00992E2C">
        <w:rPr>
          <w:bCs/>
        </w:rPr>
        <w:t xml:space="preserve"> </w:t>
      </w:r>
      <w:proofErr w:type="spellStart"/>
      <w:r w:rsidR="00992E2C">
        <w:rPr>
          <w:bCs/>
        </w:rPr>
        <w:t>ealaíne</w:t>
      </w:r>
      <w:proofErr w:type="spellEnd"/>
      <w:r w:rsidR="00485595">
        <w:rPr>
          <w:bCs/>
        </w:rPr>
        <w:t xml:space="preserve"> </w:t>
      </w:r>
      <w:r w:rsidRPr="00F233B3">
        <w:rPr>
          <w:bCs/>
        </w:rPr>
        <w:t xml:space="preserve">an </w:t>
      </w:r>
      <w:proofErr w:type="spellStart"/>
      <w:r w:rsidRPr="00F233B3">
        <w:rPr>
          <w:bCs/>
        </w:rPr>
        <w:t>eagrais</w:t>
      </w:r>
      <w:proofErr w:type="spellEnd"/>
      <w:r w:rsidRPr="00F233B3">
        <w:rPr>
          <w:bCs/>
        </w:rPr>
        <w:t xml:space="preserve"> (</w:t>
      </w:r>
      <w:proofErr w:type="spellStart"/>
      <w:r w:rsidRPr="00F233B3">
        <w:rPr>
          <w:bCs/>
        </w:rPr>
        <w:t>dáta</w:t>
      </w:r>
      <w:proofErr w:type="spellEnd"/>
      <w:r w:rsidRPr="00F233B3">
        <w:rPr>
          <w:bCs/>
        </w:rPr>
        <w:t xml:space="preserve"> </w:t>
      </w:r>
      <w:proofErr w:type="spellStart"/>
      <w:r w:rsidRPr="00F233B3">
        <w:rPr>
          <w:bCs/>
        </w:rPr>
        <w:t>bunaithe</w:t>
      </w:r>
      <w:proofErr w:type="spellEnd"/>
      <w:r w:rsidRPr="00F233B3">
        <w:rPr>
          <w:bCs/>
        </w:rPr>
        <w:t xml:space="preserve"> </w:t>
      </w:r>
      <w:proofErr w:type="spellStart"/>
      <w:r w:rsidRPr="00F233B3">
        <w:rPr>
          <w:bCs/>
        </w:rPr>
        <w:t>san</w:t>
      </w:r>
      <w:proofErr w:type="spellEnd"/>
      <w:r w:rsidRPr="00F233B3">
        <w:rPr>
          <w:bCs/>
        </w:rPr>
        <w:t xml:space="preserve"> </w:t>
      </w:r>
      <w:proofErr w:type="spellStart"/>
      <w:r w:rsidRPr="00F233B3">
        <w:rPr>
          <w:bCs/>
        </w:rPr>
        <w:t>áireamh</w:t>
      </w:r>
      <w:proofErr w:type="spellEnd"/>
      <w:r w:rsidRPr="00F233B3">
        <w:rPr>
          <w:bCs/>
        </w:rPr>
        <w:t>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39"/>
      </w:tblGrid>
      <w:tr w:rsidRPr="00F233B3" w:rsidR="00576297" w14:paraId="07594FBA" w14:textId="77777777">
        <w:tc>
          <w:tcPr>
            <w:tcW w:w="9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="00576297" w:rsidP="005A00A9" w:rsidRDefault="00576297" w14:paraId="6E519DD6" w14:textId="77777777">
            <w:pPr>
              <w:snapToGrid w:val="0"/>
              <w:spacing w:before="120" w:after="120" w:line="276" w:lineRule="auto"/>
              <w:ind w:right="142"/>
              <w:jc w:val="both"/>
              <w:rPr>
                <w:b/>
              </w:rPr>
            </w:pPr>
          </w:p>
          <w:p w:rsidR="006B5260" w:rsidP="005A00A9" w:rsidRDefault="006B5260" w14:paraId="244606B8" w14:textId="77777777">
            <w:pPr>
              <w:snapToGrid w:val="0"/>
              <w:spacing w:before="120" w:after="120" w:line="276" w:lineRule="auto"/>
              <w:ind w:right="142"/>
              <w:jc w:val="both"/>
              <w:rPr>
                <w:b/>
              </w:rPr>
            </w:pPr>
          </w:p>
          <w:p w:rsidR="006B5260" w:rsidP="005A00A9" w:rsidRDefault="006B5260" w14:paraId="7B839C79" w14:textId="77777777">
            <w:pPr>
              <w:snapToGrid w:val="0"/>
              <w:spacing w:before="120" w:after="120" w:line="276" w:lineRule="auto"/>
              <w:ind w:right="142"/>
              <w:jc w:val="both"/>
              <w:rPr>
                <w:b/>
              </w:rPr>
            </w:pPr>
          </w:p>
          <w:p w:rsidR="006B5260" w:rsidP="005A00A9" w:rsidRDefault="006B5260" w14:paraId="1FE057A4" w14:textId="77777777">
            <w:pPr>
              <w:snapToGrid w:val="0"/>
              <w:spacing w:before="120" w:after="120" w:line="276" w:lineRule="auto"/>
              <w:ind w:right="142"/>
              <w:jc w:val="both"/>
              <w:rPr>
                <w:b/>
              </w:rPr>
            </w:pPr>
          </w:p>
          <w:p w:rsidR="006B5260" w:rsidP="005A00A9" w:rsidRDefault="006B5260" w14:paraId="418AD715" w14:textId="77777777">
            <w:pPr>
              <w:snapToGrid w:val="0"/>
              <w:spacing w:before="120" w:after="120" w:line="276" w:lineRule="auto"/>
              <w:ind w:right="142"/>
              <w:jc w:val="both"/>
              <w:rPr>
                <w:b/>
              </w:rPr>
            </w:pPr>
          </w:p>
          <w:p w:rsidR="006B5260" w:rsidP="005A00A9" w:rsidRDefault="006B5260" w14:paraId="7DDCDAFF" w14:textId="77777777">
            <w:pPr>
              <w:snapToGrid w:val="0"/>
              <w:spacing w:before="120" w:after="120" w:line="276" w:lineRule="auto"/>
              <w:ind w:right="142"/>
              <w:jc w:val="both"/>
              <w:rPr>
                <w:b/>
              </w:rPr>
            </w:pPr>
          </w:p>
          <w:p w:rsidR="006B5260" w:rsidP="005A00A9" w:rsidRDefault="006B5260" w14:paraId="791DD750" w14:textId="77777777">
            <w:pPr>
              <w:snapToGrid w:val="0"/>
              <w:spacing w:before="120" w:after="120" w:line="276" w:lineRule="auto"/>
              <w:ind w:right="142"/>
              <w:jc w:val="both"/>
              <w:rPr>
                <w:b/>
              </w:rPr>
            </w:pPr>
          </w:p>
          <w:p w:rsidR="006B5260" w:rsidP="005A00A9" w:rsidRDefault="006B5260" w14:paraId="4173748D" w14:textId="77777777">
            <w:pPr>
              <w:snapToGrid w:val="0"/>
              <w:spacing w:before="120" w:after="120" w:line="276" w:lineRule="auto"/>
              <w:ind w:right="142"/>
              <w:jc w:val="both"/>
              <w:rPr>
                <w:b/>
              </w:rPr>
            </w:pPr>
          </w:p>
          <w:p w:rsidR="006B5260" w:rsidP="005A00A9" w:rsidRDefault="006B5260" w14:paraId="55DE437B" w14:textId="77777777">
            <w:pPr>
              <w:snapToGrid w:val="0"/>
              <w:spacing w:before="120" w:after="120" w:line="276" w:lineRule="auto"/>
              <w:ind w:right="142"/>
              <w:jc w:val="both"/>
              <w:rPr>
                <w:b/>
              </w:rPr>
            </w:pPr>
          </w:p>
          <w:p w:rsidR="006B5260" w:rsidP="005A00A9" w:rsidRDefault="006B5260" w14:paraId="7DE6C157" w14:textId="77777777">
            <w:pPr>
              <w:snapToGrid w:val="0"/>
              <w:spacing w:before="120" w:after="120" w:line="276" w:lineRule="auto"/>
              <w:ind w:right="142"/>
              <w:jc w:val="both"/>
              <w:rPr>
                <w:b/>
              </w:rPr>
            </w:pPr>
          </w:p>
          <w:p w:rsidR="006B5260" w:rsidP="005A00A9" w:rsidRDefault="006B5260" w14:paraId="4D8D29B2" w14:textId="77777777">
            <w:pPr>
              <w:snapToGrid w:val="0"/>
              <w:spacing w:before="120" w:after="120" w:line="276" w:lineRule="auto"/>
              <w:ind w:right="142"/>
              <w:jc w:val="both"/>
              <w:rPr>
                <w:b/>
              </w:rPr>
            </w:pPr>
          </w:p>
          <w:p w:rsidR="006B5260" w:rsidP="005A00A9" w:rsidRDefault="006B5260" w14:paraId="3BD4EDCF" w14:textId="77777777">
            <w:pPr>
              <w:snapToGrid w:val="0"/>
              <w:spacing w:before="120" w:after="120" w:line="276" w:lineRule="auto"/>
              <w:ind w:right="142"/>
              <w:jc w:val="both"/>
              <w:rPr>
                <w:b/>
              </w:rPr>
            </w:pPr>
          </w:p>
          <w:p w:rsidRPr="00F233B3" w:rsidR="006B5260" w:rsidP="005A00A9" w:rsidRDefault="006B5260" w14:paraId="27948259" w14:textId="77777777">
            <w:pPr>
              <w:snapToGrid w:val="0"/>
              <w:spacing w:before="120" w:after="120" w:line="276" w:lineRule="auto"/>
              <w:ind w:right="142"/>
              <w:jc w:val="both"/>
              <w:rPr>
                <w:b/>
              </w:rPr>
            </w:pPr>
          </w:p>
        </w:tc>
      </w:tr>
    </w:tbl>
    <w:p w:rsidRPr="00F233B3" w:rsidR="00576297" w:rsidP="005A00A9" w:rsidRDefault="00576297" w14:paraId="08543950" w14:textId="77777777">
      <w:pPr>
        <w:spacing w:before="120" w:after="120" w:line="276" w:lineRule="auto"/>
        <w:ind w:right="142"/>
        <w:jc w:val="both"/>
        <w:rPr>
          <w:b/>
        </w:rPr>
      </w:pPr>
    </w:p>
    <w:p w:rsidR="000B2213" w:rsidP="005A00A9" w:rsidRDefault="00576297" w14:paraId="00202A31" w14:textId="7AE33001">
      <w:pPr>
        <w:spacing w:before="120" w:after="120" w:line="276" w:lineRule="auto"/>
        <w:ind w:right="142"/>
        <w:jc w:val="both"/>
      </w:pPr>
      <w:r w:rsidRPr="00F233B3">
        <w:rPr>
          <w:b/>
        </w:rPr>
        <w:t>3.</w:t>
      </w:r>
      <w:r w:rsidRPr="00F233B3">
        <w:t xml:space="preserve"> </w:t>
      </w:r>
      <w:r w:rsidRPr="00F233B3">
        <w:rPr>
          <w:b/>
        </w:rPr>
        <w:t>AN CLÁR</w:t>
      </w:r>
    </w:p>
    <w:p w:rsidR="00576297" w:rsidP="005A00A9" w:rsidRDefault="00576297" w14:paraId="22276205" w14:textId="7F01B369">
      <w:pPr>
        <w:spacing w:before="120" w:after="120" w:line="276" w:lineRule="auto"/>
        <w:ind w:right="142"/>
        <w:jc w:val="both"/>
      </w:pPr>
      <w:r w:rsidRPr="000B2213">
        <w:t xml:space="preserve">Is </w:t>
      </w:r>
      <w:proofErr w:type="spellStart"/>
      <w:r w:rsidRPr="000B2213">
        <w:t>freagra</w:t>
      </w:r>
      <w:proofErr w:type="spellEnd"/>
      <w:r w:rsidRPr="000B2213">
        <w:t xml:space="preserve"> </w:t>
      </w:r>
      <w:proofErr w:type="spellStart"/>
      <w:r w:rsidRPr="000B2213">
        <w:t>cuimsitheach</w:t>
      </w:r>
      <w:proofErr w:type="spellEnd"/>
      <w:r w:rsidRPr="000B2213">
        <w:t xml:space="preserve"> </w:t>
      </w:r>
      <w:proofErr w:type="spellStart"/>
      <w:r w:rsidRPr="000B2213">
        <w:t>atá</w:t>
      </w:r>
      <w:proofErr w:type="spellEnd"/>
      <w:r w:rsidRPr="000B2213">
        <w:t xml:space="preserve"> ag </w:t>
      </w:r>
      <w:proofErr w:type="spellStart"/>
      <w:r w:rsidRPr="000B2213">
        <w:t>teastáil</w:t>
      </w:r>
      <w:proofErr w:type="spellEnd"/>
      <w:r w:rsidRPr="000B2213">
        <w:t xml:space="preserve"> </w:t>
      </w:r>
      <w:proofErr w:type="spellStart"/>
      <w:r w:rsidRPr="000B2213">
        <w:t>anseo</w:t>
      </w:r>
      <w:proofErr w:type="spellEnd"/>
      <w:r w:rsidRPr="000B2213">
        <w:t xml:space="preserve">, le </w:t>
      </w:r>
      <w:proofErr w:type="spellStart"/>
      <w:r w:rsidRPr="000B2213">
        <w:t>sonraí</w:t>
      </w:r>
      <w:proofErr w:type="spellEnd"/>
      <w:r w:rsidRPr="000B2213">
        <w:t xml:space="preserve"> </w:t>
      </w:r>
      <w:proofErr w:type="spellStart"/>
      <w:r w:rsidRPr="000B2213">
        <w:t>faoi</w:t>
      </w:r>
      <w:proofErr w:type="spellEnd"/>
      <w:r w:rsidRPr="000B2213">
        <w:t xml:space="preserve"> </w:t>
      </w:r>
      <w:proofErr w:type="spellStart"/>
      <w:r w:rsidRPr="000B2213">
        <w:t>imeachtaí</w:t>
      </w:r>
      <w:proofErr w:type="spellEnd"/>
      <w:r w:rsidRPr="000B2213">
        <w:t xml:space="preserve"> agus </w:t>
      </w:r>
      <w:proofErr w:type="spellStart"/>
      <w:r w:rsidRPr="000B2213">
        <w:t>ealaíontóirí</w:t>
      </w:r>
      <w:proofErr w:type="spellEnd"/>
      <w:r w:rsidRPr="000B2213">
        <w:t xml:space="preserve"> </w:t>
      </w:r>
      <w:proofErr w:type="spellStart"/>
      <w:r w:rsidRPr="000B2213">
        <w:t>san</w:t>
      </w:r>
      <w:proofErr w:type="spellEnd"/>
      <w:r w:rsidRPr="000B2213">
        <w:t xml:space="preserve"> </w:t>
      </w:r>
      <w:proofErr w:type="spellStart"/>
      <w:r w:rsidRPr="000B2213">
        <w:t>áireamh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</w:tblGrid>
      <w:tr w:rsidRPr="00F55CBD" w:rsidR="006B5260" w:rsidTr="00812019" w14:paraId="3AFE1F90" w14:textId="77777777">
        <w:tc>
          <w:tcPr>
            <w:tcW w:w="9209" w:type="dxa"/>
          </w:tcPr>
          <w:p w:rsidRPr="008A359D" w:rsidR="006B5260" w:rsidP="005A00A9" w:rsidRDefault="006B5260" w14:paraId="67A54915" w14:textId="2592BFBB">
            <w:pPr>
              <w:pStyle w:val="ListParagraph"/>
              <w:numPr>
                <w:ilvl w:val="0"/>
                <w:numId w:val="19"/>
              </w:numPr>
              <w:spacing w:before="120"/>
              <w:ind w:right="142"/>
              <w:jc w:val="both"/>
              <w:rPr>
                <w:sz w:val="22"/>
                <w:lang w:val="en-GB"/>
              </w:rPr>
            </w:pPr>
            <w:r w:rsidRPr="008A359D">
              <w:rPr>
                <w:sz w:val="22"/>
                <w:lang w:val="en-GB"/>
              </w:rPr>
              <w:t xml:space="preserve">Cad </w:t>
            </w:r>
            <w:proofErr w:type="spellStart"/>
            <w:r w:rsidRPr="008A359D">
              <w:rPr>
                <w:sz w:val="22"/>
                <w:lang w:val="en-GB"/>
              </w:rPr>
              <w:t>iad</w:t>
            </w:r>
            <w:proofErr w:type="spellEnd"/>
            <w:r w:rsidRPr="008A359D">
              <w:rPr>
                <w:sz w:val="22"/>
                <w:lang w:val="en-GB"/>
              </w:rPr>
              <w:t xml:space="preserve"> na </w:t>
            </w:r>
            <w:proofErr w:type="spellStart"/>
            <w:r w:rsidRPr="008A359D">
              <w:rPr>
                <w:sz w:val="22"/>
                <w:lang w:val="en-GB"/>
              </w:rPr>
              <w:t>mórspriocanna</w:t>
            </w:r>
            <w:proofErr w:type="spellEnd"/>
            <w:r w:rsidRPr="008A359D">
              <w:rPr>
                <w:sz w:val="22"/>
                <w:lang w:val="en-GB"/>
              </w:rPr>
              <w:t xml:space="preserve"> </w:t>
            </w:r>
            <w:proofErr w:type="spellStart"/>
            <w:r w:rsidRPr="008A359D">
              <w:rPr>
                <w:sz w:val="22"/>
                <w:lang w:val="en-GB"/>
              </w:rPr>
              <w:t>ealaíne</w:t>
            </w:r>
            <w:proofErr w:type="spellEnd"/>
            <w:r w:rsidRPr="008A359D">
              <w:rPr>
                <w:sz w:val="22"/>
                <w:lang w:val="en-GB"/>
              </w:rPr>
              <w:t xml:space="preserve"> </w:t>
            </w:r>
            <w:proofErr w:type="spellStart"/>
            <w:r w:rsidRPr="008A359D">
              <w:rPr>
                <w:sz w:val="22"/>
                <w:lang w:val="en-GB"/>
              </w:rPr>
              <w:t>ar</w:t>
            </w:r>
            <w:proofErr w:type="spellEnd"/>
            <w:r w:rsidRPr="008A359D">
              <w:rPr>
                <w:sz w:val="22"/>
                <w:lang w:val="en-GB"/>
              </w:rPr>
              <w:t xml:space="preserve"> a </w:t>
            </w:r>
            <w:proofErr w:type="spellStart"/>
            <w:r w:rsidRPr="008A359D">
              <w:rPr>
                <w:sz w:val="22"/>
                <w:lang w:val="en-GB"/>
              </w:rPr>
              <w:t>bhfuil</w:t>
            </w:r>
            <w:proofErr w:type="spellEnd"/>
            <w:r w:rsidRPr="008A359D">
              <w:rPr>
                <w:sz w:val="22"/>
                <w:lang w:val="en-GB"/>
              </w:rPr>
              <w:t xml:space="preserve"> an </w:t>
            </w:r>
            <w:proofErr w:type="spellStart"/>
            <w:r w:rsidRPr="008A359D">
              <w:rPr>
                <w:sz w:val="22"/>
                <w:lang w:val="en-GB"/>
              </w:rPr>
              <w:t>clár</w:t>
            </w:r>
            <w:proofErr w:type="spellEnd"/>
            <w:r w:rsidRPr="008A359D">
              <w:rPr>
                <w:sz w:val="22"/>
                <w:lang w:val="en-GB"/>
              </w:rPr>
              <w:t xml:space="preserve"> </w:t>
            </w:r>
            <w:proofErr w:type="spellStart"/>
            <w:r w:rsidRPr="008A359D">
              <w:rPr>
                <w:sz w:val="22"/>
                <w:lang w:val="en-GB"/>
              </w:rPr>
              <w:t>seo</w:t>
            </w:r>
            <w:proofErr w:type="spellEnd"/>
            <w:r w:rsidRPr="008A359D">
              <w:rPr>
                <w:sz w:val="22"/>
                <w:lang w:val="en-GB"/>
              </w:rPr>
              <w:t xml:space="preserve"> ag </w:t>
            </w:r>
            <w:proofErr w:type="spellStart"/>
            <w:r w:rsidRPr="008A359D">
              <w:rPr>
                <w:sz w:val="22"/>
                <w:lang w:val="en-GB"/>
              </w:rPr>
              <w:t>freagairt</w:t>
            </w:r>
            <w:proofErr w:type="spellEnd"/>
            <w:r w:rsidRPr="008A359D" w:rsidR="00C83667">
              <w:rPr>
                <w:sz w:val="22"/>
                <w:lang w:val="en-GB"/>
              </w:rPr>
              <w:t xml:space="preserve"> </w:t>
            </w:r>
            <w:proofErr w:type="spellStart"/>
            <w:r w:rsidRPr="008A359D" w:rsidR="00C83667">
              <w:rPr>
                <w:sz w:val="22"/>
                <w:lang w:val="en-GB"/>
              </w:rPr>
              <w:t>dóibh</w:t>
            </w:r>
            <w:proofErr w:type="spellEnd"/>
            <w:r w:rsidRPr="008A359D">
              <w:rPr>
                <w:sz w:val="22"/>
                <w:lang w:val="en-GB"/>
              </w:rPr>
              <w:t>?</w:t>
            </w:r>
          </w:p>
          <w:p w:rsidRPr="00F55CBD" w:rsidR="006B5260" w:rsidP="005A00A9" w:rsidRDefault="006B5260" w14:paraId="7FD59616" w14:textId="77777777">
            <w:pPr>
              <w:spacing w:before="120" w:after="120" w:line="276" w:lineRule="auto"/>
              <w:ind w:right="142"/>
              <w:jc w:val="both"/>
            </w:pPr>
          </w:p>
          <w:p w:rsidRPr="00F55CBD" w:rsidR="006B5260" w:rsidP="005A00A9" w:rsidRDefault="006B5260" w14:paraId="3572BA2B" w14:textId="77777777">
            <w:pPr>
              <w:spacing w:before="120" w:after="120" w:line="276" w:lineRule="auto"/>
              <w:ind w:right="142"/>
              <w:jc w:val="both"/>
            </w:pPr>
          </w:p>
          <w:p w:rsidRPr="00F55CBD" w:rsidR="006B5260" w:rsidP="005A00A9" w:rsidRDefault="006B5260" w14:paraId="7604EE58" w14:textId="77777777">
            <w:pPr>
              <w:spacing w:before="120" w:after="120" w:line="276" w:lineRule="auto"/>
              <w:ind w:right="142"/>
              <w:jc w:val="both"/>
            </w:pPr>
          </w:p>
          <w:p w:rsidRPr="00F55CBD" w:rsidR="006B5260" w:rsidP="005A00A9" w:rsidRDefault="006B5260" w14:paraId="436D5531" w14:textId="77777777">
            <w:pPr>
              <w:spacing w:before="120" w:after="120" w:line="276" w:lineRule="auto"/>
              <w:ind w:right="142"/>
              <w:jc w:val="both"/>
            </w:pPr>
          </w:p>
          <w:p w:rsidRPr="00F55CBD" w:rsidR="006B5260" w:rsidP="005A00A9" w:rsidRDefault="006B5260" w14:paraId="03BF5141" w14:textId="77777777">
            <w:pPr>
              <w:spacing w:before="120" w:after="120" w:line="276" w:lineRule="auto"/>
              <w:ind w:right="142"/>
              <w:jc w:val="both"/>
            </w:pPr>
          </w:p>
          <w:p w:rsidRPr="00F55CBD" w:rsidR="006B5260" w:rsidP="005A00A9" w:rsidRDefault="006B5260" w14:paraId="50AC6E0B" w14:textId="77777777">
            <w:pPr>
              <w:spacing w:before="120" w:after="120" w:line="276" w:lineRule="auto"/>
              <w:ind w:right="142"/>
              <w:jc w:val="both"/>
            </w:pPr>
          </w:p>
          <w:p w:rsidRPr="00F55CBD" w:rsidR="006B5260" w:rsidP="005A00A9" w:rsidRDefault="006B5260" w14:paraId="0858368A" w14:textId="77777777">
            <w:pPr>
              <w:spacing w:before="120" w:after="120" w:line="276" w:lineRule="auto"/>
              <w:ind w:right="142"/>
              <w:jc w:val="both"/>
            </w:pPr>
          </w:p>
          <w:p w:rsidRPr="00F55CBD" w:rsidR="006B5260" w:rsidP="005A00A9" w:rsidRDefault="006B5260" w14:paraId="02BC9333" w14:textId="77777777">
            <w:pPr>
              <w:spacing w:before="120" w:after="120" w:line="276" w:lineRule="auto"/>
              <w:ind w:right="142"/>
              <w:jc w:val="both"/>
            </w:pPr>
          </w:p>
          <w:p w:rsidRPr="00F55CBD" w:rsidR="006B5260" w:rsidP="005A00A9" w:rsidRDefault="006B5260" w14:paraId="51ED2999" w14:textId="77777777">
            <w:pPr>
              <w:spacing w:before="120" w:after="120" w:line="276" w:lineRule="auto"/>
              <w:ind w:right="142"/>
              <w:jc w:val="both"/>
            </w:pPr>
          </w:p>
          <w:p w:rsidRPr="00F55CBD" w:rsidR="006B5260" w:rsidP="005A00A9" w:rsidRDefault="006B5260" w14:paraId="4AFB885F" w14:textId="77777777">
            <w:pPr>
              <w:spacing w:before="120" w:after="120" w:line="276" w:lineRule="auto"/>
              <w:ind w:right="142"/>
              <w:jc w:val="both"/>
            </w:pPr>
          </w:p>
          <w:p w:rsidRPr="00F55CBD" w:rsidR="006B5260" w:rsidP="005A00A9" w:rsidRDefault="006B5260" w14:paraId="0050E8C3" w14:textId="77777777">
            <w:pPr>
              <w:spacing w:before="120" w:after="120" w:line="276" w:lineRule="auto"/>
              <w:ind w:right="142"/>
              <w:jc w:val="both"/>
            </w:pPr>
          </w:p>
        </w:tc>
      </w:tr>
    </w:tbl>
    <w:p w:rsidRPr="00F55CBD" w:rsidR="006B5260" w:rsidP="005A00A9" w:rsidRDefault="006B5260" w14:paraId="7B30B6AB" w14:textId="77777777">
      <w:pPr>
        <w:spacing w:before="120" w:after="120" w:line="276" w:lineRule="auto"/>
        <w:ind w:right="142"/>
        <w:jc w:val="both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6"/>
      </w:tblGrid>
      <w:tr w:rsidRPr="00F233B3" w:rsidR="00576297" w:rsidTr="2C36E3AE" w14:paraId="311E919F" w14:textId="77777777">
        <w:trPr>
          <w:trHeight w:val="9193"/>
        </w:trPr>
        <w:tc>
          <w:tcPr>
            <w:tcW w:w="92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8A359D" w:rsidR="006B5260" w:rsidP="005A00A9" w:rsidRDefault="00576297" w14:paraId="43E36EE6" w14:textId="78B590B8">
            <w:pPr>
              <w:pStyle w:val="ListParagraph"/>
              <w:numPr>
                <w:ilvl w:val="0"/>
                <w:numId w:val="19"/>
              </w:numPr>
              <w:spacing w:before="120"/>
              <w:ind w:right="142"/>
              <w:jc w:val="both"/>
              <w:rPr>
                <w:sz w:val="22"/>
                <w:lang w:val="pt-PT"/>
              </w:rPr>
            </w:pPr>
            <w:r w:rsidRPr="008A359D">
              <w:rPr>
                <w:sz w:val="22"/>
                <w:lang w:val="pt-PT"/>
              </w:rPr>
              <w:lastRenderedPageBreak/>
              <w:t>Déan cur síos ar an gclár ealaí</w:t>
            </w:r>
            <w:r w:rsidRPr="008A359D" w:rsidR="007820F5">
              <w:rPr>
                <w:sz w:val="22"/>
                <w:lang w:val="pt-PT"/>
              </w:rPr>
              <w:t>on</w:t>
            </w:r>
            <w:r w:rsidRPr="008A359D">
              <w:rPr>
                <w:sz w:val="22"/>
                <w:lang w:val="pt-PT"/>
              </w:rPr>
              <w:t xml:space="preserve"> atá beartaithe don tréimhse mhaoinithe seo</w:t>
            </w:r>
          </w:p>
          <w:p w:rsidRPr="006B5260" w:rsidR="00576297" w:rsidP="005A00A9" w:rsidRDefault="00576297" w14:paraId="1255355B" w14:textId="6F6D019A">
            <w:pPr>
              <w:pStyle w:val="ListParagraph"/>
              <w:spacing w:before="120"/>
              <w:ind w:left="1080" w:right="142"/>
              <w:jc w:val="both"/>
              <w:rPr>
                <w:sz w:val="22"/>
              </w:rPr>
            </w:pPr>
            <w:r w:rsidRPr="006B5260">
              <w:rPr>
                <w:sz w:val="22"/>
              </w:rPr>
              <w:t>(</w:t>
            </w:r>
            <w:proofErr w:type="spellStart"/>
            <w:r w:rsidRPr="006B5260">
              <w:rPr>
                <w:sz w:val="22"/>
              </w:rPr>
              <w:t>úsáid</w:t>
            </w:r>
            <w:proofErr w:type="spellEnd"/>
            <w:r w:rsidRPr="006B5260">
              <w:rPr>
                <w:sz w:val="22"/>
              </w:rPr>
              <w:t xml:space="preserve"> </w:t>
            </w:r>
            <w:proofErr w:type="spellStart"/>
            <w:r w:rsidRPr="006B5260">
              <w:rPr>
                <w:sz w:val="22"/>
              </w:rPr>
              <w:t>leathanach</w:t>
            </w:r>
            <w:proofErr w:type="spellEnd"/>
            <w:r w:rsidRPr="006B5260">
              <w:rPr>
                <w:sz w:val="22"/>
              </w:rPr>
              <w:t xml:space="preserve"> </w:t>
            </w:r>
            <w:proofErr w:type="spellStart"/>
            <w:r w:rsidRPr="006B5260">
              <w:rPr>
                <w:sz w:val="22"/>
              </w:rPr>
              <w:t>breise</w:t>
            </w:r>
            <w:proofErr w:type="spellEnd"/>
            <w:r w:rsidRPr="006B5260">
              <w:rPr>
                <w:sz w:val="22"/>
              </w:rPr>
              <w:t xml:space="preserve"> </w:t>
            </w:r>
            <w:proofErr w:type="spellStart"/>
            <w:r w:rsidRPr="006B5260">
              <w:rPr>
                <w:sz w:val="22"/>
              </w:rPr>
              <w:t>más</w:t>
            </w:r>
            <w:proofErr w:type="spellEnd"/>
            <w:r w:rsidRPr="006B5260">
              <w:rPr>
                <w:sz w:val="22"/>
              </w:rPr>
              <w:t xml:space="preserve"> </w:t>
            </w:r>
            <w:proofErr w:type="spellStart"/>
            <w:r w:rsidRPr="006B5260">
              <w:rPr>
                <w:sz w:val="22"/>
              </w:rPr>
              <w:t>gá</w:t>
            </w:r>
            <w:proofErr w:type="spellEnd"/>
            <w:r w:rsidRPr="006B5260">
              <w:rPr>
                <w:sz w:val="22"/>
              </w:rPr>
              <w:t>).</w:t>
            </w:r>
          </w:p>
          <w:p w:rsidRPr="00F233B3" w:rsidR="00FD38AB" w:rsidP="005A00A9" w:rsidRDefault="00FD38AB" w14:paraId="69ECA88A" w14:textId="77777777">
            <w:pPr>
              <w:spacing w:before="120"/>
              <w:ind w:right="142"/>
              <w:jc w:val="both"/>
            </w:pPr>
          </w:p>
          <w:p w:rsidR="000442EC" w:rsidP="005A00A9" w:rsidRDefault="000442EC" w14:paraId="625B6FF3" w14:textId="77777777">
            <w:pPr>
              <w:spacing w:line="240" w:lineRule="auto"/>
              <w:ind w:right="142"/>
              <w:jc w:val="both"/>
            </w:pPr>
          </w:p>
          <w:p w:rsidR="006B5260" w:rsidP="005A00A9" w:rsidRDefault="006B5260" w14:paraId="6F6B7782" w14:textId="77777777">
            <w:pPr>
              <w:spacing w:line="240" w:lineRule="auto"/>
              <w:ind w:right="142"/>
              <w:jc w:val="both"/>
            </w:pPr>
          </w:p>
          <w:p w:rsidR="006B5260" w:rsidP="005A00A9" w:rsidRDefault="006B5260" w14:paraId="02727002" w14:textId="77777777">
            <w:pPr>
              <w:spacing w:line="240" w:lineRule="auto"/>
              <w:ind w:right="142"/>
              <w:jc w:val="both"/>
            </w:pPr>
          </w:p>
          <w:p w:rsidR="006B5260" w:rsidP="005A00A9" w:rsidRDefault="006B5260" w14:paraId="24F897CE" w14:textId="77777777">
            <w:pPr>
              <w:spacing w:line="240" w:lineRule="auto"/>
              <w:ind w:right="142"/>
              <w:jc w:val="both"/>
            </w:pPr>
          </w:p>
          <w:p w:rsidR="006B5260" w:rsidP="005A00A9" w:rsidRDefault="006B5260" w14:paraId="6AE43E73" w14:textId="77777777">
            <w:pPr>
              <w:spacing w:line="240" w:lineRule="auto"/>
              <w:ind w:right="142"/>
              <w:jc w:val="both"/>
            </w:pPr>
          </w:p>
          <w:p w:rsidR="006B5260" w:rsidP="005A00A9" w:rsidRDefault="006B5260" w14:paraId="129F13C7" w14:textId="77777777">
            <w:pPr>
              <w:spacing w:line="240" w:lineRule="auto"/>
              <w:ind w:right="142"/>
              <w:jc w:val="both"/>
            </w:pPr>
          </w:p>
          <w:p w:rsidR="006B5260" w:rsidP="005A00A9" w:rsidRDefault="006B5260" w14:paraId="43A36AFA" w14:textId="77777777">
            <w:pPr>
              <w:spacing w:line="240" w:lineRule="auto"/>
              <w:ind w:right="142"/>
              <w:jc w:val="both"/>
            </w:pPr>
          </w:p>
          <w:p w:rsidR="006B5260" w:rsidP="005A00A9" w:rsidRDefault="006B5260" w14:paraId="51199CAB" w14:textId="77777777">
            <w:pPr>
              <w:spacing w:line="240" w:lineRule="auto"/>
              <w:ind w:right="142"/>
              <w:jc w:val="both"/>
            </w:pPr>
          </w:p>
          <w:p w:rsidR="006B5260" w:rsidP="005A00A9" w:rsidRDefault="006B5260" w14:paraId="5D7BD059" w14:textId="77777777">
            <w:pPr>
              <w:spacing w:line="240" w:lineRule="auto"/>
              <w:ind w:right="142"/>
              <w:jc w:val="both"/>
            </w:pPr>
          </w:p>
          <w:p w:rsidR="006B5260" w:rsidP="005A00A9" w:rsidRDefault="006B5260" w14:paraId="318AE854" w14:textId="77777777">
            <w:pPr>
              <w:spacing w:line="240" w:lineRule="auto"/>
              <w:ind w:right="142"/>
              <w:jc w:val="both"/>
            </w:pPr>
          </w:p>
          <w:p w:rsidR="006B5260" w:rsidP="005A00A9" w:rsidRDefault="006B5260" w14:paraId="3FB0EBA4" w14:textId="77777777">
            <w:pPr>
              <w:spacing w:line="240" w:lineRule="auto"/>
              <w:ind w:right="142"/>
              <w:jc w:val="both"/>
            </w:pPr>
          </w:p>
          <w:p w:rsidR="006B5260" w:rsidP="005A00A9" w:rsidRDefault="006B5260" w14:paraId="1E3F73FF" w14:textId="77777777">
            <w:pPr>
              <w:spacing w:line="240" w:lineRule="auto"/>
              <w:ind w:right="142"/>
              <w:jc w:val="both"/>
            </w:pPr>
          </w:p>
          <w:p w:rsidR="006B5260" w:rsidP="005A00A9" w:rsidRDefault="006B5260" w14:paraId="67D84530" w14:textId="77777777">
            <w:pPr>
              <w:spacing w:line="240" w:lineRule="auto"/>
              <w:ind w:right="142"/>
              <w:jc w:val="both"/>
            </w:pPr>
          </w:p>
          <w:p w:rsidR="006B5260" w:rsidP="005A00A9" w:rsidRDefault="006B5260" w14:paraId="5B52AF6E" w14:textId="77777777">
            <w:pPr>
              <w:spacing w:line="240" w:lineRule="auto"/>
              <w:ind w:right="142"/>
              <w:jc w:val="both"/>
            </w:pPr>
          </w:p>
          <w:p w:rsidR="006B5260" w:rsidP="005A00A9" w:rsidRDefault="006B5260" w14:paraId="72607BD9" w14:textId="77777777">
            <w:pPr>
              <w:spacing w:line="240" w:lineRule="auto"/>
              <w:ind w:right="142"/>
              <w:jc w:val="both"/>
            </w:pPr>
          </w:p>
          <w:p w:rsidR="006B5260" w:rsidP="005A00A9" w:rsidRDefault="006B5260" w14:paraId="07CD07F9" w14:textId="77777777">
            <w:pPr>
              <w:spacing w:line="240" w:lineRule="auto"/>
              <w:ind w:right="142"/>
              <w:jc w:val="both"/>
            </w:pPr>
          </w:p>
          <w:p w:rsidR="006B5260" w:rsidP="005A00A9" w:rsidRDefault="006B5260" w14:paraId="132C4C0C" w14:textId="77777777">
            <w:pPr>
              <w:spacing w:line="240" w:lineRule="auto"/>
              <w:ind w:right="142"/>
              <w:jc w:val="both"/>
            </w:pPr>
          </w:p>
          <w:p w:rsidR="006B5260" w:rsidP="005A00A9" w:rsidRDefault="006B5260" w14:paraId="12AE6A38" w14:textId="77777777">
            <w:pPr>
              <w:spacing w:line="240" w:lineRule="auto"/>
              <w:ind w:right="142"/>
              <w:jc w:val="both"/>
            </w:pPr>
          </w:p>
          <w:p w:rsidR="006B5260" w:rsidP="005A00A9" w:rsidRDefault="006B5260" w14:paraId="4C8AD4B9" w14:textId="77777777">
            <w:pPr>
              <w:spacing w:line="240" w:lineRule="auto"/>
              <w:ind w:right="142"/>
              <w:jc w:val="both"/>
            </w:pPr>
          </w:p>
          <w:p w:rsidR="006B5260" w:rsidP="005A00A9" w:rsidRDefault="006B5260" w14:paraId="72B85A3E" w14:textId="77777777">
            <w:pPr>
              <w:spacing w:line="240" w:lineRule="auto"/>
              <w:ind w:right="142"/>
              <w:jc w:val="both"/>
            </w:pPr>
          </w:p>
          <w:p w:rsidR="006B5260" w:rsidP="005A00A9" w:rsidRDefault="006B5260" w14:paraId="6057E9F4" w14:textId="77777777">
            <w:pPr>
              <w:spacing w:line="240" w:lineRule="auto"/>
              <w:ind w:right="142"/>
              <w:jc w:val="both"/>
            </w:pPr>
          </w:p>
          <w:p w:rsidR="006B5260" w:rsidP="005A00A9" w:rsidRDefault="006B5260" w14:paraId="47948B1F" w14:textId="77777777">
            <w:pPr>
              <w:spacing w:line="240" w:lineRule="auto"/>
              <w:ind w:right="142"/>
              <w:jc w:val="both"/>
            </w:pPr>
          </w:p>
          <w:p w:rsidR="006B5260" w:rsidP="005A00A9" w:rsidRDefault="006B5260" w14:paraId="1E380997" w14:textId="77777777">
            <w:pPr>
              <w:spacing w:line="240" w:lineRule="auto"/>
              <w:ind w:right="142"/>
              <w:jc w:val="both"/>
            </w:pPr>
          </w:p>
          <w:p w:rsidR="006B5260" w:rsidP="005A00A9" w:rsidRDefault="006B5260" w14:paraId="5D54C1F2" w14:textId="77777777">
            <w:pPr>
              <w:spacing w:line="240" w:lineRule="auto"/>
              <w:ind w:right="142"/>
              <w:jc w:val="both"/>
            </w:pPr>
          </w:p>
          <w:p w:rsidR="006B5260" w:rsidP="005A00A9" w:rsidRDefault="006B5260" w14:paraId="67427328" w14:textId="77777777">
            <w:pPr>
              <w:spacing w:line="240" w:lineRule="auto"/>
              <w:ind w:right="142"/>
              <w:jc w:val="both"/>
            </w:pPr>
          </w:p>
          <w:p w:rsidR="006B5260" w:rsidP="005A00A9" w:rsidRDefault="006B5260" w14:paraId="01CB2374" w14:textId="77777777">
            <w:pPr>
              <w:spacing w:line="240" w:lineRule="auto"/>
              <w:ind w:right="142"/>
              <w:jc w:val="both"/>
            </w:pPr>
          </w:p>
          <w:p w:rsidR="006B5260" w:rsidP="005A00A9" w:rsidRDefault="006B5260" w14:paraId="56B48D37" w14:textId="77777777">
            <w:pPr>
              <w:spacing w:line="240" w:lineRule="auto"/>
              <w:ind w:right="142"/>
              <w:jc w:val="both"/>
            </w:pPr>
          </w:p>
          <w:p w:rsidR="006B5260" w:rsidP="005A00A9" w:rsidRDefault="006B5260" w14:paraId="225D75BD" w14:textId="77777777">
            <w:pPr>
              <w:spacing w:line="240" w:lineRule="auto"/>
              <w:ind w:right="142"/>
              <w:jc w:val="both"/>
            </w:pPr>
          </w:p>
          <w:p w:rsidR="006B5260" w:rsidP="005A00A9" w:rsidRDefault="006B5260" w14:paraId="4C1394C7" w14:textId="77777777">
            <w:pPr>
              <w:spacing w:line="240" w:lineRule="auto"/>
              <w:ind w:right="142"/>
              <w:jc w:val="both"/>
            </w:pPr>
          </w:p>
          <w:p w:rsidR="006B5260" w:rsidP="005A00A9" w:rsidRDefault="006B5260" w14:paraId="69FFE28F" w14:textId="77777777">
            <w:pPr>
              <w:spacing w:line="240" w:lineRule="auto"/>
              <w:ind w:right="142"/>
              <w:jc w:val="both"/>
            </w:pPr>
          </w:p>
          <w:p w:rsidR="006B5260" w:rsidP="005A00A9" w:rsidRDefault="006B5260" w14:paraId="4F5E4EE2" w14:textId="77777777">
            <w:pPr>
              <w:spacing w:line="240" w:lineRule="auto"/>
              <w:ind w:right="142"/>
              <w:jc w:val="both"/>
            </w:pPr>
          </w:p>
          <w:p w:rsidR="006B5260" w:rsidP="005A00A9" w:rsidRDefault="006B5260" w14:paraId="0B2E7CA9" w14:textId="77777777">
            <w:pPr>
              <w:spacing w:line="240" w:lineRule="auto"/>
              <w:ind w:right="142"/>
              <w:jc w:val="both"/>
            </w:pPr>
          </w:p>
          <w:p w:rsidR="006B5260" w:rsidP="005A00A9" w:rsidRDefault="006B5260" w14:paraId="39B44945" w14:textId="77777777">
            <w:pPr>
              <w:spacing w:line="240" w:lineRule="auto"/>
              <w:ind w:right="142"/>
              <w:jc w:val="both"/>
            </w:pPr>
          </w:p>
          <w:p w:rsidR="006B5260" w:rsidP="005A00A9" w:rsidRDefault="006B5260" w14:paraId="43F78DE6" w14:textId="77777777">
            <w:pPr>
              <w:spacing w:line="240" w:lineRule="auto"/>
              <w:ind w:right="142"/>
              <w:jc w:val="both"/>
            </w:pPr>
          </w:p>
          <w:p w:rsidR="006B5260" w:rsidP="005A00A9" w:rsidRDefault="006B5260" w14:paraId="577AF753" w14:textId="77777777">
            <w:pPr>
              <w:spacing w:line="240" w:lineRule="auto"/>
              <w:ind w:right="142"/>
              <w:jc w:val="both"/>
            </w:pPr>
          </w:p>
          <w:p w:rsidR="006B5260" w:rsidP="005A00A9" w:rsidRDefault="006B5260" w14:paraId="785C8144" w14:textId="77777777">
            <w:pPr>
              <w:spacing w:line="240" w:lineRule="auto"/>
              <w:ind w:right="142"/>
              <w:jc w:val="both"/>
            </w:pPr>
          </w:p>
          <w:p w:rsidR="006B5260" w:rsidP="005A00A9" w:rsidRDefault="006B5260" w14:paraId="60A4501F" w14:textId="77777777">
            <w:pPr>
              <w:spacing w:line="240" w:lineRule="auto"/>
              <w:ind w:right="142"/>
              <w:jc w:val="both"/>
            </w:pPr>
          </w:p>
          <w:p w:rsidR="006B5260" w:rsidP="005A00A9" w:rsidRDefault="006B5260" w14:paraId="7C388EFD" w14:textId="77777777">
            <w:pPr>
              <w:spacing w:line="240" w:lineRule="auto"/>
              <w:ind w:right="142"/>
              <w:jc w:val="both"/>
            </w:pPr>
          </w:p>
          <w:p w:rsidR="006B5260" w:rsidP="005A00A9" w:rsidRDefault="006B5260" w14:paraId="6AAED731" w14:textId="77777777">
            <w:pPr>
              <w:spacing w:line="240" w:lineRule="auto"/>
              <w:ind w:right="142"/>
              <w:jc w:val="both"/>
            </w:pPr>
          </w:p>
          <w:p w:rsidR="006B5260" w:rsidP="005A00A9" w:rsidRDefault="006B5260" w14:paraId="250576B9" w14:textId="77777777">
            <w:pPr>
              <w:spacing w:line="240" w:lineRule="auto"/>
              <w:ind w:right="142"/>
              <w:jc w:val="both"/>
            </w:pPr>
          </w:p>
          <w:p w:rsidR="006B5260" w:rsidP="005A00A9" w:rsidRDefault="006B5260" w14:paraId="73E9D900" w14:textId="77777777">
            <w:pPr>
              <w:spacing w:line="240" w:lineRule="auto"/>
              <w:ind w:right="142"/>
              <w:jc w:val="both"/>
            </w:pPr>
          </w:p>
          <w:p w:rsidR="000A4252" w:rsidP="005A00A9" w:rsidRDefault="000A4252" w14:paraId="6D2A1A67" w14:textId="77777777">
            <w:pPr>
              <w:spacing w:line="240" w:lineRule="auto"/>
              <w:ind w:right="142"/>
              <w:jc w:val="both"/>
            </w:pPr>
          </w:p>
          <w:p w:rsidR="000A4252" w:rsidP="005A00A9" w:rsidRDefault="000A4252" w14:paraId="5E44A1BB" w14:textId="77777777">
            <w:pPr>
              <w:spacing w:line="240" w:lineRule="auto"/>
              <w:ind w:right="142"/>
              <w:jc w:val="both"/>
            </w:pPr>
          </w:p>
          <w:p w:rsidR="006B5260" w:rsidP="005A00A9" w:rsidRDefault="006B5260" w14:paraId="705B26C7" w14:textId="77777777">
            <w:pPr>
              <w:spacing w:line="240" w:lineRule="auto"/>
              <w:ind w:right="142"/>
              <w:jc w:val="both"/>
            </w:pPr>
          </w:p>
          <w:p w:rsidR="006B5260" w:rsidP="005A00A9" w:rsidRDefault="006B5260" w14:paraId="1C68EF6D" w14:textId="77777777">
            <w:pPr>
              <w:spacing w:line="240" w:lineRule="auto"/>
              <w:ind w:right="142"/>
              <w:jc w:val="both"/>
            </w:pPr>
          </w:p>
          <w:p w:rsidR="006B5260" w:rsidP="005A00A9" w:rsidRDefault="006B5260" w14:paraId="19CD72CE" w14:textId="77777777">
            <w:pPr>
              <w:spacing w:line="240" w:lineRule="auto"/>
              <w:ind w:right="142"/>
              <w:jc w:val="both"/>
            </w:pPr>
          </w:p>
          <w:p w:rsidRPr="00F233B3" w:rsidR="006B5260" w:rsidP="005A00A9" w:rsidRDefault="006B5260" w14:paraId="370AB716" w14:textId="77777777">
            <w:pPr>
              <w:spacing w:line="240" w:lineRule="auto"/>
              <w:ind w:right="142"/>
              <w:jc w:val="both"/>
            </w:pPr>
          </w:p>
        </w:tc>
      </w:tr>
    </w:tbl>
    <w:p w:rsidR="2C36E3AE" w:rsidP="2C36E3AE" w:rsidRDefault="2C36E3AE" w14:paraId="34E55FB1" w14:textId="145021ED">
      <w:pPr>
        <w:widowControl w:val="0"/>
        <w:spacing w:after="120" w:line="276" w:lineRule="auto"/>
        <w:ind w:right="142"/>
        <w:jc w:val="both"/>
        <w:rPr>
          <w:b/>
          <w:bCs/>
        </w:rPr>
      </w:pPr>
    </w:p>
    <w:p w:rsidRPr="00F233B3" w:rsidR="00576297" w:rsidP="005A00A9" w:rsidRDefault="00576297" w14:paraId="2E0F0BF9" w14:textId="77777777">
      <w:pPr>
        <w:widowControl w:val="0"/>
        <w:spacing w:after="120" w:line="276" w:lineRule="auto"/>
        <w:ind w:right="142"/>
        <w:jc w:val="both"/>
      </w:pPr>
      <w:r w:rsidRPr="00F233B3">
        <w:rPr>
          <w:b/>
        </w:rPr>
        <w:t>4. FIGIÚIRÍ A BHAINEANN LEIS AN GCLÁR</w:t>
      </w:r>
    </w:p>
    <w:tbl>
      <w:tblPr>
        <w:tblW w:w="950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822"/>
        <w:gridCol w:w="1985"/>
        <w:gridCol w:w="1701"/>
      </w:tblGrid>
      <w:tr w:rsidRPr="00C83667" w:rsidR="00EC309F" w:rsidTr="006B5260" w14:paraId="5656B07B" w14:textId="77777777">
        <w:trPr>
          <w:trHeight w:val="23"/>
        </w:trPr>
        <w:tc>
          <w:tcPr>
            <w:tcW w:w="5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:rsidRPr="00F233B3" w:rsidR="00576297" w:rsidP="005A00A9" w:rsidRDefault="00576297" w14:paraId="124B0E1A" w14:textId="77777777">
            <w:pPr>
              <w:widowControl w:val="0"/>
              <w:snapToGrid w:val="0"/>
              <w:spacing w:line="276" w:lineRule="auto"/>
              <w:ind w:right="142"/>
              <w:jc w:val="both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6B5260" w:rsidR="00576297" w:rsidP="005A00A9" w:rsidRDefault="00576297" w14:paraId="6468A939" w14:textId="77777777">
            <w:pPr>
              <w:widowControl w:val="0"/>
              <w:spacing w:line="276" w:lineRule="auto"/>
              <w:ind w:right="142"/>
              <w:jc w:val="both"/>
              <w:rPr>
                <w:b/>
                <w:sz w:val="22"/>
                <w:szCs w:val="22"/>
              </w:rPr>
            </w:pPr>
            <w:proofErr w:type="spellStart"/>
            <w:r w:rsidRPr="006B5260">
              <w:rPr>
                <w:b/>
                <w:sz w:val="22"/>
                <w:szCs w:val="22"/>
              </w:rPr>
              <w:t>Figiúirí</w:t>
            </w:r>
            <w:proofErr w:type="spellEnd"/>
            <w:r w:rsidRPr="006B526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260">
              <w:rPr>
                <w:b/>
                <w:sz w:val="22"/>
                <w:szCs w:val="22"/>
              </w:rPr>
              <w:t>cruinn</w:t>
            </w:r>
            <w:r w:rsidRPr="006B5260" w:rsidR="007820F5">
              <w:rPr>
                <w:b/>
                <w:sz w:val="22"/>
                <w:szCs w:val="22"/>
              </w:rPr>
              <w:t>e</w:t>
            </w:r>
            <w:proofErr w:type="spellEnd"/>
            <w:r w:rsidRPr="006B526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260">
              <w:rPr>
                <w:b/>
                <w:sz w:val="22"/>
                <w:szCs w:val="22"/>
              </w:rPr>
              <w:t>ón</w:t>
            </w:r>
            <w:proofErr w:type="spellEnd"/>
            <w:r w:rsidRPr="006B526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260">
              <w:rPr>
                <w:b/>
                <w:sz w:val="22"/>
                <w:szCs w:val="22"/>
              </w:rPr>
              <w:t>tréimhse</w:t>
            </w:r>
            <w:proofErr w:type="spellEnd"/>
            <w:r w:rsidRPr="006B526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260">
              <w:rPr>
                <w:b/>
                <w:sz w:val="22"/>
                <w:szCs w:val="22"/>
              </w:rPr>
              <w:t>seo</w:t>
            </w:r>
            <w:proofErr w:type="spellEnd"/>
            <w:r w:rsidRPr="006B526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260">
              <w:rPr>
                <w:b/>
                <w:sz w:val="22"/>
                <w:szCs w:val="22"/>
              </w:rPr>
              <w:t>caite</w:t>
            </w:r>
            <w:proofErr w:type="spellEnd"/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8A359D" w:rsidR="00576297" w:rsidP="005A00A9" w:rsidRDefault="00576297" w14:paraId="1E30EF3D" w14:textId="77777777">
            <w:pPr>
              <w:widowControl w:val="0"/>
              <w:spacing w:line="276" w:lineRule="auto"/>
              <w:ind w:right="142"/>
              <w:jc w:val="both"/>
              <w:rPr>
                <w:sz w:val="22"/>
                <w:szCs w:val="22"/>
                <w:lang w:val="pt-PT"/>
              </w:rPr>
            </w:pPr>
            <w:r w:rsidRPr="008A359D">
              <w:rPr>
                <w:b/>
                <w:sz w:val="22"/>
                <w:szCs w:val="22"/>
                <w:lang w:val="pt-PT"/>
              </w:rPr>
              <w:t>Figiúirí measta do thréimhse an iarratais</w:t>
            </w:r>
          </w:p>
        </w:tc>
      </w:tr>
      <w:tr w:rsidRPr="00F233B3" w:rsidR="00EC309F" w:rsidTr="006B5260" w14:paraId="6E9ED18D" w14:textId="77777777">
        <w:trPr>
          <w:trHeight w:val="407"/>
        </w:trPr>
        <w:tc>
          <w:tcPr>
            <w:tcW w:w="5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:rsidRPr="00F233B3" w:rsidR="00576297" w:rsidP="005A00A9" w:rsidRDefault="00576297" w14:paraId="56BD36CC" w14:textId="687DD482">
            <w:pPr>
              <w:widowControl w:val="0"/>
              <w:spacing w:line="276" w:lineRule="auto"/>
              <w:ind w:right="142"/>
              <w:jc w:val="both"/>
              <w:rPr>
                <w:bCs/>
              </w:rPr>
            </w:pPr>
            <w:proofErr w:type="spellStart"/>
            <w:r w:rsidRPr="00F233B3">
              <w:t>Dátaí</w:t>
            </w:r>
            <w:proofErr w:type="spellEnd"/>
            <w:r w:rsidRPr="00F233B3">
              <w:t>/</w:t>
            </w:r>
            <w:proofErr w:type="spellStart"/>
            <w:r w:rsidRPr="00F233B3">
              <w:t>tréimhse</w:t>
            </w:r>
            <w:proofErr w:type="spellEnd"/>
            <w:r w:rsidRPr="00F233B3">
              <w:t xml:space="preserve"> ama don </w:t>
            </w:r>
            <w:proofErr w:type="spellStart"/>
            <w:r w:rsidRPr="00F233B3">
              <w:t>c</w:t>
            </w:r>
            <w:r w:rsidRPr="00F233B3" w:rsidR="007820F5">
              <w:t>h</w:t>
            </w:r>
            <w:r w:rsidRPr="00F233B3">
              <w:t>lár</w:t>
            </w:r>
            <w:proofErr w:type="spellEnd"/>
            <w:r w:rsidRPr="00F233B3">
              <w:t>: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D17942" w:rsidR="00576297" w:rsidP="005A00A9" w:rsidRDefault="00576297" w14:paraId="33EC2154" w14:textId="77777777">
            <w:pPr>
              <w:widowControl w:val="0"/>
              <w:snapToGrid w:val="0"/>
              <w:spacing w:line="276" w:lineRule="auto"/>
              <w:ind w:right="142"/>
              <w:jc w:val="both"/>
              <w:rPr>
                <w:rFonts w:ascii="Aptos" w:hAnsi="Aptos"/>
                <w:bCs/>
                <w:color w:val="15608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D17942" w:rsidR="00576297" w:rsidP="005A00A9" w:rsidRDefault="00576297" w14:paraId="04C7589A" w14:textId="77777777">
            <w:pPr>
              <w:widowControl w:val="0"/>
              <w:snapToGrid w:val="0"/>
              <w:spacing w:line="276" w:lineRule="auto"/>
              <w:ind w:right="142"/>
              <w:jc w:val="both"/>
              <w:rPr>
                <w:rFonts w:ascii="Aptos" w:hAnsi="Aptos"/>
                <w:bCs/>
                <w:color w:val="156082"/>
              </w:rPr>
            </w:pPr>
          </w:p>
        </w:tc>
      </w:tr>
      <w:tr w:rsidRPr="00C83667" w:rsidR="00EC309F" w:rsidTr="006B5260" w14:paraId="567EA12A" w14:textId="77777777">
        <w:trPr>
          <w:trHeight w:val="23"/>
        </w:trPr>
        <w:tc>
          <w:tcPr>
            <w:tcW w:w="5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:rsidRPr="008A359D" w:rsidR="00576297" w:rsidP="005A00A9" w:rsidRDefault="00576297" w14:paraId="5DDA049C" w14:textId="3E4E6E32">
            <w:pPr>
              <w:widowControl w:val="0"/>
              <w:spacing w:line="276" w:lineRule="auto"/>
              <w:ind w:right="142"/>
              <w:jc w:val="both"/>
              <w:rPr>
                <w:bCs/>
                <w:lang w:val="pt-PT"/>
              </w:rPr>
            </w:pPr>
            <w:r w:rsidRPr="008A359D">
              <w:rPr>
                <w:lang w:val="pt-PT"/>
              </w:rPr>
              <w:t>Líon na n-ealaíontóirí</w:t>
            </w:r>
            <w:r w:rsidRPr="008A359D" w:rsidR="00AD0EF7">
              <w:rPr>
                <w:lang w:val="pt-PT"/>
              </w:rPr>
              <w:t>,</w:t>
            </w:r>
            <w:r w:rsidRPr="008A359D" w:rsidR="00263BA6">
              <w:rPr>
                <w:lang w:val="pt-PT"/>
              </w:rPr>
              <w:t xml:space="preserve"> </w:t>
            </w:r>
            <w:r w:rsidRPr="008A359D" w:rsidR="00A45107">
              <w:rPr>
                <w:lang w:val="pt-PT"/>
              </w:rPr>
              <w:t>ar</w:t>
            </w:r>
            <w:r w:rsidRPr="008A359D" w:rsidR="00263BA6">
              <w:rPr>
                <w:lang w:val="pt-PT"/>
              </w:rPr>
              <w:t xml:space="preserve"> </w:t>
            </w:r>
            <w:r w:rsidRPr="008A359D" w:rsidR="00A45107">
              <w:rPr>
                <w:lang w:val="pt-PT"/>
              </w:rPr>
              <w:t>íocaíocht</w:t>
            </w:r>
            <w:r w:rsidRPr="008A359D">
              <w:rPr>
                <w:lang w:val="pt-PT"/>
              </w:rPr>
              <w:t xml:space="preserve">, </w:t>
            </w:r>
            <w:r w:rsidRPr="008A359D" w:rsidR="00F33E75">
              <w:rPr>
                <w:lang w:val="pt-PT"/>
              </w:rPr>
              <w:t xml:space="preserve">a bhíonn </w:t>
            </w:r>
            <w:r w:rsidRPr="008A359D">
              <w:rPr>
                <w:lang w:val="pt-PT"/>
              </w:rPr>
              <w:t>páirteach sa chlár: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8A359D" w:rsidR="00576297" w:rsidP="005A00A9" w:rsidRDefault="00576297" w14:paraId="0FEFAE37" w14:textId="77777777">
            <w:pPr>
              <w:widowControl w:val="0"/>
              <w:snapToGrid w:val="0"/>
              <w:spacing w:line="276" w:lineRule="auto"/>
              <w:ind w:right="142"/>
              <w:jc w:val="both"/>
              <w:rPr>
                <w:rFonts w:ascii="Aptos" w:hAnsi="Aptos"/>
                <w:bCs/>
                <w:color w:val="156082"/>
                <w:lang w:val="pt-PT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8A359D" w:rsidR="00576297" w:rsidP="005A00A9" w:rsidRDefault="00576297" w14:paraId="78FB29C7" w14:textId="77777777">
            <w:pPr>
              <w:widowControl w:val="0"/>
              <w:spacing w:line="276" w:lineRule="auto"/>
              <w:ind w:right="142"/>
              <w:jc w:val="both"/>
              <w:rPr>
                <w:rFonts w:ascii="Aptos" w:hAnsi="Aptos"/>
                <w:bCs/>
                <w:color w:val="0070C0"/>
                <w:lang w:val="pt-PT"/>
              </w:rPr>
            </w:pPr>
          </w:p>
        </w:tc>
      </w:tr>
      <w:tr w:rsidRPr="00F233B3" w:rsidR="00EC309F" w:rsidTr="006B5260" w14:paraId="1D0DD2A0" w14:textId="77777777">
        <w:trPr>
          <w:trHeight w:val="23"/>
        </w:trPr>
        <w:tc>
          <w:tcPr>
            <w:tcW w:w="5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:rsidRPr="007E23F5" w:rsidR="007E23F5" w:rsidP="005A00A9" w:rsidRDefault="00576297" w14:paraId="52F9BB6C" w14:textId="61E64E60">
            <w:pPr>
              <w:widowControl w:val="0"/>
              <w:spacing w:line="276" w:lineRule="auto"/>
              <w:ind w:right="142"/>
              <w:jc w:val="both"/>
            </w:pPr>
            <w:proofErr w:type="spellStart"/>
            <w:r w:rsidRPr="00F233B3">
              <w:t>Líon</w:t>
            </w:r>
            <w:proofErr w:type="spellEnd"/>
            <w:r w:rsidRPr="00F233B3">
              <w:t xml:space="preserve"> na n-</w:t>
            </w:r>
            <w:proofErr w:type="spellStart"/>
            <w:r w:rsidRPr="00F233B3">
              <w:t>oibrithe</w:t>
            </w:r>
            <w:proofErr w:type="spellEnd"/>
            <w:r w:rsidRPr="00F233B3">
              <w:t xml:space="preserve"> </w:t>
            </w:r>
            <w:proofErr w:type="spellStart"/>
            <w:r w:rsidRPr="00F233B3">
              <w:t>nach</w:t>
            </w:r>
            <w:proofErr w:type="spellEnd"/>
            <w:r w:rsidRPr="00F233B3">
              <w:t xml:space="preserve"> </w:t>
            </w:r>
            <w:proofErr w:type="spellStart"/>
            <w:r w:rsidRPr="00F233B3">
              <w:t>ealaíontóirí</w:t>
            </w:r>
            <w:proofErr w:type="spellEnd"/>
            <w:r w:rsidRPr="00F233B3">
              <w:t xml:space="preserve"> </w:t>
            </w:r>
            <w:proofErr w:type="spellStart"/>
            <w:r w:rsidRPr="00F233B3">
              <w:t>iad</w:t>
            </w:r>
            <w:proofErr w:type="spellEnd"/>
            <w:r w:rsidRPr="00F233B3">
              <w:t xml:space="preserve">, </w:t>
            </w:r>
            <w:proofErr w:type="spellStart"/>
            <w:r w:rsidR="00BD5B05">
              <w:t>ar</w:t>
            </w:r>
            <w:proofErr w:type="spellEnd"/>
            <w:r w:rsidR="00BD5B05">
              <w:t xml:space="preserve"> </w:t>
            </w:r>
            <w:proofErr w:type="spellStart"/>
            <w:r w:rsidR="00BD5B05">
              <w:t>íocaíocht</w:t>
            </w:r>
            <w:proofErr w:type="spellEnd"/>
            <w:r w:rsidR="006B5260">
              <w:t>,</w:t>
            </w:r>
            <w:r w:rsidRPr="00F233B3">
              <w:t xml:space="preserve"> a</w:t>
            </w:r>
            <w:r w:rsidR="00EA3A9B">
              <w:t xml:space="preserve"> </w:t>
            </w:r>
            <w:proofErr w:type="spellStart"/>
            <w:r w:rsidR="00EA3A9B">
              <w:t>thacaíonn</w:t>
            </w:r>
            <w:proofErr w:type="spellEnd"/>
            <w:r w:rsidRPr="00F233B3">
              <w:t xml:space="preserve"> leis </w:t>
            </w:r>
            <w:proofErr w:type="gramStart"/>
            <w:r w:rsidRPr="00F233B3">
              <w:t>an</w:t>
            </w:r>
            <w:proofErr w:type="gramEnd"/>
            <w:r w:rsidRPr="00F233B3">
              <w:t xml:space="preserve"> </w:t>
            </w:r>
            <w:proofErr w:type="spellStart"/>
            <w:r w:rsidRPr="00F233B3">
              <w:t>gclár</w:t>
            </w:r>
            <w:proofErr w:type="spellEnd"/>
            <w:r w:rsidRPr="00F233B3">
              <w:t xml:space="preserve"> (mar </w:t>
            </w:r>
            <w:proofErr w:type="spellStart"/>
            <w:r w:rsidRPr="00F233B3">
              <w:t>shampla</w:t>
            </w:r>
            <w:proofErr w:type="spellEnd"/>
            <w:r w:rsidRPr="00F233B3">
              <w:t xml:space="preserve"> </w:t>
            </w:r>
            <w:proofErr w:type="spellStart"/>
            <w:r w:rsidRPr="00F233B3">
              <w:t>riarthóirí</w:t>
            </w:r>
            <w:proofErr w:type="spellEnd"/>
            <w:r w:rsidRPr="00F233B3">
              <w:t xml:space="preserve">, </w:t>
            </w:r>
            <w:proofErr w:type="spellStart"/>
            <w:r w:rsidRPr="00F233B3">
              <w:t>teicneoirí</w:t>
            </w:r>
            <w:proofErr w:type="spellEnd"/>
            <w:r w:rsidRPr="00F233B3">
              <w:t xml:space="preserve">, </w:t>
            </w:r>
            <w:proofErr w:type="spellStart"/>
            <w:r w:rsidRPr="00F233B3">
              <w:t>stiúrthóirí</w:t>
            </w:r>
            <w:proofErr w:type="spellEnd"/>
            <w:r w:rsidRPr="00F233B3">
              <w:t xml:space="preserve"> </w:t>
            </w:r>
            <w:proofErr w:type="spellStart"/>
            <w:r w:rsidRPr="00F233B3">
              <w:t>ealaíne</w:t>
            </w:r>
            <w:proofErr w:type="spellEnd"/>
            <w:r w:rsidRPr="00F233B3">
              <w:t>):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D17942" w:rsidR="006E1F18" w:rsidP="005A00A9" w:rsidRDefault="006E1F18" w14:paraId="5197FF0A" w14:textId="77777777">
            <w:pPr>
              <w:widowControl w:val="0"/>
              <w:snapToGrid w:val="0"/>
              <w:spacing w:line="276" w:lineRule="auto"/>
              <w:ind w:right="142"/>
              <w:jc w:val="both"/>
              <w:rPr>
                <w:rFonts w:ascii="Aptos" w:hAnsi="Aptos"/>
                <w:bCs/>
                <w:color w:val="0070C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6E1F18" w:rsidR="00576297" w:rsidP="005A00A9" w:rsidRDefault="00576297" w14:paraId="4F20168C" w14:textId="77777777">
            <w:pPr>
              <w:widowControl w:val="0"/>
              <w:spacing w:line="276" w:lineRule="auto"/>
              <w:ind w:right="142"/>
              <w:jc w:val="both"/>
              <w:rPr>
                <w:rFonts w:ascii="Aptos" w:hAnsi="Aptos"/>
                <w:bCs/>
                <w:color w:val="0070C0"/>
              </w:rPr>
            </w:pPr>
          </w:p>
        </w:tc>
      </w:tr>
      <w:tr w:rsidRPr="00C83667" w:rsidR="00EC309F" w:rsidTr="006B5260" w14:paraId="59A28077" w14:textId="77777777">
        <w:trPr>
          <w:trHeight w:val="23"/>
        </w:trPr>
        <w:tc>
          <w:tcPr>
            <w:tcW w:w="5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:rsidRPr="005B15E0" w:rsidR="00576297" w:rsidP="005A00A9" w:rsidRDefault="00576297" w14:paraId="36560ED4" w14:textId="087F913D">
            <w:pPr>
              <w:widowControl w:val="0"/>
              <w:spacing w:line="276" w:lineRule="auto"/>
              <w:ind w:right="142"/>
              <w:jc w:val="both"/>
              <w:rPr>
                <w:bCs/>
                <w:lang w:val="pt-BR"/>
              </w:rPr>
            </w:pPr>
            <w:r w:rsidRPr="005B15E0">
              <w:rPr>
                <w:lang w:val="pt-BR"/>
              </w:rPr>
              <w:t>Líon na n-oibrithe deonacha</w:t>
            </w:r>
            <w:r w:rsidRPr="005B15E0" w:rsidR="007820F5">
              <w:rPr>
                <w:lang w:val="pt-BR"/>
              </w:rPr>
              <w:t xml:space="preserve"> </w:t>
            </w:r>
            <w:r w:rsidRPr="005B15E0">
              <w:rPr>
                <w:lang w:val="pt-BR"/>
              </w:rPr>
              <w:t xml:space="preserve">(obair dheonach) a </w:t>
            </w:r>
            <w:r w:rsidRPr="005B15E0" w:rsidR="004E21B3">
              <w:rPr>
                <w:lang w:val="pt-BR"/>
              </w:rPr>
              <w:t xml:space="preserve">thacaíonn </w:t>
            </w:r>
            <w:r w:rsidRPr="005B15E0">
              <w:rPr>
                <w:lang w:val="pt-BR"/>
              </w:rPr>
              <w:t>leis an gclár: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B15E0" w:rsidR="00576297" w:rsidP="005A00A9" w:rsidRDefault="00576297" w14:paraId="1C2A9F3D" w14:textId="1E81A605">
            <w:pPr>
              <w:widowControl w:val="0"/>
              <w:snapToGrid w:val="0"/>
              <w:spacing w:line="276" w:lineRule="auto"/>
              <w:ind w:right="142"/>
              <w:jc w:val="both"/>
              <w:rPr>
                <w:rFonts w:ascii="Aptos" w:hAnsi="Aptos"/>
                <w:bCs/>
                <w:color w:val="0070C0"/>
                <w:lang w:val="pt-BR"/>
              </w:rPr>
            </w:pPr>
          </w:p>
          <w:p w:rsidRPr="005B15E0" w:rsidR="007E23F5" w:rsidP="005A00A9" w:rsidRDefault="007E23F5" w14:paraId="1E83B887" w14:textId="20226848">
            <w:pPr>
              <w:widowControl w:val="0"/>
              <w:snapToGrid w:val="0"/>
              <w:spacing w:line="276" w:lineRule="auto"/>
              <w:ind w:right="142"/>
              <w:jc w:val="both"/>
              <w:rPr>
                <w:rFonts w:ascii="Aptos" w:hAnsi="Aptos"/>
                <w:bCs/>
                <w:color w:val="0070C0"/>
                <w:lang w:val="pt-B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15E0" w:rsidR="00576297" w:rsidP="005A00A9" w:rsidRDefault="00576297" w14:paraId="3E4AE0E5" w14:textId="77777777">
            <w:pPr>
              <w:widowControl w:val="0"/>
              <w:snapToGrid w:val="0"/>
              <w:spacing w:line="276" w:lineRule="auto"/>
              <w:ind w:right="142"/>
              <w:jc w:val="both"/>
              <w:rPr>
                <w:rFonts w:ascii="Aptos" w:hAnsi="Aptos"/>
                <w:bCs/>
                <w:color w:val="0070C0"/>
                <w:lang w:val="pt-BR"/>
              </w:rPr>
            </w:pPr>
          </w:p>
        </w:tc>
      </w:tr>
      <w:tr w:rsidRPr="00C83667" w:rsidR="00EC309F" w:rsidTr="006B5260" w14:paraId="32616934" w14:textId="77777777">
        <w:trPr>
          <w:trHeight w:val="23"/>
        </w:trPr>
        <w:tc>
          <w:tcPr>
            <w:tcW w:w="5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:rsidRPr="008A359D" w:rsidR="00576297" w:rsidP="000A63DF" w:rsidRDefault="006D34DA" w14:paraId="4A2735D0" w14:textId="7BDA58D0">
            <w:pPr>
              <w:widowControl w:val="0"/>
              <w:spacing w:line="276" w:lineRule="auto"/>
              <w:ind w:right="142"/>
              <w:rPr>
                <w:bCs/>
                <w:lang w:val="pt-PT"/>
              </w:rPr>
            </w:pPr>
            <w:r w:rsidRPr="008A359D">
              <w:rPr>
                <w:lang w:val="pt-PT"/>
              </w:rPr>
              <w:t>Líon/</w:t>
            </w:r>
            <w:r w:rsidRPr="008A359D" w:rsidR="00576297">
              <w:rPr>
                <w:lang w:val="pt-PT"/>
              </w:rPr>
              <w:t>Spriocmhéid d</w:t>
            </w:r>
            <w:r w:rsidR="00F55CBD">
              <w:rPr>
                <w:lang w:val="pt-PT"/>
              </w:rPr>
              <w:t>e</w:t>
            </w:r>
            <w:r w:rsidRPr="008A359D" w:rsidR="00576297">
              <w:rPr>
                <w:lang w:val="pt-PT"/>
              </w:rPr>
              <w:t>n lucht féachana/éisteachta/rannpháirtithe don tréimhse seo</w:t>
            </w:r>
            <w:r w:rsidRPr="008A359D" w:rsidR="00263BA6">
              <w:rPr>
                <w:lang w:val="pt-PT"/>
              </w:rPr>
              <w:t xml:space="preserve"> a </w:t>
            </w:r>
            <w:r w:rsidRPr="008A359D" w:rsidR="00902F07">
              <w:rPr>
                <w:lang w:val="pt-PT"/>
              </w:rPr>
              <w:t>íocann</w:t>
            </w:r>
            <w:r w:rsidRPr="008A359D" w:rsidR="00576297">
              <w:rPr>
                <w:lang w:val="pt-PT"/>
              </w:rPr>
              <w:t xml:space="preserve"> as ticéid: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8A359D" w:rsidR="00576297" w:rsidP="005A00A9" w:rsidRDefault="00576297" w14:paraId="5D484B92" w14:textId="77777777">
            <w:pPr>
              <w:widowControl w:val="0"/>
              <w:snapToGrid w:val="0"/>
              <w:spacing w:line="276" w:lineRule="auto"/>
              <w:ind w:right="142"/>
              <w:jc w:val="both"/>
              <w:rPr>
                <w:rFonts w:ascii="Aptos" w:hAnsi="Aptos"/>
                <w:bCs/>
                <w:color w:val="0070C0"/>
                <w:lang w:val="pt-PT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8A359D" w:rsidR="00576297" w:rsidP="005A00A9" w:rsidRDefault="00576297" w14:paraId="3988062B" w14:textId="77777777">
            <w:pPr>
              <w:widowControl w:val="0"/>
              <w:spacing w:line="276" w:lineRule="auto"/>
              <w:ind w:right="142"/>
              <w:jc w:val="both"/>
              <w:rPr>
                <w:rFonts w:ascii="Aptos" w:hAnsi="Aptos"/>
                <w:bCs/>
                <w:color w:val="0070C0"/>
                <w:lang w:val="pt-PT"/>
              </w:rPr>
            </w:pPr>
          </w:p>
        </w:tc>
      </w:tr>
      <w:tr w:rsidRPr="00C83667" w:rsidR="00EC309F" w:rsidTr="006B5260" w14:paraId="553062F6" w14:textId="77777777">
        <w:trPr>
          <w:trHeight w:val="23"/>
        </w:trPr>
        <w:tc>
          <w:tcPr>
            <w:tcW w:w="5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:rsidRPr="008A359D" w:rsidR="00576297" w:rsidP="000A63DF" w:rsidRDefault="006D34DA" w14:paraId="5E0DB19A" w14:textId="028E2DCF">
            <w:pPr>
              <w:widowControl w:val="0"/>
              <w:spacing w:line="276" w:lineRule="auto"/>
              <w:ind w:right="142"/>
              <w:rPr>
                <w:bCs/>
                <w:lang w:val="pt-PT"/>
              </w:rPr>
            </w:pPr>
            <w:r w:rsidRPr="008A359D">
              <w:rPr>
                <w:lang w:val="pt-PT"/>
              </w:rPr>
              <w:t>Líon/</w:t>
            </w:r>
            <w:r w:rsidRPr="008A359D" w:rsidR="00576297">
              <w:rPr>
                <w:lang w:val="pt-PT"/>
              </w:rPr>
              <w:t>Spriocmhéid d</w:t>
            </w:r>
            <w:r w:rsidR="00F55CBD">
              <w:rPr>
                <w:lang w:val="pt-PT"/>
              </w:rPr>
              <w:t>e</w:t>
            </w:r>
            <w:r w:rsidRPr="008A359D" w:rsidR="00576297">
              <w:rPr>
                <w:lang w:val="pt-PT"/>
              </w:rPr>
              <w:t>n lucht féachana/éisteachta/rannpháirtíochta a f</w:t>
            </w:r>
            <w:r w:rsidRPr="008A359D" w:rsidR="008A4C11">
              <w:rPr>
                <w:lang w:val="pt-PT"/>
              </w:rPr>
              <w:t>h</w:t>
            </w:r>
            <w:r w:rsidRPr="008A359D" w:rsidR="00576297">
              <w:rPr>
                <w:lang w:val="pt-PT"/>
              </w:rPr>
              <w:t>reast</w:t>
            </w:r>
            <w:r w:rsidR="00F55CBD">
              <w:rPr>
                <w:lang w:val="pt-PT"/>
              </w:rPr>
              <w:t>a</w:t>
            </w:r>
            <w:r w:rsidRPr="008A359D" w:rsidR="008A4C11">
              <w:rPr>
                <w:lang w:val="pt-PT"/>
              </w:rPr>
              <w:t>laíonn</w:t>
            </w:r>
            <w:r w:rsidRPr="008A359D" w:rsidR="00263BA6">
              <w:rPr>
                <w:lang w:val="pt-PT"/>
              </w:rPr>
              <w:t xml:space="preserve"> </w:t>
            </w:r>
            <w:r w:rsidRPr="008A359D" w:rsidR="00576297">
              <w:rPr>
                <w:lang w:val="pt-PT"/>
              </w:rPr>
              <w:t>saor in aisce: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8A359D" w:rsidR="00576297" w:rsidP="005A00A9" w:rsidRDefault="00576297" w14:paraId="4E63463F" w14:textId="77777777">
            <w:pPr>
              <w:widowControl w:val="0"/>
              <w:snapToGrid w:val="0"/>
              <w:spacing w:line="276" w:lineRule="auto"/>
              <w:ind w:right="142"/>
              <w:jc w:val="both"/>
              <w:rPr>
                <w:rFonts w:ascii="Aptos" w:hAnsi="Aptos"/>
                <w:bCs/>
                <w:color w:val="156082"/>
                <w:lang w:val="pt-PT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8A359D" w:rsidR="00576297" w:rsidP="005A00A9" w:rsidRDefault="00576297" w14:paraId="518ACEE7" w14:textId="77777777">
            <w:pPr>
              <w:widowControl w:val="0"/>
              <w:snapToGrid w:val="0"/>
              <w:spacing w:line="276" w:lineRule="auto"/>
              <w:ind w:right="142"/>
              <w:jc w:val="both"/>
              <w:rPr>
                <w:rFonts w:ascii="Aptos" w:hAnsi="Aptos"/>
                <w:bCs/>
                <w:color w:val="0070C0"/>
                <w:lang w:val="pt-PT"/>
              </w:rPr>
            </w:pPr>
          </w:p>
        </w:tc>
      </w:tr>
    </w:tbl>
    <w:p w:rsidRPr="008A359D" w:rsidR="00576297" w:rsidP="005A00A9" w:rsidRDefault="00576297" w14:paraId="17BEE341" w14:textId="77777777">
      <w:pPr>
        <w:spacing w:line="276" w:lineRule="auto"/>
        <w:ind w:right="142"/>
        <w:jc w:val="both"/>
        <w:rPr>
          <w:b/>
          <w:lang w:val="pt-PT"/>
        </w:rPr>
      </w:pPr>
    </w:p>
    <w:p w:rsidRPr="008A359D" w:rsidR="00263BA6" w:rsidP="005A00A9" w:rsidRDefault="00576297" w14:paraId="7BFC205E" w14:textId="522D4F10">
      <w:pPr>
        <w:ind w:right="142"/>
        <w:jc w:val="both"/>
        <w:rPr>
          <w:lang w:val="pt-PT"/>
        </w:rPr>
      </w:pPr>
      <w:r w:rsidRPr="008A359D">
        <w:rPr>
          <w:b/>
          <w:lang w:val="pt-PT"/>
        </w:rPr>
        <w:t>5.</w:t>
      </w:r>
      <w:r w:rsidRPr="008A359D">
        <w:rPr>
          <w:lang w:val="pt-PT"/>
        </w:rPr>
        <w:t xml:space="preserve"> </w:t>
      </w:r>
      <w:r w:rsidRPr="008A359D">
        <w:rPr>
          <w:b/>
          <w:lang w:val="pt-PT"/>
        </w:rPr>
        <w:t>FORBAIRT LUCHT FÉACHANA AGUS RANNPHÁIRTÍOCHTA</w:t>
      </w:r>
    </w:p>
    <w:p w:rsidRPr="008A359D" w:rsidR="000B2213" w:rsidP="005A00A9" w:rsidRDefault="000B2213" w14:paraId="52596B21" w14:textId="77777777">
      <w:pPr>
        <w:ind w:right="142"/>
        <w:jc w:val="both"/>
        <w:rPr>
          <w:lang w:val="pt-PT"/>
        </w:rPr>
      </w:pPr>
    </w:p>
    <w:p w:rsidRPr="008A359D" w:rsidR="00BE5353" w:rsidP="005A00A9" w:rsidRDefault="00BE5353" w14:paraId="68BF1DEE" w14:textId="2380169F">
      <w:pPr>
        <w:ind w:right="142"/>
        <w:jc w:val="both"/>
        <w:rPr>
          <w:lang w:val="pt-PT"/>
        </w:rPr>
      </w:pPr>
      <w:r w:rsidRPr="008A359D">
        <w:rPr>
          <w:lang w:val="pt-PT"/>
        </w:rPr>
        <w:t>Déan cur síos ar an gcur chuige atá beartaithe agaibh chun freastal ar an bpobal ina iomláine agus rannpháirtíocht an phoba</w:t>
      </w:r>
      <w:r w:rsidR="00F55CBD">
        <w:rPr>
          <w:lang w:val="pt-PT"/>
        </w:rPr>
        <w:t>i</w:t>
      </w:r>
      <w:r w:rsidRPr="008A359D">
        <w:rPr>
          <w:lang w:val="pt-PT"/>
        </w:rPr>
        <w:t>l sa chlár a mhéadú. Inis dúinn faoi</w:t>
      </w:r>
      <w:r w:rsidR="00F55CBD">
        <w:rPr>
          <w:lang w:val="pt-PT"/>
        </w:rPr>
        <w:t>n</w:t>
      </w:r>
      <w:r w:rsidRPr="008A359D">
        <w:rPr>
          <w:lang w:val="pt-PT"/>
        </w:rPr>
        <w:t xml:space="preserve"> mbunús </w:t>
      </w:r>
      <w:r w:rsidR="00F55CBD">
        <w:rPr>
          <w:lang w:val="pt-PT"/>
        </w:rPr>
        <w:t>atá leis</w:t>
      </w:r>
      <w:r w:rsidRPr="008A359D">
        <w:rPr>
          <w:lang w:val="pt-PT"/>
        </w:rPr>
        <w:t xml:space="preserve"> na figiúirí measta lucht féachana atá leagtha amach faoi (4) thuas.</w:t>
      </w:r>
    </w:p>
    <w:p w:rsidRPr="008A359D" w:rsidR="00576297" w:rsidP="005A00A9" w:rsidRDefault="00576297" w14:paraId="1120F9C6" w14:textId="06EC104D">
      <w:pPr>
        <w:spacing w:line="276" w:lineRule="auto"/>
        <w:ind w:right="142"/>
        <w:jc w:val="both"/>
        <w:rPr>
          <w:lang w:val="pt-PT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39"/>
      </w:tblGrid>
      <w:tr w:rsidRPr="00C83667" w:rsidR="00576297" w14:paraId="4CDAD01A" w14:textId="77777777">
        <w:tc>
          <w:tcPr>
            <w:tcW w:w="9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A359D" w:rsidR="00576297" w:rsidP="005A00A9" w:rsidRDefault="00576297" w14:paraId="382B6438" w14:textId="77777777">
            <w:pPr>
              <w:ind w:right="142"/>
              <w:jc w:val="both"/>
              <w:rPr>
                <w:lang w:val="pt-PT"/>
              </w:rPr>
            </w:pPr>
          </w:p>
          <w:p w:rsidRPr="008A359D" w:rsidR="00576297" w:rsidP="005A00A9" w:rsidRDefault="00576297" w14:paraId="73B086F1" w14:textId="77777777">
            <w:pPr>
              <w:ind w:right="142"/>
              <w:jc w:val="both"/>
              <w:rPr>
                <w:b/>
                <w:bCs/>
                <w:color w:val="FF0000"/>
                <w:lang w:val="pt-PT"/>
              </w:rPr>
            </w:pPr>
          </w:p>
          <w:p w:rsidRPr="008A359D" w:rsidR="00576297" w:rsidP="005A00A9" w:rsidRDefault="00576297" w14:paraId="5635BA25" w14:textId="77777777">
            <w:pPr>
              <w:ind w:right="142"/>
              <w:jc w:val="both"/>
              <w:rPr>
                <w:lang w:val="pt-PT"/>
              </w:rPr>
            </w:pPr>
          </w:p>
          <w:p w:rsidRPr="008A359D" w:rsidR="006B5260" w:rsidP="005A00A9" w:rsidRDefault="006B5260" w14:paraId="646D3376" w14:textId="77777777">
            <w:pPr>
              <w:ind w:right="142"/>
              <w:jc w:val="both"/>
              <w:rPr>
                <w:lang w:val="pt-PT"/>
              </w:rPr>
            </w:pPr>
          </w:p>
          <w:p w:rsidRPr="008A359D" w:rsidR="006B5260" w:rsidP="005A00A9" w:rsidRDefault="006B5260" w14:paraId="2AEB6812" w14:textId="77777777">
            <w:pPr>
              <w:ind w:right="142"/>
              <w:jc w:val="both"/>
              <w:rPr>
                <w:lang w:val="pt-PT"/>
              </w:rPr>
            </w:pPr>
          </w:p>
          <w:p w:rsidRPr="008A359D" w:rsidR="006B5260" w:rsidP="005A00A9" w:rsidRDefault="006B5260" w14:paraId="0EE7304E" w14:textId="77777777">
            <w:pPr>
              <w:ind w:right="142"/>
              <w:jc w:val="both"/>
              <w:rPr>
                <w:lang w:val="pt-PT"/>
              </w:rPr>
            </w:pPr>
          </w:p>
          <w:p w:rsidRPr="008A359D" w:rsidR="006B5260" w:rsidP="005A00A9" w:rsidRDefault="006B5260" w14:paraId="7BC79D2F" w14:textId="77777777">
            <w:pPr>
              <w:ind w:right="142"/>
              <w:jc w:val="both"/>
              <w:rPr>
                <w:lang w:val="pt-PT"/>
              </w:rPr>
            </w:pPr>
          </w:p>
          <w:p w:rsidRPr="008A359D" w:rsidR="006B5260" w:rsidP="005A00A9" w:rsidRDefault="006B5260" w14:paraId="05AF0243" w14:textId="77777777">
            <w:pPr>
              <w:ind w:right="142"/>
              <w:jc w:val="both"/>
              <w:rPr>
                <w:lang w:val="pt-PT"/>
              </w:rPr>
            </w:pPr>
          </w:p>
          <w:p w:rsidRPr="008A359D" w:rsidR="006B5260" w:rsidP="005A00A9" w:rsidRDefault="006B5260" w14:paraId="221CF700" w14:textId="77777777">
            <w:pPr>
              <w:ind w:right="142"/>
              <w:jc w:val="both"/>
              <w:rPr>
                <w:lang w:val="pt-PT"/>
              </w:rPr>
            </w:pPr>
          </w:p>
          <w:p w:rsidRPr="008A359D" w:rsidR="006B5260" w:rsidP="005A00A9" w:rsidRDefault="006B5260" w14:paraId="450FEA23" w14:textId="77777777">
            <w:pPr>
              <w:ind w:right="142"/>
              <w:jc w:val="both"/>
              <w:rPr>
                <w:lang w:val="pt-PT"/>
              </w:rPr>
            </w:pPr>
          </w:p>
          <w:p w:rsidRPr="008A359D" w:rsidR="006B5260" w:rsidP="005A00A9" w:rsidRDefault="006B5260" w14:paraId="7103577F" w14:textId="77777777">
            <w:pPr>
              <w:ind w:right="142"/>
              <w:jc w:val="both"/>
              <w:rPr>
                <w:lang w:val="pt-PT"/>
              </w:rPr>
            </w:pPr>
          </w:p>
          <w:p w:rsidRPr="008A359D" w:rsidR="006B5260" w:rsidP="005A00A9" w:rsidRDefault="006B5260" w14:paraId="593E38DE" w14:textId="77777777">
            <w:pPr>
              <w:ind w:right="142"/>
              <w:jc w:val="both"/>
              <w:rPr>
                <w:lang w:val="pt-PT"/>
              </w:rPr>
            </w:pPr>
          </w:p>
          <w:p w:rsidRPr="008A359D" w:rsidR="006B5260" w:rsidP="005A00A9" w:rsidRDefault="006B5260" w14:paraId="11117B81" w14:textId="77777777">
            <w:pPr>
              <w:ind w:right="142"/>
              <w:jc w:val="both"/>
              <w:rPr>
                <w:lang w:val="pt-PT"/>
              </w:rPr>
            </w:pPr>
          </w:p>
          <w:p w:rsidRPr="008A359D" w:rsidR="006B5260" w:rsidP="005A00A9" w:rsidRDefault="006B5260" w14:paraId="7EB241D5" w14:textId="77777777">
            <w:pPr>
              <w:ind w:right="142"/>
              <w:jc w:val="both"/>
              <w:rPr>
                <w:lang w:val="pt-PT"/>
              </w:rPr>
            </w:pPr>
          </w:p>
          <w:p w:rsidRPr="008A359D" w:rsidR="006B5260" w:rsidP="005A00A9" w:rsidRDefault="006B5260" w14:paraId="39362C5D" w14:textId="77777777">
            <w:pPr>
              <w:ind w:right="142"/>
              <w:jc w:val="both"/>
              <w:rPr>
                <w:lang w:val="pt-PT"/>
              </w:rPr>
            </w:pPr>
          </w:p>
          <w:p w:rsidRPr="008A359D" w:rsidR="006B5260" w:rsidP="005A00A9" w:rsidRDefault="006B5260" w14:paraId="4E0AB459" w14:textId="77777777">
            <w:pPr>
              <w:ind w:right="142"/>
              <w:jc w:val="both"/>
              <w:rPr>
                <w:lang w:val="pt-PT"/>
              </w:rPr>
            </w:pPr>
          </w:p>
          <w:p w:rsidRPr="008A359D" w:rsidR="006B5260" w:rsidP="005A00A9" w:rsidRDefault="006B5260" w14:paraId="138B2038" w14:textId="77777777">
            <w:pPr>
              <w:ind w:right="142"/>
              <w:jc w:val="both"/>
              <w:rPr>
                <w:lang w:val="pt-PT"/>
              </w:rPr>
            </w:pPr>
          </w:p>
          <w:p w:rsidRPr="008A359D" w:rsidR="006B5260" w:rsidP="005A00A9" w:rsidRDefault="006B5260" w14:paraId="37CEB1CF" w14:textId="77777777">
            <w:pPr>
              <w:ind w:right="142"/>
              <w:jc w:val="both"/>
              <w:rPr>
                <w:lang w:val="pt-PT"/>
              </w:rPr>
            </w:pPr>
          </w:p>
          <w:p w:rsidRPr="008A359D" w:rsidR="00576297" w:rsidP="005A00A9" w:rsidRDefault="00576297" w14:paraId="0E1F498F" w14:textId="77777777">
            <w:pPr>
              <w:ind w:right="142"/>
              <w:jc w:val="both"/>
              <w:rPr>
                <w:lang w:val="pt-PT"/>
              </w:rPr>
            </w:pPr>
          </w:p>
          <w:p w:rsidRPr="008A359D" w:rsidR="000A4252" w:rsidP="005A00A9" w:rsidRDefault="000A4252" w14:paraId="3598779A" w14:textId="77777777">
            <w:pPr>
              <w:ind w:right="142"/>
              <w:jc w:val="both"/>
              <w:rPr>
                <w:lang w:val="pt-PT"/>
              </w:rPr>
            </w:pPr>
          </w:p>
          <w:p w:rsidRPr="008A359D" w:rsidR="000A4252" w:rsidP="005A00A9" w:rsidRDefault="000A4252" w14:paraId="6632FB2D" w14:textId="77777777">
            <w:pPr>
              <w:ind w:right="142"/>
              <w:jc w:val="both"/>
              <w:rPr>
                <w:lang w:val="pt-PT"/>
              </w:rPr>
            </w:pPr>
          </w:p>
        </w:tc>
      </w:tr>
    </w:tbl>
    <w:p w:rsidRPr="008A359D" w:rsidR="000B2213" w:rsidP="005A00A9" w:rsidRDefault="00576297" w14:paraId="2A9D3BEA" w14:textId="77777777">
      <w:pPr>
        <w:spacing w:before="120" w:after="120" w:line="276" w:lineRule="auto"/>
        <w:ind w:right="142"/>
        <w:jc w:val="both"/>
        <w:rPr>
          <w:b/>
          <w:bCs/>
          <w:lang w:val="pt-PT"/>
        </w:rPr>
      </w:pPr>
      <w:r w:rsidRPr="008A359D">
        <w:rPr>
          <w:b/>
          <w:bCs/>
          <w:lang w:val="pt-PT"/>
        </w:rPr>
        <w:lastRenderedPageBreak/>
        <w:t>6. AN GHAEILGE</w:t>
      </w:r>
    </w:p>
    <w:p w:rsidRPr="008A359D" w:rsidR="00576297" w:rsidP="005A00A9" w:rsidRDefault="00576297" w14:paraId="02349A8E" w14:textId="13EE1AA3">
      <w:pPr>
        <w:spacing w:before="120" w:after="120" w:line="276" w:lineRule="auto"/>
        <w:ind w:right="142"/>
        <w:jc w:val="both"/>
        <w:rPr>
          <w:lang w:val="pt-PT"/>
        </w:rPr>
      </w:pPr>
      <w:r w:rsidRPr="008A359D">
        <w:rPr>
          <w:lang w:val="pt-PT"/>
        </w:rPr>
        <w:t xml:space="preserve">Cén ról a bheidh ag an nGaeilge i gcur </w:t>
      </w:r>
      <w:r w:rsidRPr="008A359D" w:rsidR="00156388">
        <w:rPr>
          <w:lang w:val="pt-PT"/>
        </w:rPr>
        <w:t>chuige agus i gcur i láthair</w:t>
      </w:r>
      <w:r w:rsidRPr="008A359D">
        <w:rPr>
          <w:lang w:val="pt-PT"/>
        </w:rPr>
        <w:t xml:space="preserve"> an chláir ealaíon?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98"/>
      </w:tblGrid>
      <w:tr w:rsidRPr="00C83667" w:rsidR="00576297" w14:paraId="6A0FDB7D" w14:textId="77777777">
        <w:trPr>
          <w:trHeight w:val="4270"/>
        </w:trPr>
        <w:tc>
          <w:tcPr>
            <w:tcW w:w="9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8A359D" w:rsidR="00576297" w:rsidP="005A00A9" w:rsidRDefault="00576297" w14:paraId="3719E7AB" w14:textId="77777777">
            <w:pPr>
              <w:snapToGrid w:val="0"/>
              <w:spacing w:line="276" w:lineRule="auto"/>
              <w:ind w:right="142"/>
              <w:jc w:val="both"/>
              <w:rPr>
                <w:lang w:val="pt-PT"/>
              </w:rPr>
            </w:pPr>
          </w:p>
          <w:p w:rsidRPr="008A359D" w:rsidR="00576297" w:rsidP="005A00A9" w:rsidRDefault="00576297" w14:paraId="37D024E5" w14:textId="77777777">
            <w:pPr>
              <w:suppressAutoHyphens w:val="0"/>
              <w:spacing w:after="160" w:line="259" w:lineRule="auto"/>
              <w:ind w:right="142"/>
              <w:jc w:val="both"/>
              <w:rPr>
                <w:lang w:val="pt-PT"/>
              </w:rPr>
            </w:pPr>
          </w:p>
          <w:p w:rsidRPr="008A359D" w:rsidR="006B5260" w:rsidP="005A00A9" w:rsidRDefault="006B5260" w14:paraId="35B4982E" w14:textId="77777777">
            <w:pPr>
              <w:suppressAutoHyphens w:val="0"/>
              <w:spacing w:after="160" w:line="259" w:lineRule="auto"/>
              <w:ind w:right="142"/>
              <w:jc w:val="both"/>
              <w:rPr>
                <w:lang w:val="pt-PT"/>
              </w:rPr>
            </w:pPr>
          </w:p>
          <w:p w:rsidRPr="008A359D" w:rsidR="006B5260" w:rsidP="005A00A9" w:rsidRDefault="006B5260" w14:paraId="1BEFCC1F" w14:textId="77777777">
            <w:pPr>
              <w:suppressAutoHyphens w:val="0"/>
              <w:spacing w:after="160" w:line="259" w:lineRule="auto"/>
              <w:ind w:right="142"/>
              <w:jc w:val="both"/>
              <w:rPr>
                <w:lang w:val="pt-PT"/>
              </w:rPr>
            </w:pPr>
          </w:p>
          <w:p w:rsidRPr="008A359D" w:rsidR="006B5260" w:rsidP="005A00A9" w:rsidRDefault="006B5260" w14:paraId="71063A9A" w14:textId="77777777">
            <w:pPr>
              <w:suppressAutoHyphens w:val="0"/>
              <w:spacing w:after="160" w:line="259" w:lineRule="auto"/>
              <w:ind w:right="142"/>
              <w:jc w:val="both"/>
              <w:rPr>
                <w:lang w:val="pt-PT"/>
              </w:rPr>
            </w:pPr>
          </w:p>
          <w:p w:rsidRPr="008A359D" w:rsidR="006B5260" w:rsidP="005A00A9" w:rsidRDefault="006B5260" w14:paraId="7BE16877" w14:textId="77777777">
            <w:pPr>
              <w:suppressAutoHyphens w:val="0"/>
              <w:spacing w:after="160" w:line="259" w:lineRule="auto"/>
              <w:ind w:right="142"/>
              <w:jc w:val="both"/>
              <w:rPr>
                <w:lang w:val="pt-PT"/>
              </w:rPr>
            </w:pPr>
          </w:p>
          <w:p w:rsidRPr="008A359D" w:rsidR="006B5260" w:rsidP="005A00A9" w:rsidRDefault="006B5260" w14:paraId="6B3FB3B8" w14:textId="77777777">
            <w:pPr>
              <w:suppressAutoHyphens w:val="0"/>
              <w:spacing w:after="160" w:line="259" w:lineRule="auto"/>
              <w:ind w:right="142"/>
              <w:jc w:val="both"/>
              <w:rPr>
                <w:lang w:val="pt-PT"/>
              </w:rPr>
            </w:pPr>
          </w:p>
          <w:p w:rsidRPr="008A359D" w:rsidR="006B5260" w:rsidP="005A00A9" w:rsidRDefault="006B5260" w14:paraId="2CE322BD" w14:textId="77777777">
            <w:pPr>
              <w:suppressAutoHyphens w:val="0"/>
              <w:spacing w:after="160" w:line="259" w:lineRule="auto"/>
              <w:ind w:right="142"/>
              <w:jc w:val="both"/>
              <w:rPr>
                <w:lang w:val="pt-PT"/>
              </w:rPr>
            </w:pPr>
          </w:p>
          <w:p w:rsidRPr="008A359D" w:rsidR="006B5260" w:rsidP="005A00A9" w:rsidRDefault="006B5260" w14:paraId="7C2E0778" w14:textId="77777777">
            <w:pPr>
              <w:suppressAutoHyphens w:val="0"/>
              <w:spacing w:after="160" w:line="259" w:lineRule="auto"/>
              <w:ind w:right="142"/>
              <w:jc w:val="both"/>
              <w:rPr>
                <w:lang w:val="pt-PT"/>
              </w:rPr>
            </w:pPr>
          </w:p>
          <w:p w:rsidRPr="008A359D" w:rsidR="006B5260" w:rsidP="005A00A9" w:rsidRDefault="006B5260" w14:paraId="0BEEC9BE" w14:textId="77777777">
            <w:pPr>
              <w:suppressAutoHyphens w:val="0"/>
              <w:spacing w:after="160" w:line="259" w:lineRule="auto"/>
              <w:ind w:right="142"/>
              <w:jc w:val="both"/>
              <w:rPr>
                <w:lang w:val="pt-PT"/>
              </w:rPr>
            </w:pPr>
          </w:p>
          <w:p w:rsidRPr="008A359D" w:rsidR="000A4252" w:rsidP="005A00A9" w:rsidRDefault="000A4252" w14:paraId="13319FD6" w14:textId="77777777">
            <w:pPr>
              <w:suppressAutoHyphens w:val="0"/>
              <w:spacing w:after="160" w:line="259" w:lineRule="auto"/>
              <w:ind w:right="142"/>
              <w:jc w:val="both"/>
              <w:rPr>
                <w:lang w:val="pt-PT"/>
              </w:rPr>
            </w:pPr>
          </w:p>
          <w:p w:rsidRPr="008A359D" w:rsidR="000A4252" w:rsidP="005A00A9" w:rsidRDefault="000A4252" w14:paraId="78C6B1C8" w14:textId="77777777">
            <w:pPr>
              <w:suppressAutoHyphens w:val="0"/>
              <w:spacing w:after="160" w:line="259" w:lineRule="auto"/>
              <w:ind w:right="142"/>
              <w:jc w:val="both"/>
              <w:rPr>
                <w:lang w:val="pt-PT"/>
              </w:rPr>
            </w:pPr>
          </w:p>
          <w:p w:rsidRPr="008A359D" w:rsidR="000A4252" w:rsidP="005A00A9" w:rsidRDefault="000A4252" w14:paraId="6FB7CA1D" w14:textId="77777777">
            <w:pPr>
              <w:suppressAutoHyphens w:val="0"/>
              <w:spacing w:after="160" w:line="259" w:lineRule="auto"/>
              <w:ind w:right="142"/>
              <w:jc w:val="both"/>
              <w:rPr>
                <w:lang w:val="pt-PT"/>
              </w:rPr>
            </w:pPr>
          </w:p>
          <w:p w:rsidRPr="008A359D" w:rsidR="006B5260" w:rsidP="005A00A9" w:rsidRDefault="006B5260" w14:paraId="77D9654B" w14:textId="77777777">
            <w:pPr>
              <w:suppressAutoHyphens w:val="0"/>
              <w:spacing w:after="160" w:line="259" w:lineRule="auto"/>
              <w:ind w:right="142"/>
              <w:jc w:val="both"/>
              <w:rPr>
                <w:lang w:val="pt-PT"/>
              </w:rPr>
            </w:pPr>
          </w:p>
        </w:tc>
      </w:tr>
    </w:tbl>
    <w:p w:rsidRPr="008A359D" w:rsidR="00576297" w:rsidP="005A00A9" w:rsidRDefault="00576297" w14:paraId="7D644451" w14:textId="77777777">
      <w:pPr>
        <w:spacing w:line="276" w:lineRule="auto"/>
        <w:ind w:right="142"/>
        <w:jc w:val="both"/>
        <w:rPr>
          <w:lang w:val="pt-PT"/>
        </w:rPr>
      </w:pPr>
    </w:p>
    <w:p w:rsidRPr="008A359D" w:rsidR="00587AE2" w:rsidP="005A00A9" w:rsidRDefault="00576297" w14:paraId="7672DF64" w14:textId="3080995C">
      <w:pPr>
        <w:ind w:right="142"/>
        <w:jc w:val="both"/>
        <w:rPr>
          <w:b/>
          <w:lang w:val="pt-PT"/>
        </w:rPr>
      </w:pPr>
      <w:r w:rsidRPr="008A359D">
        <w:rPr>
          <w:b/>
          <w:lang w:val="pt-PT"/>
        </w:rPr>
        <w:t xml:space="preserve">7. </w:t>
      </w:r>
      <w:r w:rsidRPr="008A359D">
        <w:rPr>
          <w:lang w:val="pt-PT"/>
        </w:rPr>
        <w:t xml:space="preserve"> </w:t>
      </w:r>
      <w:r w:rsidRPr="008A359D">
        <w:rPr>
          <w:b/>
          <w:lang w:val="pt-PT"/>
        </w:rPr>
        <w:t>FORBAIRT STR</w:t>
      </w:r>
      <w:r w:rsidRPr="008A359D" w:rsidR="00A22FFD">
        <w:rPr>
          <w:b/>
          <w:lang w:val="pt-PT"/>
        </w:rPr>
        <w:t>A</w:t>
      </w:r>
      <w:r w:rsidRPr="008A359D">
        <w:rPr>
          <w:b/>
          <w:lang w:val="pt-PT"/>
        </w:rPr>
        <w:t>ITÉISEACH</w:t>
      </w:r>
    </w:p>
    <w:p w:rsidRPr="008A359D" w:rsidR="00587AE2" w:rsidP="005A00A9" w:rsidRDefault="00587AE2" w14:paraId="4F52C76C" w14:textId="41A98A7E">
      <w:pPr>
        <w:ind w:right="142"/>
        <w:jc w:val="both"/>
        <w:rPr>
          <w:i/>
          <w:iCs/>
          <w:lang w:val="pt-PT"/>
        </w:rPr>
      </w:pPr>
      <w:r w:rsidRPr="008A359D">
        <w:rPr>
          <w:lang w:val="pt-PT"/>
        </w:rPr>
        <w:t xml:space="preserve">Déan cur síos ar aon fhorbairt straitéiseach (lasmuigh den chlár féin) </w:t>
      </w:r>
      <w:r w:rsidRPr="008A359D" w:rsidR="00E339CE">
        <w:rPr>
          <w:lang w:val="pt-PT"/>
        </w:rPr>
        <w:t>atá</w:t>
      </w:r>
      <w:r w:rsidRPr="008A359D">
        <w:rPr>
          <w:lang w:val="pt-PT"/>
        </w:rPr>
        <w:t xml:space="preserve"> beartaithe agaibh don tréimhse m</w:t>
      </w:r>
      <w:r w:rsidR="00F55CBD">
        <w:rPr>
          <w:lang w:val="pt-PT"/>
        </w:rPr>
        <w:t>h</w:t>
      </w:r>
      <w:r w:rsidRPr="008A359D">
        <w:rPr>
          <w:lang w:val="pt-PT"/>
        </w:rPr>
        <w:t xml:space="preserve">aoinithe seo? </w:t>
      </w:r>
      <w:r w:rsidRPr="008A359D">
        <w:rPr>
          <w:i/>
          <w:iCs/>
          <w:lang w:val="pt-PT"/>
        </w:rPr>
        <w:t>m.sh. forbairt ar acmhainní an eagrais, ar an bhfoireann, tograí comhpháirtíochta, srl. (má bhíonn, cuir aon chostas bainteach leo seo isteach sa bhuiséad faoi na Barrchostais).</w:t>
      </w:r>
    </w:p>
    <w:p w:rsidRPr="008A359D" w:rsidR="00576297" w:rsidP="005A00A9" w:rsidRDefault="00576297" w14:paraId="0A9DC593" w14:textId="35B967DB">
      <w:pPr>
        <w:spacing w:before="120" w:after="120" w:line="276" w:lineRule="auto"/>
        <w:ind w:right="142"/>
        <w:jc w:val="both"/>
        <w:rPr>
          <w:lang w:val="pt-PT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39"/>
      </w:tblGrid>
      <w:tr w:rsidRPr="00C83667" w:rsidR="00576297" w14:paraId="1E5168F4" w14:textId="77777777">
        <w:tc>
          <w:tcPr>
            <w:tcW w:w="9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A359D" w:rsidR="000442EC" w:rsidP="005A00A9" w:rsidRDefault="000442EC" w14:paraId="69CFC760" w14:textId="3EF2082D">
            <w:pPr>
              <w:ind w:right="142"/>
              <w:jc w:val="both"/>
              <w:rPr>
                <w:lang w:val="pt-PT"/>
              </w:rPr>
            </w:pPr>
          </w:p>
          <w:p w:rsidRPr="008A359D" w:rsidR="00576297" w:rsidP="005A00A9" w:rsidRDefault="00576297" w14:paraId="63208CA8" w14:textId="77777777">
            <w:pPr>
              <w:ind w:right="142"/>
              <w:jc w:val="both"/>
              <w:rPr>
                <w:lang w:val="pt-PT"/>
              </w:rPr>
            </w:pPr>
          </w:p>
          <w:p w:rsidRPr="008A359D" w:rsidR="00576297" w:rsidP="005A00A9" w:rsidRDefault="00576297" w14:paraId="72C1009D" w14:textId="77777777">
            <w:pPr>
              <w:ind w:right="142"/>
              <w:jc w:val="both"/>
              <w:rPr>
                <w:b/>
                <w:bCs/>
                <w:color w:val="215E99"/>
                <w:lang w:val="pt-PT"/>
              </w:rPr>
            </w:pPr>
          </w:p>
          <w:p w:rsidRPr="008A359D" w:rsidR="00576297" w:rsidP="005A00A9" w:rsidRDefault="00576297" w14:paraId="71418357" w14:textId="77777777">
            <w:pPr>
              <w:ind w:right="142"/>
              <w:jc w:val="both"/>
              <w:rPr>
                <w:i/>
                <w:iCs/>
                <w:lang w:val="pt-PT"/>
              </w:rPr>
            </w:pPr>
          </w:p>
          <w:p w:rsidRPr="008A359D" w:rsidR="00576297" w:rsidP="005A00A9" w:rsidRDefault="00576297" w14:paraId="542C8715" w14:textId="77777777">
            <w:pPr>
              <w:ind w:right="142"/>
              <w:jc w:val="both"/>
              <w:rPr>
                <w:i/>
                <w:iCs/>
                <w:lang w:val="pt-PT"/>
              </w:rPr>
            </w:pPr>
          </w:p>
          <w:p w:rsidRPr="008A359D" w:rsidR="00576297" w:rsidP="005A00A9" w:rsidRDefault="00576297" w14:paraId="4B471D46" w14:textId="77777777">
            <w:pPr>
              <w:ind w:right="142"/>
              <w:jc w:val="both"/>
              <w:rPr>
                <w:i/>
                <w:iCs/>
                <w:lang w:val="pt-PT"/>
              </w:rPr>
            </w:pPr>
          </w:p>
          <w:p w:rsidRPr="008A359D" w:rsidR="00576297" w:rsidP="005A00A9" w:rsidRDefault="00576297" w14:paraId="023AEECF" w14:textId="77777777">
            <w:pPr>
              <w:ind w:right="142"/>
              <w:jc w:val="both"/>
              <w:rPr>
                <w:i/>
                <w:iCs/>
                <w:lang w:val="pt-PT"/>
              </w:rPr>
            </w:pPr>
          </w:p>
          <w:p w:rsidRPr="008A359D" w:rsidR="00576297" w:rsidP="005A00A9" w:rsidRDefault="00576297" w14:paraId="29E82FA7" w14:textId="77777777">
            <w:pPr>
              <w:ind w:right="142"/>
              <w:jc w:val="both"/>
              <w:rPr>
                <w:i/>
                <w:iCs/>
                <w:lang w:val="pt-PT"/>
              </w:rPr>
            </w:pPr>
          </w:p>
          <w:p w:rsidRPr="008A359D" w:rsidR="00576297" w:rsidP="005A00A9" w:rsidRDefault="00576297" w14:paraId="4B78D2D7" w14:textId="77777777">
            <w:pPr>
              <w:ind w:right="142"/>
              <w:jc w:val="both"/>
              <w:rPr>
                <w:i/>
                <w:iCs/>
                <w:lang w:val="pt-PT"/>
              </w:rPr>
            </w:pPr>
          </w:p>
          <w:p w:rsidRPr="008A359D" w:rsidR="00576297" w:rsidP="005A00A9" w:rsidRDefault="00576297" w14:paraId="753D6349" w14:textId="77777777">
            <w:pPr>
              <w:ind w:right="142"/>
              <w:jc w:val="both"/>
              <w:rPr>
                <w:i/>
                <w:iCs/>
                <w:lang w:val="pt-PT"/>
              </w:rPr>
            </w:pPr>
          </w:p>
          <w:p w:rsidRPr="008A359D" w:rsidR="00576297" w:rsidP="005A00A9" w:rsidRDefault="00576297" w14:paraId="4F16D7E9" w14:textId="77777777">
            <w:pPr>
              <w:ind w:right="142"/>
              <w:jc w:val="both"/>
              <w:rPr>
                <w:i/>
                <w:iCs/>
                <w:lang w:val="pt-PT"/>
              </w:rPr>
            </w:pPr>
          </w:p>
          <w:p w:rsidRPr="008A359D" w:rsidR="006B5260" w:rsidP="005A00A9" w:rsidRDefault="006B5260" w14:paraId="5D36F6AB" w14:textId="77777777">
            <w:pPr>
              <w:ind w:right="142"/>
              <w:jc w:val="both"/>
              <w:rPr>
                <w:i/>
                <w:iCs/>
                <w:lang w:val="pt-PT"/>
              </w:rPr>
            </w:pPr>
          </w:p>
          <w:p w:rsidRPr="008A359D" w:rsidR="006B5260" w:rsidP="005A00A9" w:rsidRDefault="006B5260" w14:paraId="4E3A9BC8" w14:textId="77777777">
            <w:pPr>
              <w:ind w:right="142"/>
              <w:jc w:val="both"/>
              <w:rPr>
                <w:i/>
                <w:iCs/>
                <w:lang w:val="pt-PT"/>
              </w:rPr>
            </w:pPr>
          </w:p>
          <w:p w:rsidRPr="008A359D" w:rsidR="00576297" w:rsidP="005A00A9" w:rsidRDefault="00576297" w14:paraId="73E1CB32" w14:textId="77777777">
            <w:pPr>
              <w:ind w:right="142"/>
              <w:jc w:val="both"/>
              <w:rPr>
                <w:i/>
                <w:iCs/>
                <w:lang w:val="pt-PT"/>
              </w:rPr>
            </w:pPr>
          </w:p>
          <w:p w:rsidRPr="008A359D" w:rsidR="00576297" w:rsidP="005A00A9" w:rsidRDefault="00576297" w14:paraId="383D2F6E" w14:textId="77777777">
            <w:pPr>
              <w:spacing w:before="120" w:after="120"/>
              <w:ind w:right="142"/>
              <w:jc w:val="both"/>
              <w:rPr>
                <w:lang w:val="pt-PT"/>
              </w:rPr>
            </w:pPr>
          </w:p>
        </w:tc>
      </w:tr>
    </w:tbl>
    <w:p w:rsidRPr="008A359D" w:rsidR="00576297" w:rsidP="005A00A9" w:rsidRDefault="00576297" w14:paraId="4C9F029D" w14:textId="2032E1A9">
      <w:pPr>
        <w:spacing w:before="120" w:after="120" w:line="276" w:lineRule="auto"/>
        <w:ind w:right="142"/>
        <w:jc w:val="both"/>
        <w:rPr>
          <w:lang w:val="pt-PT"/>
        </w:rPr>
      </w:pPr>
      <w:r w:rsidRPr="008A359D">
        <w:rPr>
          <w:b/>
          <w:lang w:val="pt-PT"/>
        </w:rPr>
        <w:lastRenderedPageBreak/>
        <w:t>8.</w:t>
      </w:r>
      <w:r w:rsidRPr="008A359D">
        <w:rPr>
          <w:lang w:val="pt-PT"/>
        </w:rPr>
        <w:t xml:space="preserve"> </w:t>
      </w:r>
      <w:r w:rsidRPr="008A359D">
        <w:rPr>
          <w:b/>
          <w:lang w:val="pt-PT"/>
        </w:rPr>
        <w:t>CUMAS BAINISTÍOCHTA &amp; RIARACHÁIN:</w:t>
      </w:r>
      <w:r w:rsidRPr="008A359D">
        <w:rPr>
          <w:lang w:val="pt-PT"/>
        </w:rPr>
        <w:t xml:space="preserve"> Ba chóir go mbeadh aon eolas reatha nó aon athrú atá tagtha ar struchtúr </w:t>
      </w:r>
      <w:r w:rsidR="00FD0513">
        <w:rPr>
          <w:lang w:val="pt-PT"/>
        </w:rPr>
        <w:t>an eagrais</w:t>
      </w:r>
      <w:r w:rsidRPr="008A359D">
        <w:rPr>
          <w:lang w:val="pt-PT"/>
        </w:rPr>
        <w:t xml:space="preserve"> á lua anseo.</w:t>
      </w:r>
    </w:p>
    <w:tbl>
      <w:tblPr>
        <w:tblW w:w="9337" w:type="dxa"/>
        <w:tblInd w:w="-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767"/>
        <w:gridCol w:w="2719"/>
        <w:gridCol w:w="2851"/>
      </w:tblGrid>
      <w:tr w:rsidRPr="00F233B3" w:rsidR="00EC309F" w:rsidTr="2C36E3AE" w14:paraId="0B975494" w14:textId="77777777">
        <w:trPr>
          <w:trHeight w:val="315"/>
        </w:trPr>
        <w:tc>
          <w:tcPr>
            <w:tcW w:w="3767" w:type="dxa"/>
            <w:shd w:val="clear" w:color="auto" w:fill="auto"/>
          </w:tcPr>
          <w:p w:rsidRPr="00F233B3" w:rsidR="00576297" w:rsidP="005A00A9" w:rsidRDefault="00576297" w14:paraId="0B341003" w14:textId="149E371E">
            <w:pPr>
              <w:spacing w:before="120"/>
              <w:ind w:right="142"/>
              <w:jc w:val="both"/>
            </w:pPr>
            <w:r w:rsidRPr="00F233B3">
              <w:t xml:space="preserve">a) </w:t>
            </w:r>
            <w:proofErr w:type="spellStart"/>
            <w:r w:rsidRPr="00F233B3">
              <w:rPr>
                <w:sz w:val="22"/>
              </w:rPr>
              <w:t>Liostaigh</w:t>
            </w:r>
            <w:proofErr w:type="spellEnd"/>
            <w:r w:rsidRPr="00F233B3">
              <w:rPr>
                <w:sz w:val="22"/>
              </w:rPr>
              <w:t xml:space="preserve"> na </w:t>
            </w:r>
            <w:proofErr w:type="spellStart"/>
            <w:r w:rsidRPr="00F233B3">
              <w:rPr>
                <w:b/>
                <w:sz w:val="22"/>
              </w:rPr>
              <w:t>baill</w:t>
            </w:r>
            <w:proofErr w:type="spellEnd"/>
            <w:r w:rsidRPr="00F233B3">
              <w:rPr>
                <w:b/>
                <w:sz w:val="22"/>
              </w:rPr>
              <w:t xml:space="preserve"> </w:t>
            </w:r>
            <w:proofErr w:type="spellStart"/>
            <w:r w:rsidRPr="00F233B3">
              <w:rPr>
                <w:b/>
                <w:sz w:val="22"/>
              </w:rPr>
              <w:t>foirne</w:t>
            </w:r>
            <w:proofErr w:type="spellEnd"/>
            <w:r w:rsidRPr="00F233B3">
              <w:rPr>
                <w:sz w:val="22"/>
              </w:rPr>
              <w:t xml:space="preserve">, </w:t>
            </w:r>
            <w:proofErr w:type="gramStart"/>
            <w:r w:rsidRPr="00F233B3">
              <w:rPr>
                <w:sz w:val="22"/>
              </w:rPr>
              <w:t>an</w:t>
            </w:r>
            <w:proofErr w:type="gramEnd"/>
            <w:r w:rsidRPr="00F233B3">
              <w:rPr>
                <w:sz w:val="22"/>
              </w:rPr>
              <w:t xml:space="preserve"> </w:t>
            </w:r>
            <w:proofErr w:type="spellStart"/>
            <w:r w:rsidRPr="00F233B3">
              <w:rPr>
                <w:sz w:val="22"/>
              </w:rPr>
              <w:t>bhfuil</w:t>
            </w:r>
            <w:proofErr w:type="spellEnd"/>
            <w:r w:rsidRPr="00F233B3">
              <w:rPr>
                <w:sz w:val="22"/>
              </w:rPr>
              <w:t xml:space="preserve"> </w:t>
            </w:r>
            <w:proofErr w:type="spellStart"/>
            <w:r w:rsidRPr="00F233B3">
              <w:rPr>
                <w:sz w:val="22"/>
              </w:rPr>
              <w:t>siad</w:t>
            </w:r>
            <w:proofErr w:type="spellEnd"/>
            <w:r w:rsidRPr="00F233B3">
              <w:rPr>
                <w:sz w:val="22"/>
              </w:rPr>
              <w:t xml:space="preserve"> </w:t>
            </w:r>
            <w:proofErr w:type="spellStart"/>
            <w:r w:rsidRPr="00F233B3">
              <w:rPr>
                <w:sz w:val="22"/>
              </w:rPr>
              <w:t>lán</w:t>
            </w:r>
            <w:proofErr w:type="spellEnd"/>
            <w:r w:rsidRPr="00F233B3">
              <w:rPr>
                <w:sz w:val="22"/>
              </w:rPr>
              <w:t>/</w:t>
            </w:r>
            <w:proofErr w:type="spellStart"/>
            <w:r w:rsidRPr="00F233B3">
              <w:rPr>
                <w:sz w:val="22"/>
              </w:rPr>
              <w:t>páirtaimseartha</w:t>
            </w:r>
            <w:proofErr w:type="spellEnd"/>
            <w:r w:rsidRPr="00F233B3">
              <w:rPr>
                <w:sz w:val="22"/>
              </w:rPr>
              <w:t xml:space="preserve">, a </w:t>
            </w:r>
            <w:proofErr w:type="spellStart"/>
            <w:r w:rsidRPr="00F233B3">
              <w:rPr>
                <w:sz w:val="22"/>
              </w:rPr>
              <w:t>ról</w:t>
            </w:r>
            <w:proofErr w:type="spellEnd"/>
            <w:r w:rsidRPr="00F233B3">
              <w:rPr>
                <w:sz w:val="22"/>
              </w:rPr>
              <w:t xml:space="preserve"> </w:t>
            </w:r>
            <w:proofErr w:type="spellStart"/>
            <w:r w:rsidRPr="00F233B3">
              <w:rPr>
                <w:sz w:val="22"/>
              </w:rPr>
              <w:t>san</w:t>
            </w:r>
            <w:proofErr w:type="spellEnd"/>
            <w:r w:rsidRPr="00F233B3">
              <w:rPr>
                <w:sz w:val="22"/>
              </w:rPr>
              <w:t xml:space="preserve"> </w:t>
            </w:r>
            <w:proofErr w:type="spellStart"/>
            <w:r w:rsidRPr="00F233B3">
              <w:rPr>
                <w:sz w:val="22"/>
              </w:rPr>
              <w:t>eagrais</w:t>
            </w:r>
            <w:proofErr w:type="spellEnd"/>
            <w:r w:rsidRPr="00F233B3">
              <w:rPr>
                <w:sz w:val="22"/>
              </w:rPr>
              <w:t xml:space="preserve">, </w:t>
            </w:r>
            <w:proofErr w:type="spellStart"/>
            <w:r w:rsidRPr="00F233B3">
              <w:rPr>
                <w:sz w:val="22"/>
              </w:rPr>
              <w:t>srl</w:t>
            </w:r>
            <w:proofErr w:type="spellEnd"/>
            <w:r w:rsidRPr="00F233B3">
              <w:rPr>
                <w:sz w:val="22"/>
              </w:rPr>
              <w:t>.</w:t>
            </w:r>
          </w:p>
        </w:tc>
        <w:tc>
          <w:tcPr>
            <w:tcW w:w="2719" w:type="dxa"/>
            <w:shd w:val="clear" w:color="auto" w:fill="auto"/>
          </w:tcPr>
          <w:p w:rsidRPr="00F233B3" w:rsidR="00576297" w:rsidP="005A00A9" w:rsidRDefault="00576297" w14:paraId="675707CC" w14:textId="77777777">
            <w:pPr>
              <w:snapToGrid w:val="0"/>
              <w:spacing w:before="120"/>
              <w:ind w:right="142"/>
              <w:jc w:val="both"/>
            </w:pPr>
          </w:p>
        </w:tc>
        <w:tc>
          <w:tcPr>
            <w:tcW w:w="2851" w:type="dxa"/>
            <w:shd w:val="clear" w:color="auto" w:fill="auto"/>
          </w:tcPr>
          <w:p w:rsidRPr="00F233B3" w:rsidR="00576297" w:rsidP="005A00A9" w:rsidRDefault="00576297" w14:paraId="10D30C9B" w14:textId="77777777">
            <w:pPr>
              <w:snapToGrid w:val="0"/>
              <w:spacing w:before="120"/>
              <w:ind w:right="142"/>
              <w:jc w:val="both"/>
            </w:pPr>
          </w:p>
        </w:tc>
      </w:tr>
      <w:tr w:rsidRPr="00F233B3" w:rsidR="00EC309F" w:rsidTr="2C36E3AE" w14:paraId="25A08FEF" w14:textId="77777777">
        <w:trPr>
          <w:trHeight w:val="315"/>
        </w:trPr>
        <w:tc>
          <w:tcPr>
            <w:tcW w:w="3767" w:type="dxa"/>
            <w:shd w:val="clear" w:color="auto" w:fill="auto"/>
          </w:tcPr>
          <w:p w:rsidRPr="00F233B3" w:rsidR="00576297" w:rsidP="005A00A9" w:rsidRDefault="00576297" w14:paraId="47946311" w14:textId="77777777">
            <w:pPr>
              <w:spacing w:before="120"/>
              <w:ind w:right="142"/>
              <w:jc w:val="both"/>
              <w:rPr>
                <w:b/>
                <w:bCs/>
              </w:rPr>
            </w:pPr>
            <w:r w:rsidRPr="00F233B3">
              <w:rPr>
                <w:b/>
                <w:bCs/>
              </w:rPr>
              <w:t>AINM</w:t>
            </w:r>
          </w:p>
        </w:tc>
        <w:tc>
          <w:tcPr>
            <w:tcW w:w="2719" w:type="dxa"/>
            <w:shd w:val="clear" w:color="auto" w:fill="auto"/>
          </w:tcPr>
          <w:p w:rsidRPr="00F233B3" w:rsidR="00576297" w:rsidP="005A00A9" w:rsidRDefault="00576297" w14:paraId="22A970F3" w14:textId="77777777">
            <w:pPr>
              <w:spacing w:before="120"/>
              <w:ind w:right="142"/>
              <w:jc w:val="both"/>
              <w:rPr>
                <w:b/>
                <w:bCs/>
              </w:rPr>
            </w:pPr>
            <w:r w:rsidRPr="00F233B3">
              <w:rPr>
                <w:b/>
                <w:bCs/>
              </w:rPr>
              <w:t>RÓL</w:t>
            </w:r>
          </w:p>
        </w:tc>
        <w:tc>
          <w:tcPr>
            <w:tcW w:w="2851" w:type="dxa"/>
            <w:shd w:val="clear" w:color="auto" w:fill="auto"/>
          </w:tcPr>
          <w:p w:rsidRPr="00F233B3" w:rsidR="00576297" w:rsidP="005A00A9" w:rsidRDefault="00576297" w14:paraId="595ED1B9" w14:textId="77777777">
            <w:pPr>
              <w:spacing w:before="120"/>
              <w:ind w:right="142"/>
              <w:jc w:val="both"/>
            </w:pPr>
            <w:proofErr w:type="spellStart"/>
            <w:r w:rsidRPr="00F233B3">
              <w:rPr>
                <w:b/>
                <w:bCs/>
              </w:rPr>
              <w:t>Lánaimseartha</w:t>
            </w:r>
            <w:proofErr w:type="spellEnd"/>
            <w:r w:rsidRPr="00F233B3">
              <w:rPr>
                <w:b/>
                <w:bCs/>
              </w:rPr>
              <w:t>/</w:t>
            </w:r>
            <w:proofErr w:type="spellStart"/>
            <w:r w:rsidRPr="00F233B3">
              <w:rPr>
                <w:b/>
                <w:bCs/>
              </w:rPr>
              <w:t>Páirt-aimseartha</w:t>
            </w:r>
            <w:proofErr w:type="spellEnd"/>
          </w:p>
        </w:tc>
      </w:tr>
      <w:tr w:rsidRPr="00F233B3" w:rsidR="00EC309F" w:rsidTr="2C36E3AE" w14:paraId="109406BA" w14:textId="77777777">
        <w:trPr>
          <w:trHeight w:val="403"/>
        </w:trPr>
        <w:tc>
          <w:tcPr>
            <w:tcW w:w="3767" w:type="dxa"/>
            <w:shd w:val="clear" w:color="auto" w:fill="auto"/>
          </w:tcPr>
          <w:p w:rsidRPr="00D17942" w:rsidR="00576297" w:rsidP="005A00A9" w:rsidRDefault="00576297" w14:paraId="1BBE829E" w14:textId="77777777">
            <w:pPr>
              <w:snapToGrid w:val="0"/>
              <w:spacing w:before="120"/>
              <w:ind w:right="142"/>
              <w:jc w:val="both"/>
              <w:rPr>
                <w:rFonts w:ascii="Aptos" w:hAnsi="Aptos"/>
                <w:color w:val="156082"/>
              </w:rPr>
            </w:pPr>
          </w:p>
        </w:tc>
        <w:tc>
          <w:tcPr>
            <w:tcW w:w="2719" w:type="dxa"/>
            <w:shd w:val="clear" w:color="auto" w:fill="auto"/>
          </w:tcPr>
          <w:p w:rsidRPr="00D17942" w:rsidR="00576297" w:rsidP="005A00A9" w:rsidRDefault="00576297" w14:paraId="76A5A31D" w14:textId="77777777">
            <w:pPr>
              <w:snapToGrid w:val="0"/>
              <w:spacing w:before="120"/>
              <w:ind w:right="142"/>
              <w:jc w:val="both"/>
              <w:rPr>
                <w:rFonts w:ascii="Aptos" w:hAnsi="Aptos"/>
                <w:color w:val="156082"/>
              </w:rPr>
            </w:pPr>
          </w:p>
        </w:tc>
        <w:tc>
          <w:tcPr>
            <w:tcW w:w="2851" w:type="dxa"/>
            <w:shd w:val="clear" w:color="auto" w:fill="auto"/>
          </w:tcPr>
          <w:p w:rsidRPr="00D17942" w:rsidR="00576297" w:rsidP="005A00A9" w:rsidRDefault="00576297" w14:paraId="4B6F86D2" w14:textId="77777777">
            <w:pPr>
              <w:snapToGrid w:val="0"/>
              <w:spacing w:before="120"/>
              <w:ind w:right="142"/>
              <w:jc w:val="both"/>
              <w:rPr>
                <w:rFonts w:ascii="Aptos" w:hAnsi="Aptos"/>
                <w:color w:val="156082"/>
              </w:rPr>
            </w:pPr>
          </w:p>
        </w:tc>
      </w:tr>
      <w:tr w:rsidRPr="00F233B3" w:rsidR="00EC309F" w:rsidTr="2C36E3AE" w14:paraId="291FB91D" w14:textId="77777777">
        <w:trPr>
          <w:trHeight w:val="315"/>
        </w:trPr>
        <w:tc>
          <w:tcPr>
            <w:tcW w:w="3767" w:type="dxa"/>
            <w:shd w:val="clear" w:color="auto" w:fill="auto"/>
          </w:tcPr>
          <w:p w:rsidRPr="00D17942" w:rsidR="00576297" w:rsidP="005A00A9" w:rsidRDefault="00576297" w14:paraId="19D2B848" w14:textId="77777777">
            <w:pPr>
              <w:snapToGrid w:val="0"/>
              <w:spacing w:before="120"/>
              <w:ind w:right="142"/>
              <w:jc w:val="both"/>
              <w:rPr>
                <w:rFonts w:ascii="Aptos" w:hAnsi="Aptos"/>
                <w:color w:val="156082"/>
              </w:rPr>
            </w:pPr>
          </w:p>
        </w:tc>
        <w:tc>
          <w:tcPr>
            <w:tcW w:w="2719" w:type="dxa"/>
            <w:shd w:val="clear" w:color="auto" w:fill="auto"/>
          </w:tcPr>
          <w:p w:rsidRPr="00D17942" w:rsidR="00576297" w:rsidP="005A00A9" w:rsidRDefault="00576297" w14:paraId="43F46A2A" w14:textId="7777777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540" w:lineRule="atLeast"/>
              <w:ind w:right="142"/>
              <w:jc w:val="both"/>
              <w:rPr>
                <w:rFonts w:ascii="Aptos" w:hAnsi="Aptos"/>
                <w:color w:val="156082"/>
              </w:rPr>
            </w:pPr>
          </w:p>
        </w:tc>
        <w:tc>
          <w:tcPr>
            <w:tcW w:w="2851" w:type="dxa"/>
            <w:shd w:val="clear" w:color="auto" w:fill="auto"/>
          </w:tcPr>
          <w:p w:rsidRPr="00D17942" w:rsidR="00576297" w:rsidP="005A00A9" w:rsidRDefault="00576297" w14:paraId="12999617" w14:textId="77777777">
            <w:pPr>
              <w:snapToGrid w:val="0"/>
              <w:spacing w:before="120"/>
              <w:ind w:right="142"/>
              <w:jc w:val="both"/>
              <w:rPr>
                <w:rFonts w:ascii="Aptos" w:hAnsi="Aptos"/>
                <w:color w:val="156082"/>
              </w:rPr>
            </w:pPr>
          </w:p>
        </w:tc>
      </w:tr>
      <w:tr w:rsidRPr="00F233B3" w:rsidR="00EC309F" w:rsidTr="2C36E3AE" w14:paraId="25A2AF64" w14:textId="77777777">
        <w:trPr>
          <w:trHeight w:val="315"/>
        </w:trPr>
        <w:tc>
          <w:tcPr>
            <w:tcW w:w="3767" w:type="dxa"/>
            <w:shd w:val="clear" w:color="auto" w:fill="auto"/>
          </w:tcPr>
          <w:p w:rsidRPr="00D17942" w:rsidR="00576297" w:rsidP="005A00A9" w:rsidRDefault="00576297" w14:paraId="410D4F53" w14:textId="77777777">
            <w:pPr>
              <w:snapToGrid w:val="0"/>
              <w:spacing w:before="120"/>
              <w:ind w:right="142"/>
              <w:jc w:val="both"/>
              <w:rPr>
                <w:rFonts w:ascii="Aptos" w:hAnsi="Aptos"/>
                <w:color w:val="156082"/>
              </w:rPr>
            </w:pPr>
          </w:p>
        </w:tc>
        <w:tc>
          <w:tcPr>
            <w:tcW w:w="2719" w:type="dxa"/>
            <w:shd w:val="clear" w:color="auto" w:fill="auto"/>
          </w:tcPr>
          <w:p w:rsidRPr="00D17942" w:rsidR="00576297" w:rsidP="005A00A9" w:rsidRDefault="00576297" w14:paraId="36A8E910" w14:textId="77777777">
            <w:pPr>
              <w:snapToGrid w:val="0"/>
              <w:spacing w:before="120"/>
              <w:ind w:right="142"/>
              <w:jc w:val="both"/>
              <w:rPr>
                <w:rFonts w:ascii="Aptos" w:hAnsi="Aptos"/>
                <w:color w:val="156082"/>
              </w:rPr>
            </w:pPr>
          </w:p>
        </w:tc>
        <w:tc>
          <w:tcPr>
            <w:tcW w:w="2851" w:type="dxa"/>
            <w:shd w:val="clear" w:color="auto" w:fill="auto"/>
          </w:tcPr>
          <w:p w:rsidRPr="00D17942" w:rsidR="00576297" w:rsidP="005A00A9" w:rsidRDefault="00576297" w14:paraId="0901D05A" w14:textId="77777777">
            <w:pPr>
              <w:snapToGrid w:val="0"/>
              <w:spacing w:before="120"/>
              <w:ind w:right="142"/>
              <w:jc w:val="both"/>
              <w:rPr>
                <w:rFonts w:ascii="Aptos" w:hAnsi="Aptos"/>
                <w:color w:val="156082"/>
              </w:rPr>
            </w:pPr>
          </w:p>
        </w:tc>
      </w:tr>
      <w:tr w:rsidRPr="00F233B3" w:rsidR="00EC309F" w:rsidTr="2C36E3AE" w14:paraId="444B53D6" w14:textId="77777777">
        <w:trPr>
          <w:trHeight w:val="315"/>
        </w:trPr>
        <w:tc>
          <w:tcPr>
            <w:tcW w:w="3767" w:type="dxa"/>
            <w:shd w:val="clear" w:color="auto" w:fill="auto"/>
          </w:tcPr>
          <w:p w:rsidRPr="00D17942" w:rsidR="00576297" w:rsidP="005A00A9" w:rsidRDefault="00576297" w14:paraId="6D2F469F" w14:textId="77777777">
            <w:pPr>
              <w:snapToGrid w:val="0"/>
              <w:spacing w:before="120"/>
              <w:ind w:right="142"/>
              <w:jc w:val="both"/>
              <w:rPr>
                <w:rFonts w:ascii="Aptos" w:hAnsi="Aptos"/>
                <w:color w:val="156082"/>
              </w:rPr>
            </w:pPr>
          </w:p>
        </w:tc>
        <w:tc>
          <w:tcPr>
            <w:tcW w:w="2719" w:type="dxa"/>
            <w:shd w:val="clear" w:color="auto" w:fill="auto"/>
          </w:tcPr>
          <w:p w:rsidRPr="00D17942" w:rsidR="00576297" w:rsidP="005A00A9" w:rsidRDefault="00576297" w14:paraId="49B543E9" w14:textId="7777777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540" w:lineRule="atLeast"/>
              <w:ind w:right="142"/>
              <w:jc w:val="both"/>
              <w:rPr>
                <w:rFonts w:ascii="Aptos" w:hAnsi="Aptos"/>
                <w:color w:val="156082"/>
              </w:rPr>
            </w:pPr>
          </w:p>
        </w:tc>
        <w:tc>
          <w:tcPr>
            <w:tcW w:w="2851" w:type="dxa"/>
            <w:shd w:val="clear" w:color="auto" w:fill="auto"/>
          </w:tcPr>
          <w:p w:rsidRPr="00D17942" w:rsidR="00576297" w:rsidP="005A00A9" w:rsidRDefault="00576297" w14:paraId="49FB2F1D" w14:textId="77777777">
            <w:pPr>
              <w:snapToGrid w:val="0"/>
              <w:spacing w:before="120"/>
              <w:ind w:right="142"/>
              <w:jc w:val="both"/>
              <w:rPr>
                <w:rFonts w:ascii="Aptos" w:hAnsi="Aptos"/>
                <w:color w:val="156082"/>
              </w:rPr>
            </w:pPr>
          </w:p>
        </w:tc>
      </w:tr>
      <w:tr w:rsidRPr="00F233B3" w:rsidR="00A22FFD" w:rsidTr="2C36E3AE" w14:paraId="24810D9C" w14:textId="77777777">
        <w:tblPrEx>
          <w:tblCellMar>
            <w:left w:w="0" w:type="dxa"/>
            <w:right w:w="0" w:type="dxa"/>
          </w:tblCellMar>
        </w:tblPrEx>
        <w:trPr>
          <w:trHeight w:val="1684"/>
        </w:trPr>
        <w:tc>
          <w:tcPr>
            <w:tcW w:w="3767" w:type="dxa"/>
            <w:shd w:val="clear" w:color="auto" w:fill="auto"/>
          </w:tcPr>
          <w:p w:rsidRPr="00F233B3" w:rsidR="00A22FFD" w:rsidP="005A00A9" w:rsidRDefault="00A22FFD" w14:paraId="18DC0C97" w14:textId="5B07DAB9">
            <w:pPr>
              <w:spacing w:before="120"/>
              <w:ind w:right="142"/>
              <w:jc w:val="both"/>
            </w:pPr>
            <w:r w:rsidRPr="00F233B3">
              <w:t xml:space="preserve">b) </w:t>
            </w:r>
            <w:proofErr w:type="spellStart"/>
            <w:r w:rsidRPr="00F233B3">
              <w:rPr>
                <w:b/>
                <w:sz w:val="22"/>
              </w:rPr>
              <w:t>Taithí</w:t>
            </w:r>
            <w:proofErr w:type="spellEnd"/>
            <w:r w:rsidRPr="00F233B3">
              <w:rPr>
                <w:b/>
                <w:sz w:val="22"/>
              </w:rPr>
              <w:t>:</w:t>
            </w:r>
            <w:r w:rsidRPr="00F233B3">
              <w:rPr>
                <w:sz w:val="22"/>
              </w:rPr>
              <w:t xml:space="preserve"> </w:t>
            </w:r>
            <w:proofErr w:type="spellStart"/>
            <w:r w:rsidRPr="00F233B3">
              <w:rPr>
                <w:sz w:val="22"/>
              </w:rPr>
              <w:t>Déan</w:t>
            </w:r>
            <w:proofErr w:type="spellEnd"/>
            <w:r w:rsidRPr="00F233B3">
              <w:rPr>
                <w:sz w:val="22"/>
              </w:rPr>
              <w:t xml:space="preserve"> cur </w:t>
            </w:r>
            <w:proofErr w:type="spellStart"/>
            <w:r w:rsidRPr="00F233B3">
              <w:rPr>
                <w:sz w:val="22"/>
              </w:rPr>
              <w:t>síos</w:t>
            </w:r>
            <w:proofErr w:type="spellEnd"/>
            <w:r w:rsidRPr="00F233B3">
              <w:rPr>
                <w:sz w:val="22"/>
              </w:rPr>
              <w:t xml:space="preserve"> </w:t>
            </w:r>
            <w:proofErr w:type="spellStart"/>
            <w:r w:rsidRPr="00F233B3">
              <w:rPr>
                <w:sz w:val="22"/>
              </w:rPr>
              <w:t>ar</w:t>
            </w:r>
            <w:proofErr w:type="spellEnd"/>
            <w:r w:rsidRPr="00F233B3">
              <w:rPr>
                <w:sz w:val="22"/>
              </w:rPr>
              <w:t xml:space="preserve"> </w:t>
            </w:r>
            <w:proofErr w:type="spellStart"/>
            <w:r w:rsidRPr="00F233B3">
              <w:rPr>
                <w:sz w:val="22"/>
              </w:rPr>
              <w:t>shaineolas</w:t>
            </w:r>
            <w:proofErr w:type="spellEnd"/>
            <w:r w:rsidRPr="00F233B3">
              <w:rPr>
                <w:sz w:val="22"/>
              </w:rPr>
              <w:t xml:space="preserve"> </w:t>
            </w:r>
            <w:proofErr w:type="spellStart"/>
            <w:r w:rsidRPr="00F233B3">
              <w:rPr>
                <w:sz w:val="22"/>
              </w:rPr>
              <w:t>speisialtóir</w:t>
            </w:r>
            <w:r w:rsidRPr="00F233B3" w:rsidR="007820F5">
              <w:rPr>
                <w:sz w:val="22"/>
              </w:rPr>
              <w:t>eachta</w:t>
            </w:r>
            <w:proofErr w:type="spellEnd"/>
            <w:r w:rsidRPr="00F233B3">
              <w:rPr>
                <w:sz w:val="22"/>
              </w:rPr>
              <w:t xml:space="preserve"> na </w:t>
            </w:r>
            <w:proofErr w:type="spellStart"/>
            <w:r w:rsidRPr="00F233B3">
              <w:rPr>
                <w:sz w:val="22"/>
              </w:rPr>
              <w:t>foirne</w:t>
            </w:r>
            <w:proofErr w:type="spellEnd"/>
            <w:r w:rsidRPr="00F233B3">
              <w:rPr>
                <w:sz w:val="22"/>
              </w:rPr>
              <w:t xml:space="preserve"> (</w:t>
            </w:r>
            <w:proofErr w:type="spellStart"/>
            <w:r w:rsidRPr="00F233B3">
              <w:rPr>
                <w:sz w:val="22"/>
              </w:rPr>
              <w:t>cáilíochtaí</w:t>
            </w:r>
            <w:proofErr w:type="spellEnd"/>
            <w:r w:rsidRPr="00F233B3">
              <w:rPr>
                <w:sz w:val="22"/>
              </w:rPr>
              <w:t xml:space="preserve"> &amp; </w:t>
            </w:r>
            <w:proofErr w:type="spellStart"/>
            <w:r w:rsidRPr="00F233B3">
              <w:rPr>
                <w:sz w:val="22"/>
              </w:rPr>
              <w:t>oiliúint</w:t>
            </w:r>
            <w:proofErr w:type="spellEnd"/>
            <w:r w:rsidRPr="00F233B3">
              <w:rPr>
                <w:sz w:val="22"/>
              </w:rPr>
              <w:t xml:space="preserve"> </w:t>
            </w:r>
            <w:proofErr w:type="spellStart"/>
            <w:r w:rsidR="00FD0513">
              <w:rPr>
                <w:sz w:val="22"/>
              </w:rPr>
              <w:t>san</w:t>
            </w:r>
            <w:proofErr w:type="spellEnd"/>
            <w:r w:rsidR="00FD0513">
              <w:rPr>
                <w:sz w:val="22"/>
              </w:rPr>
              <w:t xml:space="preserve"> </w:t>
            </w:r>
            <w:proofErr w:type="spellStart"/>
            <w:r w:rsidR="00FD0513">
              <w:rPr>
                <w:sz w:val="22"/>
              </w:rPr>
              <w:t>áireamh</w:t>
            </w:r>
            <w:proofErr w:type="spellEnd"/>
            <w:r w:rsidRPr="00F233B3">
              <w:rPr>
                <w:sz w:val="22"/>
              </w:rPr>
              <w:t xml:space="preserve">) agus </w:t>
            </w:r>
            <w:proofErr w:type="spellStart"/>
            <w:r w:rsidRPr="00F233B3">
              <w:rPr>
                <w:sz w:val="22"/>
              </w:rPr>
              <w:t>ar</w:t>
            </w:r>
            <w:proofErr w:type="spellEnd"/>
            <w:r w:rsidRPr="00F233B3">
              <w:rPr>
                <w:sz w:val="22"/>
              </w:rPr>
              <w:t xml:space="preserve"> </w:t>
            </w:r>
            <w:proofErr w:type="spellStart"/>
            <w:r w:rsidRPr="00F233B3">
              <w:rPr>
                <w:sz w:val="22"/>
              </w:rPr>
              <w:t>fhoinsí</w:t>
            </w:r>
            <w:proofErr w:type="spellEnd"/>
            <w:r w:rsidRPr="00F233B3">
              <w:rPr>
                <w:sz w:val="22"/>
              </w:rPr>
              <w:t xml:space="preserve"> </w:t>
            </w:r>
            <w:proofErr w:type="spellStart"/>
            <w:r w:rsidRPr="00F233B3">
              <w:rPr>
                <w:sz w:val="22"/>
              </w:rPr>
              <w:t>eile</w:t>
            </w:r>
            <w:proofErr w:type="spellEnd"/>
            <w:r w:rsidRPr="00F233B3">
              <w:rPr>
                <w:sz w:val="22"/>
              </w:rPr>
              <w:t xml:space="preserve"> </w:t>
            </w:r>
            <w:proofErr w:type="spellStart"/>
            <w:r w:rsidRPr="00F233B3">
              <w:rPr>
                <w:sz w:val="22"/>
              </w:rPr>
              <w:t>saineolais</w:t>
            </w:r>
            <w:proofErr w:type="spellEnd"/>
            <w:r w:rsidRPr="00F233B3">
              <w:rPr>
                <w:sz w:val="22"/>
              </w:rPr>
              <w:t xml:space="preserve"> a </w:t>
            </w:r>
            <w:proofErr w:type="spellStart"/>
            <w:r w:rsidRPr="00F233B3" w:rsidR="00DA1455">
              <w:rPr>
                <w:sz w:val="22"/>
              </w:rPr>
              <w:t>m</w:t>
            </w:r>
            <w:r w:rsidRPr="00F233B3">
              <w:rPr>
                <w:sz w:val="22"/>
              </w:rPr>
              <w:t>bainfear</w:t>
            </w:r>
            <w:proofErr w:type="spellEnd"/>
            <w:r w:rsidRPr="00F233B3">
              <w:rPr>
                <w:sz w:val="22"/>
              </w:rPr>
              <w:t xml:space="preserve"> </w:t>
            </w:r>
            <w:proofErr w:type="spellStart"/>
            <w:r w:rsidRPr="00F233B3">
              <w:rPr>
                <w:sz w:val="22"/>
              </w:rPr>
              <w:t>úsáid</w:t>
            </w:r>
            <w:proofErr w:type="spellEnd"/>
            <w:r w:rsidRPr="00F233B3">
              <w:rPr>
                <w:sz w:val="22"/>
              </w:rPr>
              <w:t xml:space="preserve"> </w:t>
            </w:r>
            <w:proofErr w:type="spellStart"/>
            <w:r w:rsidRPr="00F233B3">
              <w:rPr>
                <w:sz w:val="22"/>
              </w:rPr>
              <w:t>astu</w:t>
            </w:r>
            <w:proofErr w:type="spellEnd"/>
            <w:r w:rsidRPr="00F233B3">
              <w:rPr>
                <w:sz w:val="22"/>
              </w:rPr>
              <w:t>.</w:t>
            </w:r>
          </w:p>
        </w:tc>
        <w:tc>
          <w:tcPr>
            <w:tcW w:w="5570" w:type="dxa"/>
            <w:gridSpan w:val="2"/>
            <w:shd w:val="clear" w:color="auto" w:fill="auto"/>
          </w:tcPr>
          <w:p w:rsidR="00A22FFD" w:rsidP="005A00A9" w:rsidRDefault="00A22FFD" w14:paraId="3DB73B32" w14:textId="77777777">
            <w:pPr>
              <w:snapToGrid w:val="0"/>
              <w:ind w:right="142"/>
              <w:jc w:val="both"/>
            </w:pPr>
          </w:p>
          <w:p w:rsidR="0014107E" w:rsidP="005A00A9" w:rsidRDefault="0014107E" w14:paraId="378E3BCB" w14:textId="77777777">
            <w:pPr>
              <w:snapToGrid w:val="0"/>
              <w:ind w:right="142"/>
              <w:jc w:val="both"/>
            </w:pPr>
          </w:p>
          <w:p w:rsidR="0014107E" w:rsidP="005A00A9" w:rsidRDefault="0014107E" w14:paraId="0B2C71FA" w14:textId="77777777">
            <w:pPr>
              <w:snapToGrid w:val="0"/>
              <w:ind w:right="142"/>
              <w:jc w:val="both"/>
            </w:pPr>
          </w:p>
          <w:p w:rsidR="0014107E" w:rsidP="005A00A9" w:rsidRDefault="0014107E" w14:paraId="55B38FB1" w14:textId="77777777">
            <w:pPr>
              <w:snapToGrid w:val="0"/>
              <w:ind w:right="142"/>
              <w:jc w:val="both"/>
            </w:pPr>
          </w:p>
          <w:p w:rsidR="0014107E" w:rsidP="005A00A9" w:rsidRDefault="0014107E" w14:paraId="5BB5A32E" w14:textId="77777777">
            <w:pPr>
              <w:snapToGrid w:val="0"/>
              <w:ind w:right="142"/>
              <w:jc w:val="both"/>
            </w:pPr>
          </w:p>
          <w:p w:rsidR="0014107E" w:rsidP="005A00A9" w:rsidRDefault="0014107E" w14:paraId="1A55D2CA" w14:textId="77777777">
            <w:pPr>
              <w:snapToGrid w:val="0"/>
              <w:ind w:right="142"/>
              <w:jc w:val="both"/>
            </w:pPr>
          </w:p>
          <w:p w:rsidR="0014107E" w:rsidP="005A00A9" w:rsidRDefault="0014107E" w14:paraId="14D46344" w14:textId="77777777">
            <w:pPr>
              <w:snapToGrid w:val="0"/>
              <w:ind w:right="142"/>
              <w:jc w:val="both"/>
            </w:pPr>
          </w:p>
          <w:p w:rsidR="0014107E" w:rsidP="005A00A9" w:rsidRDefault="0014107E" w14:paraId="5DD8BC96" w14:textId="77777777">
            <w:pPr>
              <w:snapToGrid w:val="0"/>
              <w:ind w:right="142"/>
              <w:jc w:val="both"/>
            </w:pPr>
          </w:p>
          <w:p w:rsidR="0014107E" w:rsidP="005A00A9" w:rsidRDefault="0014107E" w14:paraId="2F4CC14A" w14:textId="77777777">
            <w:pPr>
              <w:snapToGrid w:val="0"/>
              <w:ind w:right="142"/>
              <w:jc w:val="both"/>
            </w:pPr>
          </w:p>
          <w:p w:rsidR="0014107E" w:rsidP="005A00A9" w:rsidRDefault="0014107E" w14:paraId="13B86451" w14:textId="77777777">
            <w:pPr>
              <w:snapToGrid w:val="0"/>
              <w:ind w:right="142"/>
              <w:jc w:val="both"/>
            </w:pPr>
          </w:p>
          <w:p w:rsidR="0014107E" w:rsidP="005A00A9" w:rsidRDefault="0014107E" w14:paraId="5FD54C15" w14:textId="77777777">
            <w:pPr>
              <w:snapToGrid w:val="0"/>
              <w:ind w:right="142"/>
              <w:jc w:val="both"/>
            </w:pPr>
          </w:p>
          <w:p w:rsidRPr="00F233B3" w:rsidR="0014107E" w:rsidP="005A00A9" w:rsidRDefault="0014107E" w14:paraId="4CDBBA25" w14:textId="77777777">
            <w:pPr>
              <w:snapToGrid w:val="0"/>
              <w:ind w:right="142"/>
              <w:jc w:val="both"/>
            </w:pPr>
          </w:p>
        </w:tc>
      </w:tr>
      <w:tr w:rsidRPr="00F233B3" w:rsidR="00A22FFD" w:rsidTr="2C36E3AE" w14:paraId="00723017" w14:textId="77777777">
        <w:tblPrEx>
          <w:tblCellMar>
            <w:left w:w="0" w:type="dxa"/>
            <w:right w:w="0" w:type="dxa"/>
          </w:tblCellMar>
        </w:tblPrEx>
        <w:trPr>
          <w:trHeight w:val="2726"/>
        </w:trPr>
        <w:tc>
          <w:tcPr>
            <w:tcW w:w="3767" w:type="dxa"/>
            <w:shd w:val="clear" w:color="auto" w:fill="auto"/>
          </w:tcPr>
          <w:p w:rsidRPr="00F233B3" w:rsidR="00A22FFD" w:rsidP="005A00A9" w:rsidRDefault="00A22FFD" w14:paraId="05F3F04B" w14:textId="2C86CEE1">
            <w:pPr>
              <w:spacing w:before="120"/>
              <w:ind w:right="142"/>
              <w:jc w:val="both"/>
            </w:pPr>
            <w:r w:rsidRPr="00F233B3">
              <w:t xml:space="preserve">c) </w:t>
            </w:r>
            <w:proofErr w:type="spellStart"/>
            <w:r w:rsidRPr="00F233B3">
              <w:rPr>
                <w:sz w:val="22"/>
              </w:rPr>
              <w:t>Déan</w:t>
            </w:r>
            <w:proofErr w:type="spellEnd"/>
            <w:r w:rsidRPr="00F233B3">
              <w:rPr>
                <w:sz w:val="22"/>
              </w:rPr>
              <w:t xml:space="preserve"> cur </w:t>
            </w:r>
            <w:proofErr w:type="spellStart"/>
            <w:r w:rsidRPr="00F233B3">
              <w:rPr>
                <w:sz w:val="22"/>
              </w:rPr>
              <w:t>síos</w:t>
            </w:r>
            <w:proofErr w:type="spellEnd"/>
            <w:r w:rsidRPr="00F233B3">
              <w:rPr>
                <w:sz w:val="22"/>
              </w:rPr>
              <w:t xml:space="preserve"> </w:t>
            </w:r>
            <w:proofErr w:type="spellStart"/>
            <w:r w:rsidRPr="00F233B3">
              <w:rPr>
                <w:sz w:val="22"/>
              </w:rPr>
              <w:t>ar</w:t>
            </w:r>
            <w:proofErr w:type="spellEnd"/>
            <w:r w:rsidRPr="00F233B3">
              <w:rPr>
                <w:sz w:val="22"/>
              </w:rPr>
              <w:t xml:space="preserve"> </w:t>
            </w:r>
            <w:proofErr w:type="spellStart"/>
            <w:r w:rsidRPr="006B5260">
              <w:rPr>
                <w:b/>
                <w:sz w:val="22"/>
              </w:rPr>
              <w:t>acmhainní</w:t>
            </w:r>
            <w:proofErr w:type="spellEnd"/>
            <w:r w:rsidRPr="006B5260">
              <w:rPr>
                <w:b/>
                <w:sz w:val="22"/>
              </w:rPr>
              <w:t xml:space="preserve"> </w:t>
            </w:r>
            <w:proofErr w:type="spellStart"/>
            <w:r w:rsidRPr="006B5260">
              <w:rPr>
                <w:b/>
                <w:sz w:val="22"/>
              </w:rPr>
              <w:t>fisiciúla</w:t>
            </w:r>
            <w:proofErr w:type="spellEnd"/>
            <w:r w:rsidRPr="00F233B3">
              <w:rPr>
                <w:sz w:val="22"/>
              </w:rPr>
              <w:t xml:space="preserve"> an </w:t>
            </w:r>
            <w:proofErr w:type="spellStart"/>
            <w:r w:rsidRPr="00F233B3">
              <w:rPr>
                <w:sz w:val="22"/>
              </w:rPr>
              <w:t>eagrais</w:t>
            </w:r>
            <w:proofErr w:type="spellEnd"/>
            <w:r w:rsidRPr="00F233B3">
              <w:rPr>
                <w:sz w:val="22"/>
              </w:rPr>
              <w:t xml:space="preserve"> (m.s</w:t>
            </w:r>
            <w:r w:rsidRPr="00F233B3" w:rsidR="00DA1455">
              <w:rPr>
                <w:sz w:val="22"/>
              </w:rPr>
              <w:t>h</w:t>
            </w:r>
            <w:r w:rsidRPr="00F233B3">
              <w:rPr>
                <w:sz w:val="22"/>
              </w:rPr>
              <w:t xml:space="preserve">. </w:t>
            </w:r>
            <w:proofErr w:type="spellStart"/>
            <w:r w:rsidRPr="00F233B3">
              <w:rPr>
                <w:sz w:val="22"/>
              </w:rPr>
              <w:t>trealamh</w:t>
            </w:r>
            <w:proofErr w:type="spellEnd"/>
            <w:r w:rsidRPr="00F233B3">
              <w:rPr>
                <w:sz w:val="22"/>
              </w:rPr>
              <w:t xml:space="preserve">), </w:t>
            </w:r>
            <w:proofErr w:type="spellStart"/>
            <w:r w:rsidRPr="00F233B3">
              <w:rPr>
                <w:sz w:val="22"/>
              </w:rPr>
              <w:t>ar</w:t>
            </w:r>
            <w:proofErr w:type="spellEnd"/>
            <w:r w:rsidRPr="00F233B3">
              <w:rPr>
                <w:sz w:val="22"/>
              </w:rPr>
              <w:t xml:space="preserve"> </w:t>
            </w:r>
            <w:proofErr w:type="spellStart"/>
            <w:r w:rsidRPr="00F233B3">
              <w:rPr>
                <w:sz w:val="22"/>
              </w:rPr>
              <w:t>stádas</w:t>
            </w:r>
            <w:proofErr w:type="spellEnd"/>
            <w:r w:rsidRPr="00F233B3">
              <w:rPr>
                <w:sz w:val="22"/>
              </w:rPr>
              <w:t xml:space="preserve"> </w:t>
            </w:r>
            <w:proofErr w:type="spellStart"/>
            <w:r w:rsidRPr="00F233B3">
              <w:rPr>
                <w:sz w:val="22"/>
              </w:rPr>
              <w:t>úinéireacht</w:t>
            </w:r>
            <w:r w:rsidR="00FD0513">
              <w:rPr>
                <w:sz w:val="22"/>
              </w:rPr>
              <w:t>a</w:t>
            </w:r>
            <w:proofErr w:type="spellEnd"/>
            <w:r w:rsidRPr="00F233B3">
              <w:rPr>
                <w:sz w:val="22"/>
              </w:rPr>
              <w:t xml:space="preserve"> an </w:t>
            </w:r>
            <w:proofErr w:type="spellStart"/>
            <w:r w:rsidRPr="00F233B3">
              <w:rPr>
                <w:sz w:val="22"/>
              </w:rPr>
              <w:t>fhoirgnimh</w:t>
            </w:r>
            <w:proofErr w:type="spellEnd"/>
            <w:r w:rsidRPr="00F233B3">
              <w:rPr>
                <w:sz w:val="22"/>
              </w:rPr>
              <w:t xml:space="preserve"> as a </w:t>
            </w:r>
            <w:proofErr w:type="spellStart"/>
            <w:r w:rsidRPr="00F233B3">
              <w:rPr>
                <w:sz w:val="22"/>
              </w:rPr>
              <w:t>fheidhmíonn</w:t>
            </w:r>
            <w:proofErr w:type="spellEnd"/>
            <w:r w:rsidRPr="00F233B3">
              <w:rPr>
                <w:sz w:val="22"/>
              </w:rPr>
              <w:t xml:space="preserve"> </w:t>
            </w:r>
            <w:proofErr w:type="spellStart"/>
            <w:r w:rsidRPr="00F233B3">
              <w:rPr>
                <w:sz w:val="22"/>
              </w:rPr>
              <w:t>sibh</w:t>
            </w:r>
            <w:proofErr w:type="spellEnd"/>
            <w:r w:rsidRPr="00F233B3">
              <w:rPr>
                <w:sz w:val="22"/>
              </w:rPr>
              <w:t xml:space="preserve">, agus </w:t>
            </w:r>
            <w:proofErr w:type="spellStart"/>
            <w:r w:rsidRPr="00F233B3">
              <w:rPr>
                <w:sz w:val="22"/>
              </w:rPr>
              <w:t>ar</w:t>
            </w:r>
            <w:proofErr w:type="spellEnd"/>
            <w:r w:rsidRPr="00F233B3">
              <w:rPr>
                <w:sz w:val="22"/>
              </w:rPr>
              <w:t xml:space="preserve"> </w:t>
            </w:r>
            <w:proofErr w:type="spellStart"/>
            <w:r w:rsidRPr="006B5260">
              <w:rPr>
                <w:b/>
                <w:bCs/>
                <w:sz w:val="22"/>
              </w:rPr>
              <w:t>acmhainní</w:t>
            </w:r>
            <w:proofErr w:type="spellEnd"/>
            <w:r w:rsidRPr="006B5260">
              <w:rPr>
                <w:b/>
                <w:bCs/>
                <w:sz w:val="22"/>
              </w:rPr>
              <w:t xml:space="preserve"> ‘</w:t>
            </w:r>
            <w:proofErr w:type="spellStart"/>
            <w:r w:rsidRPr="006B5260">
              <w:rPr>
                <w:b/>
                <w:bCs/>
                <w:sz w:val="22"/>
              </w:rPr>
              <w:t>boga</w:t>
            </w:r>
            <w:proofErr w:type="spellEnd"/>
            <w:r w:rsidRPr="006B5260">
              <w:rPr>
                <w:b/>
                <w:bCs/>
                <w:sz w:val="22"/>
              </w:rPr>
              <w:t xml:space="preserve">’ </w:t>
            </w:r>
            <w:r w:rsidRPr="00F233B3">
              <w:rPr>
                <w:sz w:val="22"/>
              </w:rPr>
              <w:t>(m.s</w:t>
            </w:r>
            <w:r w:rsidRPr="00F233B3" w:rsidR="00DA1455">
              <w:rPr>
                <w:sz w:val="22"/>
              </w:rPr>
              <w:t>h</w:t>
            </w:r>
            <w:r w:rsidRPr="00F233B3">
              <w:rPr>
                <w:sz w:val="22"/>
              </w:rPr>
              <w:t>.</w:t>
            </w:r>
            <w:r w:rsidRPr="00F233B3" w:rsidR="000E5D09">
              <w:rPr>
                <w:sz w:val="22"/>
              </w:rPr>
              <w:t xml:space="preserve"> </w:t>
            </w:r>
            <w:proofErr w:type="spellStart"/>
            <w:r w:rsidRPr="00F233B3" w:rsidR="000E5D09">
              <w:rPr>
                <w:sz w:val="22"/>
              </w:rPr>
              <w:t>sochar</w:t>
            </w:r>
            <w:proofErr w:type="spellEnd"/>
            <w:r w:rsidRPr="00F233B3">
              <w:rPr>
                <w:sz w:val="22"/>
              </w:rPr>
              <w:t xml:space="preserve"> </w:t>
            </w:r>
            <w:proofErr w:type="spellStart"/>
            <w:r w:rsidRPr="00F233B3">
              <w:rPr>
                <w:sz w:val="22"/>
              </w:rPr>
              <w:t>comhchineáil</w:t>
            </w:r>
            <w:proofErr w:type="spellEnd"/>
            <w:r w:rsidRPr="00F233B3">
              <w:rPr>
                <w:sz w:val="22"/>
              </w:rPr>
              <w:t xml:space="preserve">, </w:t>
            </w:r>
            <w:proofErr w:type="spellStart"/>
            <w:r w:rsidRPr="00F233B3">
              <w:rPr>
                <w:sz w:val="22"/>
              </w:rPr>
              <w:t>margaíochta</w:t>
            </w:r>
            <w:proofErr w:type="spellEnd"/>
            <w:r w:rsidRPr="00F233B3">
              <w:rPr>
                <w:sz w:val="22"/>
              </w:rPr>
              <w:t xml:space="preserve">, </w:t>
            </w:r>
            <w:proofErr w:type="spellStart"/>
            <w:r w:rsidRPr="00F233B3">
              <w:rPr>
                <w:sz w:val="22"/>
              </w:rPr>
              <w:t>dea-thola</w:t>
            </w:r>
            <w:proofErr w:type="spellEnd"/>
            <w:r w:rsidRPr="00F233B3">
              <w:rPr>
                <w:sz w:val="22"/>
              </w:rPr>
              <w:t xml:space="preserve">) </w:t>
            </w:r>
            <w:proofErr w:type="spellStart"/>
            <w:r w:rsidRPr="00F233B3">
              <w:rPr>
                <w:sz w:val="22"/>
              </w:rPr>
              <w:t>atá</w:t>
            </w:r>
            <w:proofErr w:type="spellEnd"/>
            <w:r w:rsidRPr="00F233B3">
              <w:rPr>
                <w:sz w:val="22"/>
              </w:rPr>
              <w:t xml:space="preserve"> </w:t>
            </w:r>
            <w:proofErr w:type="spellStart"/>
            <w:r w:rsidRPr="00F233B3">
              <w:rPr>
                <w:sz w:val="22"/>
              </w:rPr>
              <w:t>ar</w:t>
            </w:r>
            <w:proofErr w:type="spellEnd"/>
            <w:r w:rsidRPr="00F233B3">
              <w:rPr>
                <w:sz w:val="22"/>
              </w:rPr>
              <w:t xml:space="preserve"> </w:t>
            </w:r>
            <w:proofErr w:type="spellStart"/>
            <w:r w:rsidRPr="00F233B3">
              <w:rPr>
                <w:sz w:val="22"/>
              </w:rPr>
              <w:t>fáil</w:t>
            </w:r>
            <w:proofErr w:type="spellEnd"/>
            <w:r w:rsidRPr="00F233B3">
              <w:rPr>
                <w:sz w:val="22"/>
              </w:rPr>
              <w:t xml:space="preserve"> don </w:t>
            </w:r>
            <w:proofErr w:type="spellStart"/>
            <w:r w:rsidRPr="00F233B3">
              <w:rPr>
                <w:sz w:val="22"/>
              </w:rPr>
              <w:t>eagras</w:t>
            </w:r>
            <w:proofErr w:type="spellEnd"/>
            <w:r w:rsidRPr="00F233B3">
              <w:rPr>
                <w:sz w:val="22"/>
              </w:rPr>
              <w:t>.</w:t>
            </w:r>
          </w:p>
        </w:tc>
        <w:tc>
          <w:tcPr>
            <w:tcW w:w="5570" w:type="dxa"/>
            <w:gridSpan w:val="2"/>
            <w:shd w:val="clear" w:color="auto" w:fill="auto"/>
          </w:tcPr>
          <w:p w:rsidRPr="00841D99" w:rsidR="00A22FFD" w:rsidP="005A00A9" w:rsidRDefault="00A22FFD" w14:paraId="5556DC97" w14:textId="14B5431B">
            <w:pPr>
              <w:spacing w:before="120"/>
              <w:ind w:right="142"/>
              <w:jc w:val="both"/>
              <w:rPr>
                <w:b/>
                <w:bCs/>
                <w:color w:val="FF0000"/>
              </w:rPr>
            </w:pPr>
          </w:p>
          <w:p w:rsidR="0014107E" w:rsidP="005A00A9" w:rsidRDefault="0014107E" w14:paraId="233E7DAF" w14:textId="77777777">
            <w:pPr>
              <w:snapToGrid w:val="0"/>
              <w:ind w:right="142"/>
              <w:jc w:val="both"/>
            </w:pPr>
          </w:p>
          <w:p w:rsidRPr="00F233B3" w:rsidR="0014107E" w:rsidP="005A00A9" w:rsidRDefault="0014107E" w14:paraId="00596487" w14:textId="77777777">
            <w:pPr>
              <w:snapToGrid w:val="0"/>
              <w:ind w:right="142"/>
              <w:jc w:val="both"/>
            </w:pPr>
          </w:p>
        </w:tc>
      </w:tr>
      <w:tr w:rsidRPr="00C83667" w:rsidR="00A22FFD" w:rsidTr="2C36E3AE" w14:paraId="7210DAA4" w14:textId="77777777">
        <w:tblPrEx>
          <w:tblCellMar>
            <w:left w:w="0" w:type="dxa"/>
            <w:right w:w="0" w:type="dxa"/>
          </w:tblCellMar>
        </w:tblPrEx>
        <w:trPr>
          <w:trHeight w:val="2964"/>
        </w:trPr>
        <w:tc>
          <w:tcPr>
            <w:tcW w:w="3767" w:type="dxa"/>
            <w:shd w:val="clear" w:color="auto" w:fill="auto"/>
          </w:tcPr>
          <w:p w:rsidRPr="008A359D" w:rsidR="00A22FFD" w:rsidP="005A00A9" w:rsidRDefault="00A22FFD" w14:paraId="37AB99CE" w14:textId="08DC280C">
            <w:pPr>
              <w:spacing w:before="120"/>
              <w:ind w:right="142"/>
              <w:jc w:val="both"/>
              <w:rPr>
                <w:lang w:val="pt-PT"/>
              </w:rPr>
            </w:pPr>
            <w:r w:rsidRPr="008A359D">
              <w:rPr>
                <w:sz w:val="22"/>
                <w:szCs w:val="22"/>
                <w:lang w:val="pt-PT"/>
              </w:rPr>
              <w:t xml:space="preserve">d) </w:t>
            </w:r>
            <w:bookmarkStart w:name="_Hlk94100312" w:id="1"/>
            <w:r w:rsidRPr="008A359D">
              <w:rPr>
                <w:sz w:val="22"/>
                <w:szCs w:val="22"/>
                <w:lang w:val="pt-PT"/>
              </w:rPr>
              <w:t xml:space="preserve">Déan cur síos ar an gcóras </w:t>
            </w:r>
            <w:r w:rsidRPr="008A359D" w:rsidR="00DA1455">
              <w:rPr>
                <w:sz w:val="22"/>
                <w:szCs w:val="22"/>
                <w:lang w:val="pt-PT"/>
              </w:rPr>
              <w:t xml:space="preserve">um </w:t>
            </w:r>
            <w:r w:rsidRPr="008A359D">
              <w:rPr>
                <w:b/>
                <w:sz w:val="22"/>
                <w:szCs w:val="22"/>
                <w:lang w:val="pt-PT"/>
              </w:rPr>
              <w:t>bainistiú buiséid</w:t>
            </w:r>
            <w:r w:rsidRPr="008A359D">
              <w:rPr>
                <w:sz w:val="22"/>
                <w:szCs w:val="22"/>
                <w:lang w:val="pt-PT"/>
              </w:rPr>
              <w:t xml:space="preserve"> atá i bhfeidhm san eagras agus ar na réimsí freagrachta san eagras.</w:t>
            </w:r>
            <w:bookmarkEnd w:id="1"/>
          </w:p>
        </w:tc>
        <w:tc>
          <w:tcPr>
            <w:tcW w:w="5570" w:type="dxa"/>
            <w:gridSpan w:val="2"/>
            <w:shd w:val="clear" w:color="auto" w:fill="auto"/>
          </w:tcPr>
          <w:p w:rsidRPr="008A359D" w:rsidR="00841D99" w:rsidP="005A00A9" w:rsidRDefault="00841D99" w14:paraId="4D384592" w14:textId="51814D5C">
            <w:pPr>
              <w:suppressAutoHyphens w:val="0"/>
              <w:spacing w:after="160" w:line="259" w:lineRule="auto"/>
              <w:ind w:right="142"/>
              <w:jc w:val="both"/>
              <w:rPr>
                <w:lang w:val="pt-PT"/>
              </w:rPr>
            </w:pPr>
          </w:p>
          <w:p w:rsidRPr="008A359D" w:rsidR="00A22FFD" w:rsidP="005A00A9" w:rsidRDefault="00A22FFD" w14:paraId="02D1C703" w14:textId="77777777">
            <w:pPr>
              <w:suppressAutoHyphens w:val="0"/>
              <w:spacing w:after="160" w:line="259" w:lineRule="auto"/>
              <w:ind w:right="142"/>
              <w:jc w:val="both"/>
              <w:rPr>
                <w:lang w:val="pt-PT"/>
              </w:rPr>
            </w:pPr>
          </w:p>
          <w:p w:rsidRPr="008A359D" w:rsidR="0014107E" w:rsidP="005A00A9" w:rsidRDefault="0014107E" w14:paraId="563A8306" w14:textId="77777777">
            <w:pPr>
              <w:suppressAutoHyphens w:val="0"/>
              <w:spacing w:after="160" w:line="259" w:lineRule="auto"/>
              <w:ind w:right="142"/>
              <w:jc w:val="both"/>
              <w:rPr>
                <w:lang w:val="pt-PT"/>
              </w:rPr>
            </w:pPr>
          </w:p>
          <w:p w:rsidRPr="008A359D" w:rsidR="0014107E" w:rsidP="005A00A9" w:rsidRDefault="0014107E" w14:paraId="1F399536" w14:textId="77777777">
            <w:pPr>
              <w:suppressAutoHyphens w:val="0"/>
              <w:spacing w:after="160" w:line="259" w:lineRule="auto"/>
              <w:ind w:right="142"/>
              <w:jc w:val="both"/>
              <w:rPr>
                <w:lang w:val="pt-PT"/>
              </w:rPr>
            </w:pPr>
          </w:p>
          <w:p w:rsidRPr="008A359D" w:rsidR="00A22FFD" w:rsidP="005A00A9" w:rsidRDefault="00A22FFD" w14:paraId="17F9CDF3" w14:textId="77777777">
            <w:pPr>
              <w:snapToGrid w:val="0"/>
              <w:ind w:right="142"/>
              <w:jc w:val="both"/>
              <w:rPr>
                <w:lang w:val="pt-PT"/>
              </w:rPr>
            </w:pPr>
          </w:p>
          <w:p w:rsidRPr="008A359D" w:rsidR="0014107E" w:rsidP="005A00A9" w:rsidRDefault="0014107E" w14:paraId="7C1A35A1" w14:textId="77777777">
            <w:pPr>
              <w:snapToGrid w:val="0"/>
              <w:ind w:right="142"/>
              <w:jc w:val="both"/>
              <w:rPr>
                <w:lang w:val="pt-PT"/>
              </w:rPr>
            </w:pPr>
          </w:p>
          <w:p w:rsidRPr="008A359D" w:rsidR="0014107E" w:rsidP="005A00A9" w:rsidRDefault="0014107E" w14:paraId="50D0612F" w14:textId="77777777">
            <w:pPr>
              <w:snapToGrid w:val="0"/>
              <w:ind w:right="142"/>
              <w:jc w:val="both"/>
              <w:rPr>
                <w:lang w:val="pt-PT"/>
              </w:rPr>
            </w:pPr>
          </w:p>
          <w:p w:rsidRPr="008A359D" w:rsidR="0014107E" w:rsidP="2C36E3AE" w:rsidRDefault="0014107E" w14:paraId="2D242929" w14:textId="723F1013">
            <w:pPr>
              <w:snapToGrid w:val="0"/>
              <w:ind w:right="142"/>
              <w:jc w:val="both"/>
              <w:rPr>
                <w:lang w:val="pt-PT"/>
              </w:rPr>
            </w:pPr>
          </w:p>
          <w:p w:rsidRPr="008A359D" w:rsidR="0014107E" w:rsidP="005A00A9" w:rsidRDefault="0014107E" w14:paraId="44CC70D1" w14:textId="77777777">
            <w:pPr>
              <w:snapToGrid w:val="0"/>
              <w:ind w:right="142"/>
              <w:jc w:val="both"/>
              <w:rPr>
                <w:lang w:val="pt-PT"/>
              </w:rPr>
            </w:pPr>
          </w:p>
        </w:tc>
      </w:tr>
    </w:tbl>
    <w:p w:rsidRPr="008A359D" w:rsidR="00576297" w:rsidP="005A00A9" w:rsidRDefault="00576297" w14:paraId="0BA0B8D2" w14:textId="44CF1C2A">
      <w:pPr>
        <w:widowControl w:val="0"/>
        <w:spacing w:before="240" w:after="240" w:line="276" w:lineRule="auto"/>
        <w:ind w:right="142"/>
        <w:jc w:val="both"/>
        <w:rPr>
          <w:b/>
          <w:bCs/>
          <w:lang w:val="pt-PT"/>
        </w:rPr>
      </w:pPr>
      <w:bookmarkStart w:name="_Hlk161319958" w:id="2"/>
      <w:r w:rsidRPr="008A359D">
        <w:rPr>
          <w:b/>
          <w:bCs/>
          <w:lang w:val="pt-PT"/>
        </w:rPr>
        <w:t xml:space="preserve">9. BUISÉAD </w:t>
      </w:r>
      <w:r w:rsidRPr="008A359D">
        <w:rPr>
          <w:bCs/>
          <w:lang w:val="pt-PT"/>
        </w:rPr>
        <w:t xml:space="preserve">(N.B. caithfear an teimpléad seo a chomhlíonadh, ach is féidir eolas breise a chur ar </w:t>
      </w:r>
      <w:r w:rsidRPr="008A359D">
        <w:rPr>
          <w:bCs/>
          <w:lang w:val="pt-PT"/>
        </w:rPr>
        <w:lastRenderedPageBreak/>
        <w:t>fáil ar leathanach eile más maith leat)</w:t>
      </w:r>
    </w:p>
    <w:p w:rsidRPr="00F233B3" w:rsidR="00576297" w:rsidP="005A00A9" w:rsidRDefault="00576297" w14:paraId="2FDF11DA" w14:textId="6881AF5E">
      <w:pPr>
        <w:widowControl w:val="0"/>
        <w:spacing w:before="240" w:after="240" w:line="276" w:lineRule="auto"/>
        <w:ind w:right="142"/>
        <w:jc w:val="both"/>
        <w:rPr>
          <w:b/>
          <w:lang w:val="en-US"/>
        </w:rPr>
      </w:pPr>
      <w:proofErr w:type="spellStart"/>
      <w:r w:rsidRPr="00F233B3">
        <w:rPr>
          <w:b/>
          <w:bCs/>
        </w:rPr>
        <w:t>Caiteachas</w:t>
      </w:r>
      <w:proofErr w:type="spellEnd"/>
      <w:r w:rsidRPr="00F233B3">
        <w:rPr>
          <w:b/>
          <w:bCs/>
        </w:rPr>
        <w:t xml:space="preserve"> / </w:t>
      </w:r>
      <w:proofErr w:type="spellStart"/>
      <w:r w:rsidRPr="00F233B3">
        <w:rPr>
          <w:b/>
          <w:bCs/>
        </w:rPr>
        <w:t>Costais</w:t>
      </w:r>
      <w:proofErr w:type="spellEnd"/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7523"/>
        <w:gridCol w:w="1715"/>
      </w:tblGrid>
      <w:tr w:rsidRPr="00F233B3" w:rsidR="00576297" w:rsidTr="002F2E41" w14:paraId="08886717" w14:textId="77777777">
        <w:trPr>
          <w:trHeight w:val="510"/>
        </w:trPr>
        <w:tc>
          <w:tcPr>
            <w:tcW w:w="7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F233B3" w:rsidR="00576297" w:rsidP="00D9490A" w:rsidRDefault="00576297" w14:paraId="1BBCAF90" w14:textId="52318708">
            <w:pPr>
              <w:widowControl w:val="0"/>
              <w:spacing w:before="240" w:after="240" w:line="240" w:lineRule="auto"/>
              <w:ind w:right="142"/>
              <w:rPr>
                <w:b/>
              </w:rPr>
            </w:pPr>
            <w:proofErr w:type="spellStart"/>
            <w:r w:rsidRPr="00F233B3">
              <w:rPr>
                <w:b/>
                <w:lang w:val="en-US"/>
              </w:rPr>
              <w:t>Barrchostais</w:t>
            </w:r>
            <w:proofErr w:type="spellEnd"/>
            <w:r w:rsidRPr="00F233B3">
              <w:rPr>
                <w:b/>
                <w:lang w:val="en-US"/>
              </w:rPr>
              <w:t xml:space="preserve"> agus </w:t>
            </w:r>
            <w:proofErr w:type="spellStart"/>
            <w:r w:rsidRPr="00F233B3">
              <w:rPr>
                <w:b/>
                <w:lang w:val="en-US"/>
              </w:rPr>
              <w:t>forbairt</w:t>
            </w:r>
            <w:proofErr w:type="spellEnd"/>
            <w:r w:rsidRPr="00F233B3">
              <w:rPr>
                <w:b/>
                <w:lang w:val="en-US"/>
              </w:rPr>
              <w:t xml:space="preserve"> </w:t>
            </w:r>
            <w:proofErr w:type="spellStart"/>
            <w:r w:rsidRPr="00F233B3">
              <w:rPr>
                <w:b/>
                <w:lang w:val="en-US"/>
              </w:rPr>
              <w:t>straitéiseach</w:t>
            </w:r>
            <w:proofErr w:type="spellEnd"/>
            <w:r w:rsidRPr="00F233B3">
              <w:rPr>
                <w:b/>
                <w:lang w:val="en-US"/>
              </w:rPr>
              <w:t xml:space="preserve"> an </w:t>
            </w:r>
            <w:proofErr w:type="spellStart"/>
            <w:r w:rsidRPr="00F233B3">
              <w:rPr>
                <w:b/>
                <w:lang w:val="en-US"/>
              </w:rPr>
              <w:t>eagrais</w:t>
            </w:r>
            <w:proofErr w:type="spellEnd"/>
            <w:r w:rsidRPr="00F233B3">
              <w:rPr>
                <w:b/>
                <w:lang w:val="en-US"/>
              </w:rPr>
              <w:t>: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D9490A" w:rsidR="00576297" w:rsidP="00D9490A" w:rsidRDefault="00576297" w14:paraId="3710548D" w14:textId="6423A5DF">
            <w:pPr>
              <w:spacing w:line="240" w:lineRule="auto"/>
              <w:ind w:right="142"/>
              <w:rPr>
                <w:b/>
              </w:rPr>
            </w:pPr>
            <w:proofErr w:type="spellStart"/>
            <w:r w:rsidRPr="00F233B3">
              <w:rPr>
                <w:b/>
              </w:rPr>
              <w:t>Iomlán</w:t>
            </w:r>
            <w:proofErr w:type="spellEnd"/>
            <w:r w:rsidR="00D9490A">
              <w:rPr>
                <w:b/>
              </w:rPr>
              <w:t xml:space="preserve"> </w:t>
            </w:r>
            <w:r w:rsidRPr="00F233B3">
              <w:rPr>
                <w:b/>
              </w:rPr>
              <w:t>€</w:t>
            </w:r>
          </w:p>
        </w:tc>
      </w:tr>
      <w:tr w:rsidRPr="00F233B3" w:rsidR="00576297" w:rsidTr="002F2E41" w14:paraId="23D9248E" w14:textId="77777777">
        <w:trPr>
          <w:trHeight w:val="510"/>
        </w:trPr>
        <w:tc>
          <w:tcPr>
            <w:tcW w:w="7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76297" w:rsidP="005A00A9" w:rsidRDefault="00576297" w14:paraId="73E783DE" w14:textId="77777777">
            <w:pPr>
              <w:widowControl w:val="0"/>
              <w:spacing w:line="276" w:lineRule="auto"/>
              <w:ind w:right="142"/>
              <w:jc w:val="both"/>
              <w:rPr>
                <w:bCs/>
                <w:lang w:val="en-US"/>
              </w:rPr>
            </w:pPr>
            <w:proofErr w:type="spellStart"/>
            <w:r w:rsidRPr="00F233B3">
              <w:rPr>
                <w:bCs/>
                <w:lang w:val="en-US"/>
              </w:rPr>
              <w:t>Tuarastail</w:t>
            </w:r>
            <w:proofErr w:type="spellEnd"/>
            <w:r w:rsidRPr="00F233B3">
              <w:rPr>
                <w:bCs/>
                <w:lang w:val="en-US"/>
              </w:rPr>
              <w:t xml:space="preserve"> (</w:t>
            </w:r>
            <w:proofErr w:type="spellStart"/>
            <w:r w:rsidRPr="00F233B3">
              <w:rPr>
                <w:bCs/>
                <w:lang w:val="en-US"/>
              </w:rPr>
              <w:t>tabhair</w:t>
            </w:r>
            <w:proofErr w:type="spellEnd"/>
            <w:r w:rsidRPr="00F233B3">
              <w:rPr>
                <w:bCs/>
                <w:lang w:val="en-US"/>
              </w:rPr>
              <w:t xml:space="preserve"> </w:t>
            </w:r>
            <w:proofErr w:type="spellStart"/>
            <w:r w:rsidRPr="00F233B3">
              <w:rPr>
                <w:bCs/>
                <w:lang w:val="en-US"/>
              </w:rPr>
              <w:t>sonraí</w:t>
            </w:r>
            <w:proofErr w:type="spellEnd"/>
            <w:r w:rsidRPr="00F233B3">
              <w:rPr>
                <w:bCs/>
                <w:lang w:val="en-US"/>
              </w:rPr>
              <w:t xml:space="preserve">, le do </w:t>
            </w:r>
            <w:proofErr w:type="spellStart"/>
            <w:r w:rsidRPr="00F233B3">
              <w:rPr>
                <w:bCs/>
                <w:lang w:val="en-US"/>
              </w:rPr>
              <w:t>thoil</w:t>
            </w:r>
            <w:proofErr w:type="spellEnd"/>
            <w:r w:rsidRPr="00F233B3">
              <w:rPr>
                <w:bCs/>
                <w:lang w:val="en-US"/>
              </w:rPr>
              <w:t>)</w:t>
            </w:r>
          </w:p>
          <w:p w:rsidRPr="0014107E" w:rsidR="000B5297" w:rsidP="005A00A9" w:rsidRDefault="009017E6" w14:paraId="13BAC36D" w14:textId="3DAFDD25">
            <w:pPr>
              <w:widowControl w:val="0"/>
              <w:spacing w:line="276" w:lineRule="auto"/>
              <w:ind w:right="142"/>
              <w:jc w:val="both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Pinsean</w:t>
            </w:r>
            <w:proofErr w:type="spellEnd"/>
            <w:r w:rsidRPr="0014107E" w:rsidR="0014107E">
              <w:rPr>
                <w:bCs/>
                <w:i/>
                <w:iCs/>
                <w:lang w:val="en-US"/>
              </w:rPr>
              <w:t>**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76297" w:rsidP="005A00A9" w:rsidRDefault="00576297" w14:paraId="1745A03E" w14:textId="77777777">
            <w:pPr>
              <w:snapToGrid w:val="0"/>
              <w:spacing w:line="276" w:lineRule="auto"/>
              <w:ind w:right="142"/>
              <w:jc w:val="both"/>
              <w:rPr>
                <w:rFonts w:ascii="Aptos" w:hAnsi="Aptos"/>
                <w:bCs/>
                <w:color w:val="215E99"/>
              </w:rPr>
            </w:pPr>
          </w:p>
          <w:p w:rsidRPr="00473EF9" w:rsidR="0014107E" w:rsidP="005A00A9" w:rsidRDefault="0014107E" w14:paraId="7EE7F619" w14:textId="77777777">
            <w:pPr>
              <w:snapToGrid w:val="0"/>
              <w:spacing w:line="276" w:lineRule="auto"/>
              <w:ind w:right="142"/>
              <w:jc w:val="both"/>
              <w:rPr>
                <w:rFonts w:ascii="Aptos" w:hAnsi="Aptos"/>
                <w:bCs/>
                <w:color w:val="215E99"/>
              </w:rPr>
            </w:pPr>
          </w:p>
        </w:tc>
      </w:tr>
      <w:tr w:rsidRPr="00F233B3" w:rsidR="00576297" w:rsidTr="002F2E41" w14:paraId="5E3B0783" w14:textId="77777777">
        <w:trPr>
          <w:trHeight w:val="510"/>
        </w:trPr>
        <w:tc>
          <w:tcPr>
            <w:tcW w:w="7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F233B3" w:rsidR="00576297" w:rsidP="005A00A9" w:rsidRDefault="00576297" w14:paraId="5C5C1EA5" w14:textId="5B06849D">
            <w:pPr>
              <w:spacing w:line="276" w:lineRule="auto"/>
              <w:ind w:right="142"/>
              <w:jc w:val="both"/>
              <w:rPr>
                <w:bCs/>
                <w:lang w:val="en-US"/>
              </w:rPr>
            </w:pPr>
            <w:r w:rsidRPr="008A359D">
              <w:rPr>
                <w:bCs/>
                <w:lang w:val="pt-PT"/>
              </w:rPr>
              <w:t xml:space="preserve">Costas oifige/riaracháin m. sh. </w:t>
            </w:r>
            <w:proofErr w:type="spellStart"/>
            <w:r w:rsidRPr="00F233B3">
              <w:rPr>
                <w:bCs/>
              </w:rPr>
              <w:t>Guthán</w:t>
            </w:r>
            <w:proofErr w:type="spellEnd"/>
            <w:r w:rsidRPr="00F233B3">
              <w:rPr>
                <w:bCs/>
              </w:rPr>
              <w:t xml:space="preserve">, </w:t>
            </w:r>
            <w:proofErr w:type="spellStart"/>
            <w:r w:rsidRPr="00F233B3">
              <w:rPr>
                <w:bCs/>
                <w:lang w:val="en-US"/>
              </w:rPr>
              <w:t>idirlíon</w:t>
            </w:r>
            <w:proofErr w:type="spellEnd"/>
            <w:r w:rsidRPr="00F233B3">
              <w:rPr>
                <w:bCs/>
              </w:rPr>
              <w:t xml:space="preserve"> </w:t>
            </w:r>
            <w:proofErr w:type="spellStart"/>
            <w:r w:rsidRPr="00F233B3">
              <w:rPr>
                <w:bCs/>
              </w:rPr>
              <w:t>srl</w:t>
            </w:r>
            <w:proofErr w:type="spellEnd"/>
            <w:r w:rsidRPr="00F233B3">
              <w:rPr>
                <w:bCs/>
              </w:rPr>
              <w:t>.</w:t>
            </w:r>
          </w:p>
          <w:p w:rsidRPr="0014107E" w:rsidR="00121D62" w:rsidP="005A00A9" w:rsidRDefault="00576297" w14:paraId="776139B1" w14:textId="5F26DF36">
            <w:pPr>
              <w:spacing w:line="276" w:lineRule="auto"/>
              <w:ind w:right="142"/>
              <w:jc w:val="both"/>
              <w:rPr>
                <w:bCs/>
                <w:lang w:val="en-US"/>
              </w:rPr>
            </w:pPr>
            <w:r w:rsidRPr="00F233B3">
              <w:rPr>
                <w:bCs/>
                <w:lang w:val="en-US"/>
              </w:rPr>
              <w:t>(</w:t>
            </w:r>
            <w:proofErr w:type="spellStart"/>
            <w:r w:rsidRPr="00F233B3">
              <w:rPr>
                <w:bCs/>
                <w:lang w:val="en-US"/>
              </w:rPr>
              <w:t>tabhair</w:t>
            </w:r>
            <w:proofErr w:type="spellEnd"/>
            <w:r w:rsidRPr="00F233B3">
              <w:rPr>
                <w:bCs/>
                <w:lang w:val="en-US"/>
              </w:rPr>
              <w:t xml:space="preserve"> </w:t>
            </w:r>
            <w:proofErr w:type="spellStart"/>
            <w:r w:rsidRPr="00F233B3">
              <w:rPr>
                <w:bCs/>
                <w:lang w:val="en-US"/>
              </w:rPr>
              <w:t>sonraí</w:t>
            </w:r>
            <w:proofErr w:type="spellEnd"/>
            <w:r w:rsidRPr="00F233B3">
              <w:rPr>
                <w:bCs/>
                <w:lang w:val="en-US"/>
              </w:rPr>
              <w:t xml:space="preserve">, le do </w:t>
            </w:r>
            <w:proofErr w:type="spellStart"/>
            <w:r w:rsidRPr="00F233B3">
              <w:rPr>
                <w:bCs/>
                <w:lang w:val="en-US"/>
              </w:rPr>
              <w:t>thoil</w:t>
            </w:r>
            <w:proofErr w:type="spellEnd"/>
            <w:r w:rsidRPr="00F233B3">
              <w:rPr>
                <w:bCs/>
                <w:lang w:val="en-US"/>
              </w:rPr>
              <w:t>)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73EF9" w:rsidR="00576297" w:rsidP="005A00A9" w:rsidRDefault="00576297" w14:paraId="67EF3116" w14:textId="241A5D7E">
            <w:pPr>
              <w:snapToGrid w:val="0"/>
              <w:spacing w:line="276" w:lineRule="auto"/>
              <w:ind w:right="142"/>
              <w:jc w:val="both"/>
              <w:rPr>
                <w:rFonts w:ascii="Aptos" w:hAnsi="Aptos"/>
                <w:bCs/>
                <w:color w:val="215E99"/>
              </w:rPr>
            </w:pPr>
          </w:p>
        </w:tc>
      </w:tr>
      <w:tr w:rsidRPr="00C83667" w:rsidR="00576297" w:rsidTr="002F2E41" w14:paraId="6ADFD9B9" w14:textId="77777777">
        <w:trPr>
          <w:trHeight w:val="510"/>
        </w:trPr>
        <w:tc>
          <w:tcPr>
            <w:tcW w:w="7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8A359D" w:rsidR="00576297" w:rsidP="005A00A9" w:rsidRDefault="00576297" w14:paraId="199C035C" w14:textId="2281782D">
            <w:pPr>
              <w:spacing w:line="276" w:lineRule="auto"/>
              <w:ind w:right="142"/>
              <w:jc w:val="both"/>
              <w:rPr>
                <w:bCs/>
                <w:lang w:val="pt-PT"/>
              </w:rPr>
            </w:pPr>
            <w:r w:rsidRPr="008A359D">
              <w:rPr>
                <w:bCs/>
                <w:lang w:val="pt-PT"/>
              </w:rPr>
              <w:t>Costas foirgnimh (teas, leictreachas srl.)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8A359D" w:rsidR="00576297" w:rsidP="005A00A9" w:rsidRDefault="00576297" w14:paraId="1139A0F0" w14:textId="77777777">
            <w:pPr>
              <w:snapToGrid w:val="0"/>
              <w:spacing w:line="276" w:lineRule="auto"/>
              <w:ind w:right="142"/>
              <w:jc w:val="both"/>
              <w:rPr>
                <w:rFonts w:ascii="Aptos" w:hAnsi="Aptos"/>
                <w:bCs/>
                <w:color w:val="215E99"/>
                <w:lang w:val="pt-PT"/>
              </w:rPr>
            </w:pPr>
          </w:p>
        </w:tc>
      </w:tr>
      <w:tr w:rsidRPr="00C83667" w:rsidR="00576297" w:rsidTr="002F2E41" w14:paraId="5BECD98C" w14:textId="77777777">
        <w:trPr>
          <w:trHeight w:val="510"/>
        </w:trPr>
        <w:tc>
          <w:tcPr>
            <w:tcW w:w="7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8A359D" w:rsidR="00152D66" w:rsidP="005A00A9" w:rsidRDefault="00576297" w14:paraId="28B07370" w14:textId="5BEC222C">
            <w:pPr>
              <w:spacing w:line="276" w:lineRule="auto"/>
              <w:ind w:right="142"/>
              <w:jc w:val="both"/>
              <w:rPr>
                <w:bCs/>
                <w:lang w:val="pt-PT"/>
              </w:rPr>
            </w:pPr>
            <w:r w:rsidRPr="008A359D">
              <w:rPr>
                <w:bCs/>
                <w:lang w:val="pt-PT"/>
              </w:rPr>
              <w:t>Costas cuntasaíochta (Costas Teastas Iniúchóra</w:t>
            </w:r>
            <w:r w:rsidRPr="008A359D" w:rsidR="00F56BE3">
              <w:rPr>
                <w:bCs/>
                <w:lang w:val="pt-PT"/>
              </w:rPr>
              <w:t>*</w:t>
            </w:r>
            <w:r w:rsidRPr="008A359D">
              <w:rPr>
                <w:bCs/>
                <w:lang w:val="pt-PT"/>
              </w:rPr>
              <w:t xml:space="preserve"> san áireamh)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8A359D" w:rsidR="00576297" w:rsidP="005A00A9" w:rsidRDefault="00576297" w14:paraId="14495274" w14:textId="77777777">
            <w:pPr>
              <w:snapToGrid w:val="0"/>
              <w:spacing w:line="276" w:lineRule="auto"/>
              <w:ind w:right="142"/>
              <w:jc w:val="both"/>
              <w:rPr>
                <w:rFonts w:ascii="Aptos" w:hAnsi="Aptos"/>
                <w:bCs/>
                <w:color w:val="215E99"/>
                <w:lang w:val="pt-PT"/>
              </w:rPr>
            </w:pPr>
          </w:p>
        </w:tc>
      </w:tr>
      <w:tr w:rsidRPr="00C83667" w:rsidR="00576297" w:rsidTr="002F2E41" w14:paraId="2D70DC35" w14:textId="77777777">
        <w:trPr>
          <w:trHeight w:val="510"/>
        </w:trPr>
        <w:tc>
          <w:tcPr>
            <w:tcW w:w="7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8A359D" w:rsidR="00152D66" w:rsidP="005A00A9" w:rsidRDefault="00576297" w14:paraId="6C8244C8" w14:textId="59CEA4CA">
            <w:pPr>
              <w:spacing w:line="276" w:lineRule="auto"/>
              <w:ind w:right="142"/>
              <w:jc w:val="both"/>
              <w:rPr>
                <w:bCs/>
                <w:lang w:val="pt-PT"/>
              </w:rPr>
            </w:pPr>
            <w:r w:rsidRPr="008A359D">
              <w:rPr>
                <w:bCs/>
                <w:lang w:val="pt-PT"/>
              </w:rPr>
              <w:t>Costas margaíochta ginearálta (m.sh</w:t>
            </w:r>
            <w:r w:rsidR="001B4991">
              <w:rPr>
                <w:bCs/>
                <w:lang w:val="pt-PT"/>
              </w:rPr>
              <w:t>.</w:t>
            </w:r>
            <w:r w:rsidRPr="008A359D">
              <w:rPr>
                <w:bCs/>
                <w:lang w:val="pt-PT"/>
              </w:rPr>
              <w:t xml:space="preserve"> cothabháil suímh</w:t>
            </w:r>
            <w:r w:rsidRPr="008A359D" w:rsidR="00DA1455">
              <w:rPr>
                <w:bCs/>
                <w:lang w:val="pt-PT"/>
              </w:rPr>
              <w:t xml:space="preserve"> gréasáin</w:t>
            </w:r>
            <w:r w:rsidRPr="008A359D">
              <w:rPr>
                <w:bCs/>
                <w:lang w:val="pt-PT"/>
              </w:rPr>
              <w:t>, cothú lucht féachana, ardú próifíl</w:t>
            </w:r>
            <w:r w:rsidR="001B4991">
              <w:rPr>
                <w:bCs/>
                <w:lang w:val="pt-PT"/>
              </w:rPr>
              <w:t>e</w:t>
            </w:r>
            <w:r w:rsidRPr="008A359D">
              <w:rPr>
                <w:bCs/>
                <w:lang w:val="pt-PT"/>
              </w:rPr>
              <w:t xml:space="preserve"> an eagrais)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8A359D" w:rsidR="00576297" w:rsidP="005A00A9" w:rsidRDefault="00576297" w14:paraId="5C95A943" w14:textId="77777777">
            <w:pPr>
              <w:snapToGrid w:val="0"/>
              <w:spacing w:line="276" w:lineRule="auto"/>
              <w:ind w:right="142"/>
              <w:jc w:val="both"/>
              <w:rPr>
                <w:rFonts w:ascii="Aptos" w:hAnsi="Aptos"/>
                <w:bCs/>
                <w:color w:val="215E99"/>
                <w:lang w:val="pt-PT"/>
              </w:rPr>
            </w:pPr>
          </w:p>
          <w:p w:rsidRPr="008A359D" w:rsidR="004A34D8" w:rsidP="005A00A9" w:rsidRDefault="004A34D8" w14:paraId="1EEAB6BB" w14:textId="77777777">
            <w:pPr>
              <w:snapToGrid w:val="0"/>
              <w:spacing w:line="276" w:lineRule="auto"/>
              <w:ind w:right="142"/>
              <w:jc w:val="both"/>
              <w:rPr>
                <w:rFonts w:ascii="Aptos" w:hAnsi="Aptos"/>
                <w:bCs/>
                <w:color w:val="215E99"/>
                <w:lang w:val="pt-PT"/>
              </w:rPr>
            </w:pPr>
          </w:p>
        </w:tc>
      </w:tr>
      <w:tr w:rsidRPr="00C83667" w:rsidR="00576297" w:rsidTr="002F2E41" w14:paraId="41F54209" w14:textId="77777777">
        <w:trPr>
          <w:trHeight w:val="510"/>
        </w:trPr>
        <w:tc>
          <w:tcPr>
            <w:tcW w:w="7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8A359D" w:rsidR="004A34D8" w:rsidP="005A00A9" w:rsidRDefault="00576297" w14:paraId="2867AC52" w14:textId="2FEB2F7E">
            <w:pPr>
              <w:spacing w:line="276" w:lineRule="auto"/>
              <w:ind w:right="142"/>
              <w:jc w:val="both"/>
              <w:rPr>
                <w:bCs/>
                <w:lang w:val="pt-PT"/>
              </w:rPr>
            </w:pPr>
            <w:r w:rsidRPr="008A359D">
              <w:rPr>
                <w:bCs/>
                <w:lang w:val="pt-PT"/>
              </w:rPr>
              <w:t>Costas a</w:t>
            </w:r>
            <w:r w:rsidR="008B2590">
              <w:rPr>
                <w:bCs/>
                <w:lang w:val="pt-PT"/>
              </w:rPr>
              <w:t xml:space="preserve"> bhaineann le h</w:t>
            </w:r>
            <w:r w:rsidRPr="008A359D">
              <w:rPr>
                <w:bCs/>
                <w:lang w:val="pt-PT"/>
              </w:rPr>
              <w:t>aon fhorbairt straitéiseach lasmuigh den chlár (tabhair sonraí, le do thoil)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8A359D" w:rsidR="00576297" w:rsidP="005A00A9" w:rsidRDefault="00576297" w14:paraId="2C4A85A1" w14:textId="383A7902">
            <w:pPr>
              <w:snapToGrid w:val="0"/>
              <w:spacing w:line="276" w:lineRule="auto"/>
              <w:ind w:right="142"/>
              <w:jc w:val="both"/>
              <w:rPr>
                <w:rFonts w:ascii="Aptos" w:hAnsi="Aptos"/>
                <w:bCs/>
                <w:color w:val="215E99"/>
                <w:lang w:val="pt-PT"/>
              </w:rPr>
            </w:pPr>
          </w:p>
        </w:tc>
      </w:tr>
      <w:tr w:rsidRPr="00F233B3" w:rsidR="00576297" w:rsidTr="002F2E41" w14:paraId="69802864" w14:textId="77777777">
        <w:trPr>
          <w:trHeight w:val="510"/>
        </w:trPr>
        <w:tc>
          <w:tcPr>
            <w:tcW w:w="7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F233B3" w:rsidR="004A34D8" w:rsidP="005A00A9" w:rsidRDefault="00576297" w14:paraId="259A6B63" w14:textId="0CFF1CB6">
            <w:pPr>
              <w:spacing w:line="276" w:lineRule="auto"/>
              <w:ind w:right="142"/>
              <w:jc w:val="both"/>
              <w:rPr>
                <w:bCs/>
              </w:rPr>
            </w:pPr>
            <w:proofErr w:type="spellStart"/>
            <w:r w:rsidRPr="004A34D8">
              <w:rPr>
                <w:bCs/>
              </w:rPr>
              <w:t>Costais</w:t>
            </w:r>
            <w:proofErr w:type="spellEnd"/>
            <w:r w:rsidRPr="004A34D8">
              <w:rPr>
                <w:bCs/>
              </w:rPr>
              <w:t xml:space="preserve"> Eile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73EF9" w:rsidR="00576297" w:rsidP="005A00A9" w:rsidRDefault="00576297" w14:paraId="30167B2D" w14:textId="3641169F">
            <w:pPr>
              <w:snapToGrid w:val="0"/>
              <w:spacing w:line="276" w:lineRule="auto"/>
              <w:ind w:right="142"/>
              <w:jc w:val="both"/>
              <w:rPr>
                <w:rFonts w:ascii="Aptos" w:hAnsi="Aptos"/>
                <w:bCs/>
                <w:color w:val="215E99"/>
              </w:rPr>
            </w:pPr>
          </w:p>
        </w:tc>
      </w:tr>
      <w:tr w:rsidRPr="00F233B3" w:rsidR="00EC309F" w:rsidTr="002F2E41" w14:paraId="3E575C5A" w14:textId="77777777">
        <w:trPr>
          <w:trHeight w:val="510"/>
        </w:trPr>
        <w:tc>
          <w:tcPr>
            <w:tcW w:w="7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BE5F1"/>
          </w:tcPr>
          <w:p w:rsidRPr="00F233B3" w:rsidR="00576297" w:rsidP="005A00A9" w:rsidRDefault="00576297" w14:paraId="749A6342" w14:textId="77777777">
            <w:pPr>
              <w:spacing w:line="276" w:lineRule="auto"/>
              <w:ind w:right="142"/>
              <w:jc w:val="both"/>
              <w:rPr>
                <w:bCs/>
              </w:rPr>
            </w:pPr>
            <w:r w:rsidRPr="00F233B3">
              <w:rPr>
                <w:b/>
              </w:rPr>
              <w:t>Fo-</w:t>
            </w:r>
            <w:proofErr w:type="spellStart"/>
            <w:r w:rsidRPr="00F233B3">
              <w:rPr>
                <w:b/>
              </w:rPr>
              <w:t>Iomlán</w:t>
            </w:r>
            <w:proofErr w:type="spellEnd"/>
            <w:r w:rsidRPr="00F233B3">
              <w:rPr>
                <w:b/>
              </w:rPr>
              <w:t xml:space="preserve"> </w:t>
            </w:r>
            <w:r w:rsidRPr="00F233B3" w:rsidR="00DA1455">
              <w:rPr>
                <w:b/>
              </w:rPr>
              <w:t xml:space="preserve">na </w:t>
            </w:r>
            <w:proofErr w:type="spellStart"/>
            <w:r w:rsidRPr="00F233B3" w:rsidR="00DA1455">
              <w:rPr>
                <w:b/>
              </w:rPr>
              <w:t>m</w:t>
            </w:r>
            <w:r w:rsidRPr="00F233B3">
              <w:rPr>
                <w:b/>
              </w:rPr>
              <w:t>Barrchostas</w:t>
            </w:r>
            <w:proofErr w:type="spellEnd"/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 w:rsidR="00576297" w:rsidP="005A00A9" w:rsidRDefault="00576297" w14:paraId="19CBF697" w14:textId="77777777">
            <w:pPr>
              <w:snapToGrid w:val="0"/>
              <w:spacing w:line="276" w:lineRule="auto"/>
              <w:ind w:right="142"/>
              <w:jc w:val="both"/>
              <w:rPr>
                <w:rFonts w:ascii="Aptos" w:hAnsi="Aptos"/>
                <w:b/>
                <w:color w:val="215E99"/>
              </w:rPr>
            </w:pPr>
          </w:p>
          <w:p w:rsidRPr="00473EF9" w:rsidR="0014107E" w:rsidP="005A00A9" w:rsidRDefault="0014107E" w14:paraId="61DEE07F" w14:textId="77777777">
            <w:pPr>
              <w:snapToGrid w:val="0"/>
              <w:spacing w:line="276" w:lineRule="auto"/>
              <w:ind w:right="142"/>
              <w:jc w:val="both"/>
              <w:rPr>
                <w:rFonts w:ascii="Aptos" w:hAnsi="Aptos"/>
                <w:b/>
                <w:color w:val="215E99"/>
              </w:rPr>
            </w:pPr>
          </w:p>
        </w:tc>
      </w:tr>
    </w:tbl>
    <w:p w:rsidRPr="0014107E" w:rsidR="00576297" w:rsidP="005A00A9" w:rsidRDefault="00576297" w14:paraId="387EB7F8" w14:textId="77777777">
      <w:pPr>
        <w:spacing w:before="240" w:after="240" w:line="276" w:lineRule="auto"/>
        <w:ind w:right="142"/>
        <w:jc w:val="both"/>
        <w:rPr>
          <w:b/>
          <w:bCs/>
          <w:sz w:val="16"/>
          <w:szCs w:val="16"/>
        </w:rPr>
      </w:pPr>
    </w:p>
    <w:tbl>
      <w:tblPr>
        <w:tblW w:w="923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604"/>
        <w:gridCol w:w="2919"/>
        <w:gridCol w:w="1695"/>
        <w:gridCol w:w="20"/>
      </w:tblGrid>
      <w:tr w:rsidRPr="00F233B3" w:rsidR="00EC309F" w:rsidTr="002F2E41" w14:paraId="6A84E3AF" w14:textId="77777777">
        <w:trPr>
          <w:trHeight w:val="510"/>
        </w:trPr>
        <w:tc>
          <w:tcPr>
            <w:tcW w:w="7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F233B3" w:rsidR="00576297" w:rsidP="005A00A9" w:rsidRDefault="00576297" w14:paraId="706485AC" w14:textId="7A0DA3E1">
            <w:pPr>
              <w:widowControl w:val="0"/>
              <w:spacing w:line="276" w:lineRule="auto"/>
              <w:ind w:right="142"/>
              <w:jc w:val="both"/>
              <w:rPr>
                <w:b/>
                <w:bCs/>
              </w:rPr>
            </w:pPr>
            <w:proofErr w:type="spellStart"/>
            <w:r w:rsidRPr="00F233B3">
              <w:rPr>
                <w:b/>
                <w:bCs/>
              </w:rPr>
              <w:t>Caiteachas</w:t>
            </w:r>
            <w:proofErr w:type="spellEnd"/>
            <w:r w:rsidRPr="00F233B3">
              <w:rPr>
                <w:b/>
                <w:bCs/>
              </w:rPr>
              <w:t xml:space="preserve"> / Costas an </w:t>
            </w:r>
            <w:proofErr w:type="spellStart"/>
            <w:r w:rsidRPr="00F233B3">
              <w:rPr>
                <w:b/>
                <w:bCs/>
              </w:rPr>
              <w:t>Chláir</w:t>
            </w:r>
            <w:proofErr w:type="spellEnd"/>
            <w:r w:rsidRPr="00F233B3">
              <w:rPr>
                <w:b/>
                <w:bCs/>
              </w:rPr>
              <w:t xml:space="preserve"> </w:t>
            </w:r>
            <w:proofErr w:type="spellStart"/>
            <w:r w:rsidRPr="00F233B3">
              <w:rPr>
                <w:b/>
                <w:bCs/>
              </w:rPr>
              <w:t>Ealaíon</w:t>
            </w:r>
            <w:proofErr w:type="spellEnd"/>
            <w:r w:rsidRPr="00F233B3">
              <w:rPr>
                <w:b/>
                <w:bCs/>
              </w:rPr>
              <w:t>: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F233B3" w:rsidR="00576297" w:rsidP="005A00A9" w:rsidRDefault="00576297" w14:paraId="5B691CDB" w14:textId="77777777">
            <w:pPr>
              <w:spacing w:line="276" w:lineRule="auto"/>
              <w:ind w:right="142"/>
              <w:jc w:val="both"/>
            </w:pPr>
            <w:r w:rsidRPr="00F233B3">
              <w:rPr>
                <w:b/>
                <w:bCs/>
              </w:rPr>
              <w:t>€</w:t>
            </w:r>
          </w:p>
        </w:tc>
      </w:tr>
      <w:tr w:rsidRPr="001B4991" w:rsidR="00EC309F" w:rsidTr="002F2E41" w14:paraId="783C2B7C" w14:textId="77777777">
        <w:trPr>
          <w:trHeight w:val="510"/>
        </w:trPr>
        <w:tc>
          <w:tcPr>
            <w:tcW w:w="7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8A359D" w:rsidR="006368BF" w:rsidP="005A00A9" w:rsidRDefault="00576297" w14:paraId="635DD007" w14:textId="6C89D0C8">
            <w:pPr>
              <w:widowControl w:val="0"/>
              <w:spacing w:line="276" w:lineRule="auto"/>
              <w:ind w:right="142"/>
              <w:jc w:val="both"/>
              <w:rPr>
                <w:bCs/>
              </w:rPr>
            </w:pPr>
            <w:proofErr w:type="spellStart"/>
            <w:r w:rsidRPr="008A359D">
              <w:rPr>
                <w:bCs/>
              </w:rPr>
              <w:t>Costais</w:t>
            </w:r>
            <w:proofErr w:type="spellEnd"/>
            <w:r w:rsidRPr="008A359D">
              <w:rPr>
                <w:bCs/>
              </w:rPr>
              <w:t xml:space="preserve"> </w:t>
            </w:r>
            <w:proofErr w:type="spellStart"/>
            <w:r w:rsidRPr="008A359D">
              <w:rPr>
                <w:bCs/>
              </w:rPr>
              <w:t>Léiriúcháin</w:t>
            </w:r>
            <w:proofErr w:type="spellEnd"/>
            <w:r w:rsidRPr="008A359D">
              <w:rPr>
                <w:bCs/>
              </w:rPr>
              <w:t xml:space="preserve"> (</w:t>
            </w:r>
            <w:proofErr w:type="spellStart"/>
            <w:r w:rsidRPr="008A359D">
              <w:rPr>
                <w:bCs/>
              </w:rPr>
              <w:t>ábhar</w:t>
            </w:r>
            <w:proofErr w:type="spellEnd"/>
            <w:r w:rsidRPr="008A359D">
              <w:rPr>
                <w:bCs/>
              </w:rPr>
              <w:t xml:space="preserve"> </w:t>
            </w:r>
            <w:proofErr w:type="spellStart"/>
            <w:r w:rsidRPr="008A359D" w:rsidR="001B4991">
              <w:rPr>
                <w:bCs/>
              </w:rPr>
              <w:t>san</w:t>
            </w:r>
            <w:proofErr w:type="spellEnd"/>
            <w:r w:rsidRPr="008A359D" w:rsidR="001B4991">
              <w:rPr>
                <w:bCs/>
              </w:rPr>
              <w:t xml:space="preserve"> </w:t>
            </w:r>
            <w:proofErr w:type="spellStart"/>
            <w:r w:rsidRPr="008A359D" w:rsidR="001B4991">
              <w:rPr>
                <w:bCs/>
              </w:rPr>
              <w:t>áireamh</w:t>
            </w:r>
            <w:proofErr w:type="spellEnd"/>
            <w:r w:rsidRPr="008A359D">
              <w:rPr>
                <w:bCs/>
              </w:rPr>
              <w:t xml:space="preserve">, </w:t>
            </w:r>
            <w:proofErr w:type="spellStart"/>
            <w:r w:rsidRPr="008A359D">
              <w:rPr>
                <w:bCs/>
              </w:rPr>
              <w:t>tabhair</w:t>
            </w:r>
            <w:proofErr w:type="spellEnd"/>
            <w:r w:rsidRPr="008A359D">
              <w:rPr>
                <w:bCs/>
              </w:rPr>
              <w:t xml:space="preserve"> </w:t>
            </w:r>
            <w:proofErr w:type="spellStart"/>
            <w:r w:rsidRPr="008A359D">
              <w:rPr>
                <w:bCs/>
              </w:rPr>
              <w:t>sonraí</w:t>
            </w:r>
            <w:proofErr w:type="spellEnd"/>
            <w:r w:rsidRPr="008A359D">
              <w:rPr>
                <w:bCs/>
              </w:rPr>
              <w:t xml:space="preserve">, le do </w:t>
            </w:r>
            <w:proofErr w:type="spellStart"/>
            <w:r w:rsidRPr="008A359D">
              <w:rPr>
                <w:bCs/>
              </w:rPr>
              <w:t>thoil</w:t>
            </w:r>
            <w:proofErr w:type="spellEnd"/>
            <w:r w:rsidRPr="008A359D">
              <w:rPr>
                <w:bCs/>
              </w:rPr>
              <w:t>):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1B4991" w:rsidR="00576297" w:rsidP="005A00A9" w:rsidRDefault="00576297" w14:paraId="210281D9" w14:textId="77777777">
            <w:pPr>
              <w:snapToGrid w:val="0"/>
              <w:spacing w:line="276" w:lineRule="auto"/>
              <w:ind w:right="142"/>
              <w:jc w:val="both"/>
              <w:rPr>
                <w:rFonts w:ascii="Aptos" w:hAnsi="Aptos"/>
                <w:bCs/>
                <w:color w:val="215E99"/>
              </w:rPr>
            </w:pPr>
          </w:p>
        </w:tc>
      </w:tr>
      <w:tr w:rsidRPr="00C83667" w:rsidR="00EC309F" w:rsidTr="002F2E41" w14:paraId="35DA5633" w14:textId="77777777">
        <w:trPr>
          <w:trHeight w:val="510"/>
        </w:trPr>
        <w:tc>
          <w:tcPr>
            <w:tcW w:w="7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8A359D" w:rsidR="00697962" w:rsidP="005A00A9" w:rsidRDefault="00576297" w14:paraId="0B180AB1" w14:textId="6D1FF214">
            <w:pPr>
              <w:spacing w:line="276" w:lineRule="auto"/>
              <w:ind w:right="142"/>
              <w:jc w:val="both"/>
              <w:rPr>
                <w:bCs/>
                <w:lang w:val="pt-PT"/>
              </w:rPr>
            </w:pPr>
            <w:r w:rsidRPr="008A359D">
              <w:rPr>
                <w:bCs/>
                <w:lang w:val="pt-PT"/>
              </w:rPr>
              <w:t>Táillí Ealaíontóirí (tabhair sonraí, le do thoil):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8A359D" w:rsidR="00697962" w:rsidP="005A00A9" w:rsidRDefault="00697962" w14:paraId="345ED9E8" w14:textId="77777777">
            <w:pPr>
              <w:snapToGrid w:val="0"/>
              <w:spacing w:line="276" w:lineRule="auto"/>
              <w:ind w:right="142"/>
              <w:jc w:val="both"/>
              <w:rPr>
                <w:rFonts w:ascii="Aptos" w:hAnsi="Aptos"/>
                <w:bCs/>
                <w:color w:val="215E99"/>
                <w:lang w:val="pt-PT"/>
              </w:rPr>
            </w:pPr>
          </w:p>
        </w:tc>
      </w:tr>
      <w:tr w:rsidRPr="00C83667" w:rsidR="00EC309F" w:rsidTr="002F2E41" w14:paraId="58D90793" w14:textId="77777777">
        <w:trPr>
          <w:trHeight w:val="510"/>
        </w:trPr>
        <w:tc>
          <w:tcPr>
            <w:tcW w:w="7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8A359D" w:rsidR="00576297" w:rsidP="005A00A9" w:rsidRDefault="00576297" w14:paraId="1429AFDB" w14:textId="77777777">
            <w:pPr>
              <w:widowControl w:val="0"/>
              <w:spacing w:line="276" w:lineRule="auto"/>
              <w:ind w:right="142"/>
              <w:jc w:val="both"/>
              <w:rPr>
                <w:bCs/>
                <w:lang w:val="pt-PT"/>
              </w:rPr>
            </w:pPr>
            <w:r w:rsidRPr="008A359D">
              <w:rPr>
                <w:bCs/>
                <w:lang w:val="pt-PT"/>
              </w:rPr>
              <w:t>Costais T</w:t>
            </w:r>
            <w:r w:rsidRPr="008A359D" w:rsidR="00DA1455">
              <w:rPr>
                <w:bCs/>
                <w:lang w:val="pt-PT"/>
              </w:rPr>
              <w:t>h</w:t>
            </w:r>
            <w:r w:rsidRPr="008A359D">
              <w:rPr>
                <w:bCs/>
                <w:lang w:val="pt-PT"/>
              </w:rPr>
              <w:t>eicniúla/C</w:t>
            </w:r>
            <w:r w:rsidRPr="008A359D" w:rsidR="00DA1455">
              <w:rPr>
                <w:bCs/>
                <w:lang w:val="pt-PT"/>
              </w:rPr>
              <w:t>h</w:t>
            </w:r>
            <w:r w:rsidRPr="008A359D">
              <w:rPr>
                <w:bCs/>
                <w:lang w:val="pt-PT"/>
              </w:rPr>
              <w:t>raoltóireachta (tabhair sonraí, le do thoil):</w:t>
            </w:r>
          </w:p>
          <w:p w:rsidRPr="008A359D" w:rsidR="006368BF" w:rsidP="005A00A9" w:rsidRDefault="006368BF" w14:paraId="1E4C296C" w14:textId="77777777">
            <w:pPr>
              <w:widowControl w:val="0"/>
              <w:spacing w:line="276" w:lineRule="auto"/>
              <w:ind w:right="142"/>
              <w:jc w:val="both"/>
              <w:rPr>
                <w:bCs/>
                <w:lang w:val="pt-PT"/>
              </w:rPr>
            </w:pP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8A359D" w:rsidR="00576297" w:rsidP="005A00A9" w:rsidRDefault="00576297" w14:paraId="6ADDC4EF" w14:textId="77777777">
            <w:pPr>
              <w:widowControl w:val="0"/>
              <w:snapToGrid w:val="0"/>
              <w:spacing w:line="276" w:lineRule="auto"/>
              <w:ind w:right="142"/>
              <w:jc w:val="both"/>
              <w:rPr>
                <w:rFonts w:ascii="Aptos" w:hAnsi="Aptos"/>
                <w:bCs/>
                <w:color w:val="215E99"/>
                <w:lang w:val="pt-PT"/>
              </w:rPr>
            </w:pPr>
          </w:p>
        </w:tc>
      </w:tr>
      <w:tr w:rsidRPr="00F233B3" w:rsidR="00EC309F" w:rsidTr="002F2E41" w14:paraId="2B90252A" w14:textId="77777777">
        <w:trPr>
          <w:trHeight w:val="510"/>
        </w:trPr>
        <w:tc>
          <w:tcPr>
            <w:tcW w:w="7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F233B3" w:rsidR="00D822CB" w:rsidP="005A00A9" w:rsidRDefault="00576297" w14:paraId="59859A86" w14:textId="7D974199">
            <w:pPr>
              <w:widowControl w:val="0"/>
              <w:spacing w:line="276" w:lineRule="auto"/>
              <w:ind w:right="142"/>
              <w:jc w:val="both"/>
              <w:rPr>
                <w:bCs/>
                <w:lang w:val="en-US"/>
              </w:rPr>
            </w:pPr>
            <w:proofErr w:type="spellStart"/>
            <w:r w:rsidRPr="00F233B3">
              <w:rPr>
                <w:bCs/>
                <w:lang w:val="en-US"/>
              </w:rPr>
              <w:t>Costais</w:t>
            </w:r>
            <w:proofErr w:type="spellEnd"/>
            <w:r w:rsidRPr="00F233B3">
              <w:rPr>
                <w:bCs/>
                <w:lang w:val="en-US"/>
              </w:rPr>
              <w:t xml:space="preserve"> </w:t>
            </w:r>
            <w:proofErr w:type="spellStart"/>
            <w:r w:rsidRPr="00F233B3">
              <w:rPr>
                <w:bCs/>
                <w:lang w:val="en-US"/>
              </w:rPr>
              <w:t>P</w:t>
            </w:r>
            <w:r w:rsidRPr="00F233B3" w:rsidR="00DA1455">
              <w:rPr>
                <w:bCs/>
                <w:lang w:val="en-US"/>
              </w:rPr>
              <w:t>h</w:t>
            </w:r>
            <w:r w:rsidRPr="00F233B3">
              <w:rPr>
                <w:bCs/>
                <w:lang w:val="en-US"/>
              </w:rPr>
              <w:t>oiblíochta</w:t>
            </w:r>
            <w:proofErr w:type="spellEnd"/>
            <w:r w:rsidRPr="00F233B3">
              <w:rPr>
                <w:bCs/>
                <w:lang w:val="en-US"/>
              </w:rPr>
              <w:t xml:space="preserve"> an </w:t>
            </w:r>
            <w:proofErr w:type="spellStart"/>
            <w:r w:rsidRPr="00F233B3">
              <w:rPr>
                <w:bCs/>
                <w:lang w:val="en-US"/>
              </w:rPr>
              <w:t>Chlá</w:t>
            </w:r>
            <w:r w:rsidRPr="00F233B3" w:rsidR="00DA1455">
              <w:rPr>
                <w:bCs/>
                <w:lang w:val="en-US"/>
              </w:rPr>
              <w:t>i</w:t>
            </w:r>
            <w:r w:rsidRPr="00F233B3">
              <w:rPr>
                <w:bCs/>
                <w:lang w:val="en-US"/>
              </w:rPr>
              <w:t>r</w:t>
            </w:r>
            <w:proofErr w:type="spellEnd"/>
            <w:r w:rsidRPr="00F233B3">
              <w:rPr>
                <w:bCs/>
                <w:lang w:val="en-US"/>
              </w:rPr>
              <w:t xml:space="preserve"> (</w:t>
            </w:r>
            <w:proofErr w:type="spellStart"/>
            <w:r w:rsidRPr="00F233B3">
              <w:rPr>
                <w:bCs/>
                <w:lang w:val="en-US"/>
              </w:rPr>
              <w:t>tabhair</w:t>
            </w:r>
            <w:proofErr w:type="spellEnd"/>
            <w:r w:rsidRPr="00F233B3">
              <w:rPr>
                <w:bCs/>
                <w:lang w:val="en-US"/>
              </w:rPr>
              <w:t xml:space="preserve"> </w:t>
            </w:r>
            <w:proofErr w:type="spellStart"/>
            <w:r w:rsidRPr="00F233B3">
              <w:rPr>
                <w:bCs/>
                <w:lang w:val="en-US"/>
              </w:rPr>
              <w:t>sonraí</w:t>
            </w:r>
            <w:proofErr w:type="spellEnd"/>
            <w:r w:rsidRPr="00F233B3">
              <w:rPr>
                <w:bCs/>
                <w:lang w:val="en-US"/>
              </w:rPr>
              <w:t xml:space="preserve">, le do </w:t>
            </w:r>
            <w:proofErr w:type="spellStart"/>
            <w:r w:rsidRPr="00F233B3">
              <w:rPr>
                <w:bCs/>
                <w:lang w:val="en-US"/>
              </w:rPr>
              <w:t>thoil</w:t>
            </w:r>
            <w:proofErr w:type="spellEnd"/>
            <w:r w:rsidRPr="00F233B3">
              <w:rPr>
                <w:bCs/>
                <w:lang w:val="en-US"/>
              </w:rPr>
              <w:t>):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73EF9" w:rsidR="00576297" w:rsidP="005A00A9" w:rsidRDefault="00576297" w14:paraId="7585DD85" w14:textId="7854F1EF">
            <w:pPr>
              <w:widowControl w:val="0"/>
              <w:snapToGrid w:val="0"/>
              <w:spacing w:line="276" w:lineRule="auto"/>
              <w:ind w:right="142"/>
              <w:jc w:val="both"/>
              <w:rPr>
                <w:rFonts w:ascii="Aptos" w:hAnsi="Aptos"/>
                <w:bCs/>
                <w:color w:val="215E99"/>
                <w:lang w:val="en-US"/>
              </w:rPr>
            </w:pPr>
          </w:p>
        </w:tc>
      </w:tr>
      <w:tr w:rsidRPr="00F233B3" w:rsidR="00EC309F" w:rsidTr="002F2E41" w14:paraId="0E814B4E" w14:textId="77777777">
        <w:trPr>
          <w:trHeight w:val="510"/>
        </w:trPr>
        <w:tc>
          <w:tcPr>
            <w:tcW w:w="7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F233B3" w:rsidR="00576297" w:rsidP="005A00A9" w:rsidRDefault="00576297" w14:paraId="53EE7AD2" w14:textId="77777777">
            <w:pPr>
              <w:widowControl w:val="0"/>
              <w:spacing w:line="276" w:lineRule="auto"/>
              <w:ind w:right="142"/>
              <w:jc w:val="both"/>
              <w:rPr>
                <w:bCs/>
                <w:lang w:val="en-US"/>
              </w:rPr>
            </w:pPr>
            <w:proofErr w:type="spellStart"/>
            <w:r w:rsidRPr="00F233B3">
              <w:rPr>
                <w:bCs/>
                <w:lang w:val="en-US"/>
              </w:rPr>
              <w:t>Taisteal</w:t>
            </w:r>
            <w:proofErr w:type="spellEnd"/>
            <w:r w:rsidRPr="00F233B3">
              <w:rPr>
                <w:bCs/>
                <w:lang w:val="en-US"/>
              </w:rPr>
              <w:t xml:space="preserve"> &amp; </w:t>
            </w:r>
            <w:proofErr w:type="spellStart"/>
            <w:r w:rsidRPr="00F233B3">
              <w:rPr>
                <w:bCs/>
                <w:lang w:val="en-US"/>
              </w:rPr>
              <w:t>Cothú</w:t>
            </w:r>
            <w:proofErr w:type="spellEnd"/>
            <w:r w:rsidRPr="00F233B3">
              <w:rPr>
                <w:bCs/>
                <w:lang w:val="en-US"/>
              </w:rPr>
              <w:t xml:space="preserve"> (</w:t>
            </w:r>
            <w:proofErr w:type="spellStart"/>
            <w:r w:rsidRPr="00F233B3">
              <w:rPr>
                <w:bCs/>
                <w:lang w:val="en-US"/>
              </w:rPr>
              <w:t>tabhair</w:t>
            </w:r>
            <w:proofErr w:type="spellEnd"/>
            <w:r w:rsidRPr="00F233B3">
              <w:rPr>
                <w:bCs/>
                <w:lang w:val="en-US"/>
              </w:rPr>
              <w:t xml:space="preserve"> </w:t>
            </w:r>
            <w:proofErr w:type="spellStart"/>
            <w:r w:rsidRPr="00F233B3">
              <w:rPr>
                <w:bCs/>
                <w:lang w:val="en-US"/>
              </w:rPr>
              <w:t>sonraí</w:t>
            </w:r>
            <w:proofErr w:type="spellEnd"/>
            <w:r w:rsidRPr="00F233B3">
              <w:rPr>
                <w:bCs/>
                <w:lang w:val="en-US"/>
              </w:rPr>
              <w:t xml:space="preserve">, le do </w:t>
            </w:r>
            <w:proofErr w:type="spellStart"/>
            <w:r w:rsidRPr="00F233B3">
              <w:rPr>
                <w:bCs/>
                <w:lang w:val="en-US"/>
              </w:rPr>
              <w:t>thoil</w:t>
            </w:r>
            <w:proofErr w:type="spellEnd"/>
            <w:r w:rsidRPr="00F233B3">
              <w:rPr>
                <w:bCs/>
                <w:lang w:val="en-US"/>
              </w:rPr>
              <w:t>):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73EF9" w:rsidR="00576297" w:rsidP="005A00A9" w:rsidRDefault="00576297" w14:paraId="7EEABDD3" w14:textId="77777777">
            <w:pPr>
              <w:widowControl w:val="0"/>
              <w:snapToGrid w:val="0"/>
              <w:spacing w:line="276" w:lineRule="auto"/>
              <w:ind w:right="142"/>
              <w:jc w:val="both"/>
              <w:rPr>
                <w:rFonts w:ascii="Aptos" w:hAnsi="Aptos"/>
                <w:bCs/>
                <w:color w:val="215E99"/>
                <w:lang w:val="en-US"/>
              </w:rPr>
            </w:pPr>
          </w:p>
        </w:tc>
      </w:tr>
      <w:tr w:rsidRPr="00F233B3" w:rsidR="00EC309F" w:rsidTr="002F2E41" w14:paraId="22548E19" w14:textId="77777777">
        <w:trPr>
          <w:trHeight w:val="510"/>
        </w:trPr>
        <w:tc>
          <w:tcPr>
            <w:tcW w:w="7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F233B3" w:rsidR="00576297" w:rsidP="005A00A9" w:rsidRDefault="00576297" w14:paraId="1132A85C" w14:textId="77777777">
            <w:pPr>
              <w:widowControl w:val="0"/>
              <w:spacing w:line="276" w:lineRule="auto"/>
              <w:ind w:right="142"/>
              <w:jc w:val="both"/>
              <w:rPr>
                <w:bCs/>
                <w:lang w:val="en-US"/>
              </w:rPr>
            </w:pPr>
            <w:proofErr w:type="spellStart"/>
            <w:r w:rsidRPr="00F233B3">
              <w:rPr>
                <w:bCs/>
                <w:lang w:val="en-US"/>
              </w:rPr>
              <w:t>Ábhair</w:t>
            </w:r>
            <w:proofErr w:type="spellEnd"/>
            <w:r w:rsidRPr="00F233B3">
              <w:rPr>
                <w:bCs/>
                <w:lang w:val="en-US"/>
              </w:rPr>
              <w:t xml:space="preserve"> (</w:t>
            </w:r>
            <w:proofErr w:type="spellStart"/>
            <w:r w:rsidRPr="00F233B3">
              <w:rPr>
                <w:bCs/>
                <w:lang w:val="en-US"/>
              </w:rPr>
              <w:t>tabhair</w:t>
            </w:r>
            <w:proofErr w:type="spellEnd"/>
            <w:r w:rsidRPr="00F233B3">
              <w:rPr>
                <w:bCs/>
                <w:lang w:val="en-US"/>
              </w:rPr>
              <w:t xml:space="preserve"> </w:t>
            </w:r>
            <w:proofErr w:type="spellStart"/>
            <w:r w:rsidRPr="00F233B3">
              <w:rPr>
                <w:bCs/>
                <w:lang w:val="en-US"/>
              </w:rPr>
              <w:t>sonraí</w:t>
            </w:r>
            <w:proofErr w:type="spellEnd"/>
            <w:r w:rsidRPr="00F233B3">
              <w:rPr>
                <w:bCs/>
                <w:lang w:val="en-US"/>
              </w:rPr>
              <w:t xml:space="preserve">, le do </w:t>
            </w:r>
            <w:proofErr w:type="spellStart"/>
            <w:r w:rsidRPr="00F233B3">
              <w:rPr>
                <w:bCs/>
                <w:lang w:val="en-US"/>
              </w:rPr>
              <w:t>thoil</w:t>
            </w:r>
            <w:proofErr w:type="spellEnd"/>
            <w:r w:rsidRPr="00F233B3">
              <w:rPr>
                <w:bCs/>
                <w:lang w:val="en-US"/>
              </w:rPr>
              <w:t>):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F233B3" w:rsidR="00576297" w:rsidP="005A00A9" w:rsidRDefault="00576297" w14:paraId="5F718DAA" w14:textId="77777777">
            <w:pPr>
              <w:widowControl w:val="0"/>
              <w:snapToGrid w:val="0"/>
              <w:spacing w:line="276" w:lineRule="auto"/>
              <w:ind w:right="142"/>
              <w:jc w:val="both"/>
              <w:rPr>
                <w:bCs/>
                <w:lang w:val="en-US"/>
              </w:rPr>
            </w:pPr>
          </w:p>
        </w:tc>
      </w:tr>
      <w:tr w:rsidRPr="00F233B3" w:rsidR="00EC309F" w:rsidTr="002F2E41" w14:paraId="5FBCC6A4" w14:textId="77777777">
        <w:trPr>
          <w:trHeight w:val="510"/>
        </w:trPr>
        <w:tc>
          <w:tcPr>
            <w:tcW w:w="7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F233B3" w:rsidR="00576297" w:rsidP="005A00A9" w:rsidRDefault="00576297" w14:paraId="20DC18AB" w14:textId="77777777">
            <w:pPr>
              <w:widowControl w:val="0"/>
              <w:spacing w:line="276" w:lineRule="auto"/>
              <w:ind w:right="142"/>
              <w:jc w:val="both"/>
              <w:rPr>
                <w:bCs/>
                <w:lang w:val="en-US"/>
              </w:rPr>
            </w:pPr>
            <w:r w:rsidRPr="00F233B3">
              <w:rPr>
                <w:bCs/>
                <w:lang w:val="en-US"/>
              </w:rPr>
              <w:t>Eile (</w:t>
            </w:r>
            <w:proofErr w:type="spellStart"/>
            <w:r w:rsidRPr="00F233B3">
              <w:rPr>
                <w:bCs/>
                <w:lang w:val="en-US"/>
              </w:rPr>
              <w:t>tabhair</w:t>
            </w:r>
            <w:proofErr w:type="spellEnd"/>
            <w:r w:rsidRPr="00F233B3">
              <w:rPr>
                <w:bCs/>
                <w:lang w:val="en-US"/>
              </w:rPr>
              <w:t xml:space="preserve"> </w:t>
            </w:r>
            <w:proofErr w:type="spellStart"/>
            <w:r w:rsidRPr="00F233B3">
              <w:rPr>
                <w:bCs/>
                <w:lang w:val="en-US"/>
              </w:rPr>
              <w:t>sonraí</w:t>
            </w:r>
            <w:proofErr w:type="spellEnd"/>
            <w:r w:rsidRPr="00F233B3">
              <w:rPr>
                <w:bCs/>
                <w:lang w:val="en-US"/>
              </w:rPr>
              <w:t xml:space="preserve">, le do </w:t>
            </w:r>
            <w:proofErr w:type="spellStart"/>
            <w:r w:rsidRPr="00F233B3">
              <w:rPr>
                <w:bCs/>
                <w:lang w:val="en-US"/>
              </w:rPr>
              <w:t>thoil</w:t>
            </w:r>
            <w:proofErr w:type="spellEnd"/>
            <w:r w:rsidRPr="00F233B3">
              <w:rPr>
                <w:bCs/>
                <w:lang w:val="en-US"/>
              </w:rPr>
              <w:t>):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F233B3" w:rsidR="00576297" w:rsidP="005A00A9" w:rsidRDefault="00576297" w14:paraId="36AB2BD1" w14:textId="77777777">
            <w:pPr>
              <w:widowControl w:val="0"/>
              <w:snapToGrid w:val="0"/>
              <w:spacing w:line="276" w:lineRule="auto"/>
              <w:ind w:right="142"/>
              <w:jc w:val="both"/>
              <w:rPr>
                <w:bCs/>
                <w:lang w:val="en-US"/>
              </w:rPr>
            </w:pPr>
          </w:p>
        </w:tc>
      </w:tr>
      <w:tr w:rsidRPr="00F233B3" w:rsidR="00992E2C" w:rsidTr="002F2E41" w14:paraId="4D6D1647" w14:textId="77777777">
        <w:trPr>
          <w:trHeight w:val="510"/>
        </w:trPr>
        <w:tc>
          <w:tcPr>
            <w:tcW w:w="7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EEAF6"/>
            <w:vAlign w:val="center"/>
          </w:tcPr>
          <w:p w:rsidRPr="00F233B3" w:rsidR="00576297" w:rsidP="005A00A9" w:rsidRDefault="00576297" w14:paraId="681D79FC" w14:textId="77777777">
            <w:pPr>
              <w:spacing w:line="276" w:lineRule="auto"/>
              <w:ind w:right="142"/>
              <w:jc w:val="both"/>
              <w:rPr>
                <w:bCs/>
              </w:rPr>
            </w:pPr>
            <w:r w:rsidRPr="00F233B3">
              <w:rPr>
                <w:b/>
              </w:rPr>
              <w:t>F</w:t>
            </w:r>
            <w:r w:rsidRPr="00F233B3" w:rsidR="00DA1455">
              <w:rPr>
                <w:b/>
              </w:rPr>
              <w:t>o</w:t>
            </w:r>
            <w:r w:rsidRPr="00F233B3">
              <w:rPr>
                <w:b/>
              </w:rPr>
              <w:t>-</w:t>
            </w:r>
            <w:proofErr w:type="spellStart"/>
            <w:r w:rsidRPr="00F233B3">
              <w:rPr>
                <w:b/>
              </w:rPr>
              <w:t>iomlán</w:t>
            </w:r>
            <w:proofErr w:type="spellEnd"/>
            <w:r w:rsidRPr="00F233B3">
              <w:rPr>
                <w:b/>
              </w:rPr>
              <w:t xml:space="preserve"> an </w:t>
            </w:r>
            <w:proofErr w:type="spellStart"/>
            <w:r w:rsidRPr="00F233B3" w:rsidR="006D34DA">
              <w:rPr>
                <w:b/>
              </w:rPr>
              <w:t>Chaiteacha</w:t>
            </w:r>
            <w:r w:rsidRPr="00F233B3" w:rsidR="00DA1455">
              <w:rPr>
                <w:b/>
              </w:rPr>
              <w:t>i</w:t>
            </w:r>
            <w:r w:rsidRPr="00F233B3" w:rsidR="006D34DA">
              <w:rPr>
                <w:b/>
              </w:rPr>
              <w:t>s</w:t>
            </w:r>
            <w:proofErr w:type="spellEnd"/>
            <w:r w:rsidRPr="00F233B3" w:rsidR="006D34DA">
              <w:rPr>
                <w:b/>
              </w:rPr>
              <w:t xml:space="preserve"> </w:t>
            </w:r>
            <w:proofErr w:type="spellStart"/>
            <w:r w:rsidRPr="00F233B3" w:rsidR="006D34DA">
              <w:rPr>
                <w:b/>
              </w:rPr>
              <w:t>ar</w:t>
            </w:r>
            <w:proofErr w:type="spellEnd"/>
            <w:r w:rsidRPr="00F233B3" w:rsidR="006D34DA">
              <w:rPr>
                <w:b/>
              </w:rPr>
              <w:t xml:space="preserve"> an </w:t>
            </w:r>
            <w:proofErr w:type="spellStart"/>
            <w:r w:rsidRPr="00F233B3" w:rsidR="00DA1455">
              <w:rPr>
                <w:b/>
              </w:rPr>
              <w:t>g</w:t>
            </w:r>
            <w:r w:rsidRPr="00F233B3">
              <w:rPr>
                <w:b/>
              </w:rPr>
              <w:t>Clár</w:t>
            </w:r>
            <w:proofErr w:type="spellEnd"/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:rsidRPr="00473EF9" w:rsidR="00576297" w:rsidP="005A00A9" w:rsidRDefault="00576297" w14:paraId="4DDDB4C7" w14:textId="6DD2601F">
            <w:pPr>
              <w:snapToGrid w:val="0"/>
              <w:spacing w:line="276" w:lineRule="auto"/>
              <w:ind w:right="142"/>
              <w:jc w:val="both"/>
              <w:rPr>
                <w:rFonts w:ascii="Aptos" w:hAnsi="Aptos"/>
                <w:b/>
                <w:color w:val="215E99"/>
              </w:rPr>
            </w:pPr>
          </w:p>
        </w:tc>
      </w:tr>
      <w:tr w:rsidRPr="00C83667" w:rsidR="00992E2C" w:rsidTr="002F2E41" w14:paraId="1CA40496" w14:textId="77777777">
        <w:trPr>
          <w:trHeight w:val="510"/>
        </w:trPr>
        <w:tc>
          <w:tcPr>
            <w:tcW w:w="7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BE5F1"/>
            <w:vAlign w:val="center"/>
          </w:tcPr>
          <w:p w:rsidRPr="008A359D" w:rsidR="00576297" w:rsidP="005A00A9" w:rsidRDefault="006D34DA" w14:paraId="6CFC6F6B" w14:textId="7E1B8AF4">
            <w:pPr>
              <w:spacing w:line="276" w:lineRule="auto"/>
              <w:ind w:right="142"/>
              <w:jc w:val="both"/>
              <w:rPr>
                <w:bCs/>
                <w:lang w:val="pt-PT"/>
              </w:rPr>
            </w:pPr>
            <w:r w:rsidRPr="008A359D">
              <w:rPr>
                <w:b/>
                <w:bCs/>
                <w:lang w:val="pt-PT"/>
              </w:rPr>
              <w:t>MÓRIOMLÁN CAITEACHA</w:t>
            </w:r>
            <w:r w:rsidRPr="008A359D" w:rsidR="00DA1455">
              <w:rPr>
                <w:b/>
                <w:bCs/>
                <w:lang w:val="pt-PT"/>
              </w:rPr>
              <w:t>I</w:t>
            </w:r>
            <w:r w:rsidRPr="008A359D">
              <w:rPr>
                <w:b/>
                <w:bCs/>
                <w:lang w:val="pt-PT"/>
              </w:rPr>
              <w:t xml:space="preserve">S </w:t>
            </w:r>
            <w:r w:rsidRPr="008A359D" w:rsidR="00576297">
              <w:rPr>
                <w:b/>
                <w:bCs/>
                <w:lang w:val="pt-PT"/>
              </w:rPr>
              <w:t xml:space="preserve">(Barrchostais </w:t>
            </w:r>
            <w:r w:rsidRPr="008A359D" w:rsidR="006801B7">
              <w:rPr>
                <w:b/>
                <w:bCs/>
                <w:lang w:val="pt-PT"/>
              </w:rPr>
              <w:t>+</w:t>
            </w:r>
            <w:r w:rsidRPr="008A359D" w:rsidR="00576297">
              <w:rPr>
                <w:b/>
                <w:bCs/>
                <w:lang w:val="pt-PT"/>
              </w:rPr>
              <w:t xml:space="preserve"> Clár)</w:t>
            </w:r>
          </w:p>
          <w:p w:rsidRPr="008A359D" w:rsidR="00576297" w:rsidP="005A00A9" w:rsidRDefault="00576297" w14:paraId="2B4B3C9B" w14:textId="77777777">
            <w:pPr>
              <w:spacing w:line="276" w:lineRule="auto"/>
              <w:ind w:right="142"/>
              <w:jc w:val="both"/>
              <w:rPr>
                <w:bCs/>
                <w:lang w:val="pt-PT"/>
              </w:rPr>
            </w:pP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 w:rsidRPr="008A359D" w:rsidR="00576297" w:rsidP="005A00A9" w:rsidRDefault="00576297" w14:paraId="0060CCF8" w14:textId="77777777">
            <w:pPr>
              <w:snapToGrid w:val="0"/>
              <w:spacing w:line="276" w:lineRule="auto"/>
              <w:ind w:right="142"/>
              <w:jc w:val="both"/>
              <w:rPr>
                <w:rFonts w:ascii="Aptos" w:hAnsi="Aptos"/>
                <w:b/>
                <w:lang w:val="pt-PT"/>
              </w:rPr>
            </w:pPr>
          </w:p>
        </w:tc>
      </w:tr>
      <w:tr w:rsidRPr="00C83667" w:rsidR="00576297" w:rsidTr="002F2E41" w14:paraId="72AB206D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510"/>
        </w:trPr>
        <w:tc>
          <w:tcPr>
            <w:tcW w:w="4604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 w:rsidRPr="008A359D" w:rsidR="00576297" w:rsidP="005A00A9" w:rsidRDefault="00576297" w14:paraId="5B50B4B3" w14:textId="77777777">
            <w:pPr>
              <w:snapToGrid w:val="0"/>
              <w:spacing w:line="276" w:lineRule="auto"/>
              <w:ind w:right="142"/>
              <w:jc w:val="both"/>
              <w:rPr>
                <w:bCs/>
                <w:lang w:val="pt-PT"/>
              </w:rPr>
            </w:pPr>
          </w:p>
        </w:tc>
        <w:tc>
          <w:tcPr>
            <w:tcW w:w="4614" w:type="dxa"/>
            <w:gridSpan w:val="2"/>
            <w:shd w:val="clear" w:color="auto" w:fill="auto"/>
          </w:tcPr>
          <w:p w:rsidRPr="008A359D" w:rsidR="00576297" w:rsidP="005A00A9" w:rsidRDefault="00576297" w14:paraId="6A5F26AF" w14:textId="77777777">
            <w:pPr>
              <w:snapToGrid w:val="0"/>
              <w:ind w:right="142"/>
              <w:jc w:val="both"/>
              <w:rPr>
                <w:lang w:val="pt-PT"/>
              </w:rPr>
            </w:pPr>
          </w:p>
          <w:p w:rsidRPr="008A359D" w:rsidR="002F2E41" w:rsidP="005A00A9" w:rsidRDefault="002F2E41" w14:paraId="5C22A908" w14:textId="77777777">
            <w:pPr>
              <w:snapToGrid w:val="0"/>
              <w:ind w:right="142"/>
              <w:jc w:val="both"/>
              <w:rPr>
                <w:lang w:val="pt-PT"/>
              </w:rPr>
            </w:pPr>
          </w:p>
          <w:p w:rsidRPr="008A359D" w:rsidR="002F2E41" w:rsidP="005A00A9" w:rsidRDefault="002F2E41" w14:paraId="423126D2" w14:textId="77777777">
            <w:pPr>
              <w:snapToGrid w:val="0"/>
              <w:ind w:right="142"/>
              <w:jc w:val="both"/>
              <w:rPr>
                <w:lang w:val="pt-PT"/>
              </w:rPr>
            </w:pPr>
          </w:p>
        </w:tc>
      </w:tr>
      <w:tr w:rsidRPr="00F233B3" w:rsidR="00EC309F" w:rsidTr="002F2E41" w14:paraId="3BA701E6" w14:textId="77777777">
        <w:trPr>
          <w:trHeight w:val="510"/>
        </w:trPr>
        <w:tc>
          <w:tcPr>
            <w:tcW w:w="7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F233B3" w:rsidR="00576297" w:rsidP="005A00A9" w:rsidRDefault="00576297" w14:paraId="2A07E325" w14:textId="77777777">
            <w:pPr>
              <w:spacing w:line="276" w:lineRule="auto"/>
              <w:ind w:right="142"/>
              <w:jc w:val="both"/>
              <w:rPr>
                <w:bCs/>
              </w:rPr>
            </w:pPr>
            <w:proofErr w:type="spellStart"/>
            <w:r w:rsidRPr="00F233B3">
              <w:rPr>
                <w:b/>
                <w:bCs/>
              </w:rPr>
              <w:lastRenderedPageBreak/>
              <w:t>Foinsí</w:t>
            </w:r>
            <w:proofErr w:type="spellEnd"/>
            <w:r w:rsidRPr="00F233B3">
              <w:rPr>
                <w:b/>
                <w:bCs/>
              </w:rPr>
              <w:t xml:space="preserve"> </w:t>
            </w:r>
            <w:proofErr w:type="spellStart"/>
            <w:r w:rsidRPr="00F233B3">
              <w:rPr>
                <w:b/>
                <w:bCs/>
              </w:rPr>
              <w:t>Ioncaim</w:t>
            </w:r>
            <w:proofErr w:type="spellEnd"/>
          </w:p>
          <w:p w:rsidRPr="00F233B3" w:rsidR="00576297" w:rsidP="005A00A9" w:rsidRDefault="00576297" w14:paraId="0BA1CB80" w14:textId="77777777">
            <w:pPr>
              <w:spacing w:line="276" w:lineRule="auto"/>
              <w:ind w:right="142"/>
              <w:jc w:val="both"/>
              <w:rPr>
                <w:bCs/>
              </w:rPr>
            </w:pP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F233B3" w:rsidR="00576297" w:rsidP="005A00A9" w:rsidRDefault="00576297" w14:paraId="5908A4CC" w14:textId="77777777">
            <w:pPr>
              <w:spacing w:line="276" w:lineRule="auto"/>
              <w:ind w:right="142"/>
              <w:jc w:val="both"/>
            </w:pPr>
            <w:r w:rsidRPr="00F233B3">
              <w:rPr>
                <w:b/>
              </w:rPr>
              <w:t>€</w:t>
            </w:r>
          </w:p>
        </w:tc>
      </w:tr>
      <w:tr w:rsidRPr="00F233B3" w:rsidR="00EC309F" w:rsidTr="002F2E41" w14:paraId="276F389F" w14:textId="77777777">
        <w:trPr>
          <w:trHeight w:val="510"/>
        </w:trPr>
        <w:tc>
          <w:tcPr>
            <w:tcW w:w="7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3F6C2C" w:rsidR="00576297" w:rsidP="005A00A9" w:rsidRDefault="00576297" w14:paraId="11009B97" w14:textId="01AEAE0D">
            <w:pPr>
              <w:widowControl w:val="0"/>
              <w:spacing w:line="276" w:lineRule="auto"/>
              <w:ind w:right="142"/>
              <w:jc w:val="both"/>
              <w:rPr>
                <w:bCs/>
                <w:lang w:val="en-US"/>
              </w:rPr>
            </w:pPr>
            <w:proofErr w:type="spellStart"/>
            <w:r w:rsidRPr="00F233B3">
              <w:rPr>
                <w:bCs/>
                <w:lang w:val="en-US"/>
              </w:rPr>
              <w:t>Teacht</w:t>
            </w:r>
            <w:proofErr w:type="spellEnd"/>
            <w:r w:rsidRPr="00F233B3">
              <w:rPr>
                <w:bCs/>
                <w:lang w:val="en-US"/>
              </w:rPr>
              <w:t xml:space="preserve"> </w:t>
            </w:r>
            <w:proofErr w:type="spellStart"/>
            <w:r w:rsidRPr="00F233B3">
              <w:rPr>
                <w:bCs/>
                <w:lang w:val="en-US"/>
              </w:rPr>
              <w:t>isteach</w:t>
            </w:r>
            <w:proofErr w:type="spellEnd"/>
            <w:r w:rsidRPr="00F233B3">
              <w:rPr>
                <w:bCs/>
                <w:lang w:val="en-US"/>
              </w:rPr>
              <w:t xml:space="preserve"> </w:t>
            </w:r>
            <w:proofErr w:type="spellStart"/>
            <w:r w:rsidRPr="00F233B3">
              <w:rPr>
                <w:bCs/>
                <w:lang w:val="en-US"/>
              </w:rPr>
              <w:t>measta</w:t>
            </w:r>
            <w:proofErr w:type="spellEnd"/>
            <w:r w:rsidRPr="00F233B3">
              <w:rPr>
                <w:bCs/>
                <w:lang w:val="en-US"/>
              </w:rPr>
              <w:t xml:space="preserve"> an </w:t>
            </w:r>
            <w:proofErr w:type="spellStart"/>
            <w:r w:rsidRPr="00F233B3">
              <w:rPr>
                <w:bCs/>
                <w:lang w:val="en-US"/>
              </w:rPr>
              <w:t>chláir</w:t>
            </w:r>
            <w:proofErr w:type="spellEnd"/>
            <w:r w:rsidRPr="00F233B3">
              <w:rPr>
                <w:bCs/>
                <w:lang w:val="en-US"/>
              </w:rPr>
              <w:t xml:space="preserve"> (m.sh. </w:t>
            </w:r>
            <w:proofErr w:type="spellStart"/>
            <w:r w:rsidRPr="00F233B3">
              <w:rPr>
                <w:bCs/>
                <w:lang w:val="en-US"/>
              </w:rPr>
              <w:t>díolachán</w:t>
            </w:r>
            <w:proofErr w:type="spellEnd"/>
            <w:r w:rsidRPr="00F233B3">
              <w:rPr>
                <w:bCs/>
                <w:lang w:val="en-US"/>
              </w:rPr>
              <w:t xml:space="preserve"> </w:t>
            </w:r>
            <w:proofErr w:type="spellStart"/>
            <w:r w:rsidRPr="00F233B3">
              <w:rPr>
                <w:bCs/>
                <w:lang w:val="en-US"/>
              </w:rPr>
              <w:t>ticéid</w:t>
            </w:r>
            <w:proofErr w:type="spellEnd"/>
            <w:r w:rsidRPr="00F233B3">
              <w:rPr>
                <w:bCs/>
                <w:lang w:val="en-US"/>
              </w:rPr>
              <w:t xml:space="preserve">, </w:t>
            </w:r>
            <w:proofErr w:type="spellStart"/>
            <w:r w:rsidRPr="00F233B3">
              <w:rPr>
                <w:bCs/>
                <w:lang w:val="en-US"/>
              </w:rPr>
              <w:t>coimisiún</w:t>
            </w:r>
            <w:proofErr w:type="spellEnd"/>
            <w:r w:rsidRPr="00F233B3">
              <w:rPr>
                <w:bCs/>
                <w:lang w:val="en-US"/>
              </w:rPr>
              <w:t xml:space="preserve"> </w:t>
            </w:r>
            <w:proofErr w:type="spellStart"/>
            <w:r w:rsidRPr="00F233B3">
              <w:rPr>
                <w:bCs/>
                <w:lang w:val="en-US"/>
              </w:rPr>
              <w:t>ar</w:t>
            </w:r>
            <w:proofErr w:type="spellEnd"/>
            <w:r w:rsidRPr="00F233B3">
              <w:rPr>
                <w:bCs/>
                <w:lang w:val="en-US"/>
              </w:rPr>
              <w:t xml:space="preserve"> </w:t>
            </w:r>
            <w:proofErr w:type="spellStart"/>
            <w:r w:rsidRPr="00F233B3">
              <w:rPr>
                <w:bCs/>
                <w:lang w:val="en-US"/>
              </w:rPr>
              <w:t>shaothar</w:t>
            </w:r>
            <w:proofErr w:type="spellEnd"/>
            <w:r w:rsidRPr="00F233B3">
              <w:rPr>
                <w:bCs/>
                <w:lang w:val="en-US"/>
              </w:rPr>
              <w:t xml:space="preserve"> </w:t>
            </w:r>
            <w:proofErr w:type="spellStart"/>
            <w:r w:rsidRPr="00F233B3">
              <w:rPr>
                <w:bCs/>
                <w:lang w:val="en-US"/>
              </w:rPr>
              <w:t>ealaíne</w:t>
            </w:r>
            <w:proofErr w:type="spellEnd"/>
            <w:r w:rsidRPr="00F233B3">
              <w:rPr>
                <w:bCs/>
                <w:lang w:val="en-US"/>
              </w:rPr>
              <w:t xml:space="preserve"> - </w:t>
            </w:r>
            <w:proofErr w:type="spellStart"/>
            <w:r w:rsidRPr="00F233B3">
              <w:rPr>
                <w:bCs/>
                <w:lang w:val="en-US"/>
              </w:rPr>
              <w:t>tabhair</w:t>
            </w:r>
            <w:proofErr w:type="spellEnd"/>
            <w:r w:rsidRPr="00F233B3">
              <w:rPr>
                <w:bCs/>
                <w:lang w:val="en-US"/>
              </w:rPr>
              <w:t xml:space="preserve"> </w:t>
            </w:r>
            <w:proofErr w:type="spellStart"/>
            <w:r w:rsidRPr="00F233B3">
              <w:rPr>
                <w:bCs/>
                <w:lang w:val="en-US"/>
              </w:rPr>
              <w:t>sonraí</w:t>
            </w:r>
            <w:proofErr w:type="spellEnd"/>
            <w:r w:rsidRPr="00F233B3">
              <w:rPr>
                <w:bCs/>
                <w:lang w:val="en-US"/>
              </w:rPr>
              <w:t xml:space="preserve">, le do </w:t>
            </w:r>
            <w:proofErr w:type="spellStart"/>
            <w:r w:rsidRPr="00F233B3">
              <w:rPr>
                <w:bCs/>
                <w:lang w:val="en-US"/>
              </w:rPr>
              <w:t>thoil</w:t>
            </w:r>
            <w:proofErr w:type="spellEnd"/>
            <w:r w:rsidRPr="00F233B3">
              <w:rPr>
                <w:bCs/>
                <w:lang w:val="en-US"/>
              </w:rPr>
              <w:t>):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73EF9" w:rsidR="00576297" w:rsidP="005A00A9" w:rsidRDefault="00576297" w14:paraId="5F5DAAD3" w14:textId="395B0041">
            <w:pPr>
              <w:snapToGrid w:val="0"/>
              <w:spacing w:line="276" w:lineRule="auto"/>
              <w:ind w:right="142"/>
              <w:jc w:val="both"/>
              <w:rPr>
                <w:rFonts w:ascii="Aptos" w:hAnsi="Aptos"/>
                <w:bCs/>
                <w:color w:val="215E99"/>
              </w:rPr>
            </w:pPr>
          </w:p>
        </w:tc>
      </w:tr>
      <w:tr w:rsidRPr="00F233B3" w:rsidR="00EC309F" w:rsidTr="002F2E41" w14:paraId="3BF11AFE" w14:textId="77777777">
        <w:trPr>
          <w:trHeight w:val="510"/>
        </w:trPr>
        <w:tc>
          <w:tcPr>
            <w:tcW w:w="75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8A359D" w:rsidR="00576297" w:rsidP="005A00A9" w:rsidRDefault="00576297" w14:paraId="70DBE8AD" w14:textId="77777777">
            <w:pPr>
              <w:widowControl w:val="0"/>
              <w:spacing w:line="276" w:lineRule="auto"/>
              <w:ind w:right="142"/>
              <w:jc w:val="both"/>
              <w:rPr>
                <w:bCs/>
                <w:lang w:val="pt-PT"/>
              </w:rPr>
            </w:pPr>
            <w:r w:rsidRPr="008A359D">
              <w:rPr>
                <w:bCs/>
                <w:lang w:val="pt-PT"/>
              </w:rPr>
              <w:t>Deontais ó eagrais eile (tabhair sonraí, le do thoil):</w:t>
            </w:r>
          </w:p>
          <w:p w:rsidRPr="008A359D" w:rsidR="00576297" w:rsidP="005A00A9" w:rsidRDefault="00576297" w14:paraId="3F7A288A" w14:textId="77777777">
            <w:pPr>
              <w:spacing w:line="276" w:lineRule="auto"/>
              <w:ind w:right="142"/>
              <w:jc w:val="both"/>
              <w:rPr>
                <w:bCs/>
                <w:lang w:val="pt-PT"/>
              </w:rPr>
            </w:pP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F233B3" w:rsidR="00576297" w:rsidP="005A00A9" w:rsidRDefault="00576297" w14:paraId="4C71FAFE" w14:textId="7325992C">
            <w:pPr>
              <w:spacing w:line="276" w:lineRule="auto"/>
              <w:ind w:right="142"/>
              <w:jc w:val="both"/>
              <w:rPr>
                <w:bCs/>
                <w:i/>
                <w:iCs/>
                <w:sz w:val="18"/>
                <w:szCs w:val="18"/>
              </w:rPr>
            </w:pPr>
            <w:proofErr w:type="spellStart"/>
            <w:r w:rsidRPr="00F233B3">
              <w:rPr>
                <w:bCs/>
                <w:i/>
                <w:iCs/>
                <w:sz w:val="18"/>
                <w:szCs w:val="18"/>
              </w:rPr>
              <w:t>Deimhnithe</w:t>
            </w:r>
            <w:proofErr w:type="spellEnd"/>
          </w:p>
          <w:p w:rsidRPr="00F233B3" w:rsidR="00576297" w:rsidP="005A00A9" w:rsidRDefault="00576297" w14:paraId="4BB6B957" w14:textId="77777777">
            <w:pPr>
              <w:spacing w:line="276" w:lineRule="auto"/>
              <w:ind w:right="142"/>
              <w:jc w:val="both"/>
              <w:rPr>
                <w:bCs/>
                <w:i/>
                <w:iCs/>
                <w:sz w:val="18"/>
                <w:szCs w:val="18"/>
              </w:rPr>
            </w:pPr>
          </w:p>
        </w:tc>
      </w:tr>
      <w:tr w:rsidRPr="00F233B3" w:rsidR="00EC309F" w:rsidTr="002F2E41" w14:paraId="16943CD4" w14:textId="77777777">
        <w:trPr>
          <w:trHeight w:val="510"/>
        </w:trPr>
        <w:tc>
          <w:tcPr>
            <w:tcW w:w="7523" w:type="dxa"/>
            <w:gridSpan w:val="2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F233B3" w:rsidR="00576297" w:rsidP="005A00A9" w:rsidRDefault="00576297" w14:paraId="2BA55AB1" w14:textId="77777777">
            <w:pPr>
              <w:widowControl w:val="0"/>
              <w:snapToGrid w:val="0"/>
              <w:spacing w:line="276" w:lineRule="auto"/>
              <w:ind w:right="142"/>
              <w:jc w:val="both"/>
              <w:rPr>
                <w:bCs/>
                <w:lang w:val="en-US"/>
              </w:rPr>
            </w:pP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F233B3" w:rsidR="00576297" w:rsidP="005A00A9" w:rsidRDefault="00576297" w14:paraId="0194F8AB" w14:textId="77777777">
            <w:pPr>
              <w:spacing w:line="276" w:lineRule="auto"/>
              <w:ind w:right="142"/>
              <w:jc w:val="both"/>
              <w:rPr>
                <w:bCs/>
                <w:i/>
                <w:iCs/>
                <w:sz w:val="18"/>
                <w:szCs w:val="18"/>
              </w:rPr>
            </w:pPr>
            <w:proofErr w:type="spellStart"/>
            <w:r w:rsidRPr="00F233B3">
              <w:rPr>
                <w:bCs/>
                <w:i/>
                <w:iCs/>
                <w:sz w:val="18"/>
                <w:szCs w:val="18"/>
              </w:rPr>
              <w:t>Ar</w:t>
            </w:r>
            <w:proofErr w:type="spellEnd"/>
            <w:r w:rsidRPr="00F233B3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233B3">
              <w:rPr>
                <w:bCs/>
                <w:i/>
                <w:iCs/>
                <w:sz w:val="18"/>
                <w:szCs w:val="18"/>
              </w:rPr>
              <w:t>feitheamh</w:t>
            </w:r>
            <w:proofErr w:type="spellEnd"/>
          </w:p>
          <w:p w:rsidRPr="00F233B3" w:rsidR="00576297" w:rsidP="005A00A9" w:rsidRDefault="00576297" w14:paraId="4B146CB8" w14:textId="77777777">
            <w:pPr>
              <w:spacing w:line="276" w:lineRule="auto"/>
              <w:ind w:right="142"/>
              <w:jc w:val="both"/>
              <w:rPr>
                <w:bCs/>
                <w:i/>
                <w:iCs/>
                <w:sz w:val="18"/>
                <w:szCs w:val="18"/>
              </w:rPr>
            </w:pPr>
          </w:p>
          <w:p w:rsidRPr="00F233B3" w:rsidR="00576297" w:rsidP="005A00A9" w:rsidRDefault="00576297" w14:paraId="699BBC50" w14:textId="77777777">
            <w:pPr>
              <w:spacing w:line="276" w:lineRule="auto"/>
              <w:ind w:right="142"/>
              <w:jc w:val="both"/>
              <w:rPr>
                <w:bCs/>
                <w:i/>
                <w:iCs/>
                <w:sz w:val="18"/>
                <w:szCs w:val="18"/>
              </w:rPr>
            </w:pPr>
          </w:p>
        </w:tc>
      </w:tr>
      <w:tr w:rsidRPr="00F233B3" w:rsidR="00EC309F" w:rsidTr="002F2E41" w14:paraId="508C0AC0" w14:textId="77777777">
        <w:trPr>
          <w:trHeight w:val="510"/>
        </w:trPr>
        <w:tc>
          <w:tcPr>
            <w:tcW w:w="75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76297" w:rsidP="005A00A9" w:rsidRDefault="00576297" w14:paraId="4FEE5CD8" w14:textId="77777777">
            <w:pPr>
              <w:spacing w:line="276" w:lineRule="auto"/>
              <w:ind w:right="142"/>
              <w:jc w:val="both"/>
              <w:rPr>
                <w:bCs/>
              </w:rPr>
            </w:pPr>
            <w:proofErr w:type="spellStart"/>
            <w:r w:rsidRPr="00F233B3">
              <w:rPr>
                <w:bCs/>
              </w:rPr>
              <w:t>Urraíocht</w:t>
            </w:r>
            <w:proofErr w:type="spellEnd"/>
            <w:r w:rsidRPr="00F233B3">
              <w:rPr>
                <w:bCs/>
              </w:rPr>
              <w:t>/</w:t>
            </w:r>
            <w:proofErr w:type="spellStart"/>
            <w:r w:rsidRPr="00F233B3">
              <w:rPr>
                <w:bCs/>
              </w:rPr>
              <w:t>Tacaíocht</w:t>
            </w:r>
            <w:proofErr w:type="spellEnd"/>
            <w:r w:rsidRPr="00F233B3">
              <w:rPr>
                <w:bCs/>
              </w:rPr>
              <w:t xml:space="preserve"> </w:t>
            </w:r>
            <w:proofErr w:type="spellStart"/>
            <w:r w:rsidRPr="00F233B3">
              <w:rPr>
                <w:bCs/>
              </w:rPr>
              <w:t>eile</w:t>
            </w:r>
            <w:proofErr w:type="spellEnd"/>
            <w:r w:rsidRPr="00F233B3">
              <w:rPr>
                <w:bCs/>
              </w:rPr>
              <w:t>:</w:t>
            </w:r>
          </w:p>
          <w:p w:rsidRPr="00F233B3" w:rsidR="00D51714" w:rsidP="005A00A9" w:rsidRDefault="00D51714" w14:paraId="066C9D6B" w14:textId="77777777">
            <w:pPr>
              <w:spacing w:line="276" w:lineRule="auto"/>
              <w:ind w:right="142"/>
              <w:jc w:val="both"/>
              <w:rPr>
                <w:bCs/>
              </w:rPr>
            </w:pPr>
          </w:p>
          <w:p w:rsidRPr="00473EF9" w:rsidR="00576297" w:rsidP="005A00A9" w:rsidRDefault="00576297" w14:paraId="0FDFC846" w14:textId="77777777">
            <w:pPr>
              <w:spacing w:line="276" w:lineRule="auto"/>
              <w:ind w:right="142"/>
              <w:jc w:val="both"/>
              <w:rPr>
                <w:rFonts w:ascii="Aptos" w:hAnsi="Aptos"/>
                <w:bCs/>
                <w:color w:val="215E99"/>
              </w:rPr>
            </w:pP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F233B3" w:rsidR="00576297" w:rsidP="005A00A9" w:rsidRDefault="00576297" w14:paraId="1712D3F7" w14:textId="77777777">
            <w:pPr>
              <w:spacing w:line="276" w:lineRule="auto"/>
              <w:ind w:right="142"/>
              <w:jc w:val="both"/>
              <w:rPr>
                <w:bCs/>
                <w:i/>
                <w:iCs/>
                <w:sz w:val="18"/>
                <w:szCs w:val="18"/>
              </w:rPr>
            </w:pPr>
            <w:proofErr w:type="spellStart"/>
            <w:r w:rsidRPr="00F233B3">
              <w:rPr>
                <w:bCs/>
                <w:i/>
                <w:iCs/>
                <w:sz w:val="18"/>
                <w:szCs w:val="18"/>
              </w:rPr>
              <w:t>Deimhnithe</w:t>
            </w:r>
            <w:proofErr w:type="spellEnd"/>
          </w:p>
          <w:p w:rsidRPr="00473EF9" w:rsidR="00576297" w:rsidP="005A00A9" w:rsidRDefault="00576297" w14:paraId="485A567D" w14:textId="04722BD8">
            <w:pPr>
              <w:spacing w:line="276" w:lineRule="auto"/>
              <w:ind w:right="142"/>
              <w:jc w:val="both"/>
              <w:rPr>
                <w:rFonts w:ascii="Aptos" w:hAnsi="Aptos"/>
                <w:bCs/>
                <w:color w:val="215E99"/>
              </w:rPr>
            </w:pPr>
          </w:p>
          <w:p w:rsidRPr="00F233B3" w:rsidR="00576297" w:rsidP="005A00A9" w:rsidRDefault="00576297" w14:paraId="4CB4D63F" w14:textId="77777777">
            <w:pPr>
              <w:spacing w:line="276" w:lineRule="auto"/>
              <w:ind w:right="142"/>
              <w:jc w:val="both"/>
              <w:rPr>
                <w:bCs/>
              </w:rPr>
            </w:pPr>
          </w:p>
        </w:tc>
      </w:tr>
      <w:tr w:rsidRPr="00F233B3" w:rsidR="00EC309F" w:rsidTr="002F2E41" w14:paraId="109DAFAD" w14:textId="77777777">
        <w:trPr>
          <w:trHeight w:val="510"/>
        </w:trPr>
        <w:tc>
          <w:tcPr>
            <w:tcW w:w="7523" w:type="dxa"/>
            <w:gridSpan w:val="2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F233B3" w:rsidR="00576297" w:rsidP="005A00A9" w:rsidRDefault="00576297" w14:paraId="278535C1" w14:textId="77777777">
            <w:pPr>
              <w:snapToGrid w:val="0"/>
              <w:spacing w:line="276" w:lineRule="auto"/>
              <w:ind w:right="142"/>
              <w:jc w:val="both"/>
              <w:rPr>
                <w:bCs/>
              </w:rPr>
            </w:pP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F233B3" w:rsidR="00576297" w:rsidP="005A00A9" w:rsidRDefault="00576297" w14:paraId="3C6BE3F6" w14:textId="77777777">
            <w:pPr>
              <w:spacing w:line="276" w:lineRule="auto"/>
              <w:ind w:right="142"/>
              <w:jc w:val="both"/>
              <w:rPr>
                <w:bCs/>
                <w:i/>
                <w:iCs/>
                <w:sz w:val="18"/>
                <w:szCs w:val="18"/>
              </w:rPr>
            </w:pPr>
            <w:proofErr w:type="spellStart"/>
            <w:r w:rsidRPr="00F233B3">
              <w:rPr>
                <w:bCs/>
                <w:i/>
                <w:iCs/>
                <w:sz w:val="18"/>
                <w:szCs w:val="18"/>
              </w:rPr>
              <w:t>Ar</w:t>
            </w:r>
            <w:proofErr w:type="spellEnd"/>
            <w:r w:rsidRPr="00F233B3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233B3">
              <w:rPr>
                <w:bCs/>
                <w:i/>
                <w:iCs/>
                <w:sz w:val="18"/>
                <w:szCs w:val="18"/>
              </w:rPr>
              <w:t>feitheamh</w:t>
            </w:r>
            <w:proofErr w:type="spellEnd"/>
          </w:p>
          <w:p w:rsidRPr="00F233B3" w:rsidR="00576297" w:rsidP="005A00A9" w:rsidRDefault="00576297" w14:paraId="12152CB6" w14:textId="77777777">
            <w:pPr>
              <w:spacing w:line="276" w:lineRule="auto"/>
              <w:ind w:right="142"/>
              <w:jc w:val="both"/>
              <w:rPr>
                <w:bCs/>
                <w:i/>
                <w:iCs/>
                <w:sz w:val="18"/>
                <w:szCs w:val="18"/>
              </w:rPr>
            </w:pPr>
          </w:p>
          <w:p w:rsidRPr="00F233B3" w:rsidR="00576297" w:rsidP="005A00A9" w:rsidRDefault="00576297" w14:paraId="5160FB83" w14:textId="77777777">
            <w:pPr>
              <w:spacing w:line="276" w:lineRule="auto"/>
              <w:ind w:right="142"/>
              <w:jc w:val="both"/>
              <w:rPr>
                <w:bCs/>
              </w:rPr>
            </w:pPr>
          </w:p>
        </w:tc>
      </w:tr>
      <w:tr w:rsidRPr="00F233B3" w:rsidR="00EC309F" w:rsidTr="002F2E41" w14:paraId="1935D04B" w14:textId="77777777">
        <w:trPr>
          <w:trHeight w:val="510"/>
        </w:trPr>
        <w:tc>
          <w:tcPr>
            <w:tcW w:w="7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576297" w:rsidP="005A00A9" w:rsidRDefault="00576297" w14:paraId="0C694695" w14:textId="77777777">
            <w:pPr>
              <w:spacing w:line="276" w:lineRule="auto"/>
              <w:ind w:right="142"/>
              <w:jc w:val="both"/>
              <w:rPr>
                <w:bCs/>
                <w:lang w:val="en-US"/>
              </w:rPr>
            </w:pPr>
            <w:r w:rsidRPr="00F233B3">
              <w:rPr>
                <w:bCs/>
              </w:rPr>
              <w:t>Eile (</w:t>
            </w:r>
            <w:proofErr w:type="spellStart"/>
            <w:r w:rsidRPr="00F233B3">
              <w:rPr>
                <w:bCs/>
                <w:lang w:val="en-US"/>
              </w:rPr>
              <w:t>tabhair</w:t>
            </w:r>
            <w:proofErr w:type="spellEnd"/>
            <w:r w:rsidRPr="00F233B3">
              <w:rPr>
                <w:bCs/>
                <w:lang w:val="en-US"/>
              </w:rPr>
              <w:t xml:space="preserve"> </w:t>
            </w:r>
            <w:proofErr w:type="spellStart"/>
            <w:r w:rsidRPr="00F233B3">
              <w:rPr>
                <w:bCs/>
                <w:lang w:val="en-US"/>
              </w:rPr>
              <w:t>sonraí</w:t>
            </w:r>
            <w:proofErr w:type="spellEnd"/>
            <w:r w:rsidRPr="00F233B3">
              <w:rPr>
                <w:bCs/>
                <w:lang w:val="en-US"/>
              </w:rPr>
              <w:t xml:space="preserve">, le do </w:t>
            </w:r>
            <w:proofErr w:type="spellStart"/>
            <w:r w:rsidRPr="00F233B3">
              <w:rPr>
                <w:bCs/>
                <w:lang w:val="en-US"/>
              </w:rPr>
              <w:t>thoil</w:t>
            </w:r>
            <w:proofErr w:type="spellEnd"/>
            <w:r w:rsidRPr="00F233B3">
              <w:rPr>
                <w:bCs/>
                <w:lang w:val="en-US"/>
              </w:rPr>
              <w:t>):</w:t>
            </w:r>
          </w:p>
          <w:p w:rsidRPr="00F233B3" w:rsidR="001A7CBE" w:rsidP="005A00A9" w:rsidRDefault="001A7CBE" w14:paraId="3DC58797" w14:textId="77777777">
            <w:pPr>
              <w:spacing w:line="276" w:lineRule="auto"/>
              <w:ind w:right="142"/>
              <w:jc w:val="both"/>
              <w:rPr>
                <w:bCs/>
              </w:rPr>
            </w:pPr>
          </w:p>
          <w:p w:rsidRPr="00F233B3" w:rsidR="001A7CBE" w:rsidP="005A00A9" w:rsidRDefault="001A7CBE" w14:paraId="5DEF6DF1" w14:textId="77777777">
            <w:pPr>
              <w:spacing w:line="276" w:lineRule="auto"/>
              <w:ind w:right="142"/>
              <w:jc w:val="both"/>
              <w:rPr>
                <w:bCs/>
              </w:rPr>
            </w:pP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F233B3" w:rsidR="00576297" w:rsidP="005A00A9" w:rsidRDefault="00576297" w14:paraId="45599855" w14:textId="77777777">
            <w:pPr>
              <w:snapToGrid w:val="0"/>
              <w:spacing w:line="276" w:lineRule="auto"/>
              <w:ind w:right="142"/>
              <w:jc w:val="both"/>
              <w:rPr>
                <w:bCs/>
              </w:rPr>
            </w:pPr>
          </w:p>
        </w:tc>
      </w:tr>
      <w:tr w:rsidRPr="00F233B3" w:rsidR="00992E2C" w:rsidTr="002F2E41" w14:paraId="24A49974" w14:textId="77777777">
        <w:trPr>
          <w:trHeight w:val="510"/>
        </w:trPr>
        <w:tc>
          <w:tcPr>
            <w:tcW w:w="7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BE5F1"/>
            <w:vAlign w:val="center"/>
          </w:tcPr>
          <w:p w:rsidRPr="00F233B3" w:rsidR="00576297" w:rsidP="005A00A9" w:rsidRDefault="00576297" w14:paraId="408497CD" w14:textId="3798D757">
            <w:pPr>
              <w:spacing w:line="276" w:lineRule="auto"/>
              <w:ind w:right="142"/>
              <w:jc w:val="both"/>
              <w:rPr>
                <w:bCs/>
              </w:rPr>
            </w:pPr>
            <w:proofErr w:type="spellStart"/>
            <w:r w:rsidRPr="00F233B3">
              <w:rPr>
                <w:b/>
                <w:bCs/>
              </w:rPr>
              <w:t>Mór</w:t>
            </w:r>
            <w:r w:rsidR="008B2590">
              <w:rPr>
                <w:b/>
                <w:bCs/>
              </w:rPr>
              <w:t>i</w:t>
            </w:r>
            <w:r w:rsidRPr="00F233B3">
              <w:rPr>
                <w:b/>
                <w:bCs/>
              </w:rPr>
              <w:t>omlán</w:t>
            </w:r>
            <w:proofErr w:type="spellEnd"/>
            <w:r w:rsidRPr="00F233B3">
              <w:rPr>
                <w:b/>
                <w:bCs/>
              </w:rPr>
              <w:t xml:space="preserve"> </w:t>
            </w:r>
            <w:proofErr w:type="spellStart"/>
            <w:r w:rsidRPr="00F233B3" w:rsidR="00DA1455">
              <w:rPr>
                <w:b/>
                <w:bCs/>
              </w:rPr>
              <w:t>I</w:t>
            </w:r>
            <w:r w:rsidRPr="00F233B3">
              <w:rPr>
                <w:b/>
                <w:bCs/>
              </w:rPr>
              <w:t>oncaim</w:t>
            </w:r>
            <w:proofErr w:type="spellEnd"/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 w:rsidRPr="00473EF9" w:rsidR="00576297" w:rsidP="005A00A9" w:rsidRDefault="00576297" w14:paraId="39C0630C" w14:textId="77777777">
            <w:pPr>
              <w:snapToGrid w:val="0"/>
              <w:spacing w:line="276" w:lineRule="auto"/>
              <w:ind w:right="142"/>
              <w:jc w:val="both"/>
              <w:rPr>
                <w:rFonts w:ascii="Aptos" w:hAnsi="Aptos"/>
                <w:bCs/>
                <w:color w:val="215E99"/>
              </w:rPr>
            </w:pPr>
          </w:p>
        </w:tc>
      </w:tr>
      <w:tr w:rsidRPr="00C83667" w:rsidR="00992E2C" w:rsidTr="002F2E41" w14:paraId="026E19E4" w14:textId="77777777">
        <w:trPr>
          <w:trHeight w:val="510"/>
        </w:trPr>
        <w:tc>
          <w:tcPr>
            <w:tcW w:w="7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DE9D9"/>
            <w:vAlign w:val="center"/>
          </w:tcPr>
          <w:p w:rsidRPr="008A359D" w:rsidR="00576297" w:rsidP="005A00A9" w:rsidRDefault="00576297" w14:paraId="599FC5AA" w14:textId="77777777">
            <w:pPr>
              <w:spacing w:line="276" w:lineRule="auto"/>
              <w:ind w:right="142"/>
              <w:jc w:val="both"/>
              <w:rPr>
                <w:bCs/>
                <w:lang w:val="pt-PT"/>
              </w:rPr>
            </w:pPr>
            <w:r w:rsidRPr="008A359D">
              <w:rPr>
                <w:b/>
                <w:bCs/>
                <w:lang w:val="pt-PT"/>
              </w:rPr>
              <w:t>Suim atá á lorg ó Ealaín na Gaeltachta Teo</w:t>
            </w:r>
            <w:r w:rsidRPr="008A359D">
              <w:rPr>
                <w:bCs/>
                <w:lang w:val="pt-PT"/>
              </w:rPr>
              <w:t>.</w:t>
            </w:r>
          </w:p>
          <w:p w:rsidRPr="008A359D" w:rsidR="00576297" w:rsidP="005A00A9" w:rsidRDefault="00576297" w14:paraId="616EF262" w14:textId="77777777">
            <w:pPr>
              <w:spacing w:line="276" w:lineRule="auto"/>
              <w:ind w:right="142"/>
              <w:jc w:val="both"/>
              <w:rPr>
                <w:bCs/>
                <w:lang w:val="pt-PT"/>
              </w:rPr>
            </w:pP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 w:rsidRPr="008A359D" w:rsidR="00576297" w:rsidP="005A00A9" w:rsidRDefault="00576297" w14:paraId="78557B74" w14:textId="77777777">
            <w:pPr>
              <w:snapToGrid w:val="0"/>
              <w:spacing w:line="276" w:lineRule="auto"/>
              <w:ind w:right="142"/>
              <w:jc w:val="both"/>
              <w:rPr>
                <w:rFonts w:ascii="Aptos" w:hAnsi="Aptos"/>
                <w:b/>
                <w:lang w:val="pt-PT"/>
              </w:rPr>
            </w:pPr>
          </w:p>
        </w:tc>
      </w:tr>
    </w:tbl>
    <w:bookmarkEnd w:id="2"/>
    <w:p w:rsidRPr="008A359D" w:rsidR="00841D99" w:rsidP="005A00A9" w:rsidRDefault="00F56BE3" w14:paraId="54E3DFF9" w14:textId="7BB6AE71">
      <w:pPr>
        <w:spacing w:line="276" w:lineRule="auto"/>
        <w:ind w:right="142"/>
        <w:jc w:val="both"/>
        <w:rPr>
          <w:sz w:val="20"/>
          <w:szCs w:val="20"/>
          <w:lang w:val="pt-PT"/>
        </w:rPr>
      </w:pPr>
      <w:r w:rsidRPr="008A359D">
        <w:rPr>
          <w:b/>
          <w:spacing w:val="-4"/>
          <w:sz w:val="20"/>
          <w:szCs w:val="20"/>
          <w:lang w:val="pt-PT"/>
        </w:rPr>
        <w:t xml:space="preserve">* </w:t>
      </w:r>
      <w:r w:rsidRPr="008A359D">
        <w:rPr>
          <w:sz w:val="20"/>
          <w:szCs w:val="20"/>
          <w:lang w:val="pt-PT"/>
        </w:rPr>
        <w:t>Chun éileamh a dhéanamh ar an sciar deireanach d</w:t>
      </w:r>
      <w:r w:rsidRPr="008A359D" w:rsidR="000E5D09">
        <w:rPr>
          <w:sz w:val="20"/>
          <w:szCs w:val="20"/>
          <w:lang w:val="pt-PT"/>
        </w:rPr>
        <w:t>e</w:t>
      </w:r>
      <w:r w:rsidRPr="008A359D">
        <w:rPr>
          <w:sz w:val="20"/>
          <w:szCs w:val="20"/>
          <w:lang w:val="pt-PT"/>
        </w:rPr>
        <w:t>n deontas, beidh ráiteas Ionca</w:t>
      </w:r>
      <w:r w:rsidRPr="008A359D" w:rsidR="00DA1455">
        <w:rPr>
          <w:sz w:val="20"/>
          <w:szCs w:val="20"/>
          <w:lang w:val="pt-PT"/>
        </w:rPr>
        <w:t>i</w:t>
      </w:r>
      <w:r w:rsidRPr="008A359D">
        <w:rPr>
          <w:sz w:val="20"/>
          <w:szCs w:val="20"/>
          <w:lang w:val="pt-PT"/>
        </w:rPr>
        <w:t>m &amp; Caiteacha</w:t>
      </w:r>
      <w:r w:rsidRPr="008A359D" w:rsidR="00DA1455">
        <w:rPr>
          <w:sz w:val="20"/>
          <w:szCs w:val="20"/>
          <w:lang w:val="pt-PT"/>
        </w:rPr>
        <w:t>i</w:t>
      </w:r>
      <w:r w:rsidRPr="008A359D">
        <w:rPr>
          <w:sz w:val="20"/>
          <w:szCs w:val="20"/>
          <w:lang w:val="pt-PT"/>
        </w:rPr>
        <w:t xml:space="preserve">s don </w:t>
      </w:r>
      <w:r w:rsidRPr="008A359D" w:rsidR="00DA1455">
        <w:rPr>
          <w:sz w:val="20"/>
          <w:szCs w:val="20"/>
          <w:lang w:val="pt-PT"/>
        </w:rPr>
        <w:t>t</w:t>
      </w:r>
      <w:r w:rsidRPr="008A359D">
        <w:rPr>
          <w:sz w:val="20"/>
          <w:szCs w:val="20"/>
          <w:lang w:val="pt-PT"/>
        </w:rPr>
        <w:t>ogra, le teastas Iniúchóra, ag teastáil. Is gá gur ó iniúchóir nó ó chuntasóir a bhfuil cáilíocht iniúchóra</w:t>
      </w:r>
      <w:r w:rsidRPr="008A359D" w:rsidR="00581319">
        <w:rPr>
          <w:sz w:val="20"/>
          <w:szCs w:val="20"/>
          <w:lang w:val="pt-PT"/>
        </w:rPr>
        <w:t xml:space="preserve"> acu</w:t>
      </w:r>
      <w:r w:rsidRPr="008A359D">
        <w:rPr>
          <w:sz w:val="20"/>
          <w:szCs w:val="20"/>
          <w:lang w:val="pt-PT"/>
        </w:rPr>
        <w:t xml:space="preserve"> a thiocfaidh sin.</w:t>
      </w:r>
    </w:p>
    <w:p w:rsidRPr="008A359D" w:rsidR="00E8605A" w:rsidP="005A00A9" w:rsidRDefault="00E8605A" w14:paraId="21170979" w14:textId="4927467B">
      <w:pPr>
        <w:spacing w:line="276" w:lineRule="auto"/>
        <w:ind w:right="142"/>
        <w:jc w:val="both"/>
        <w:rPr>
          <w:b/>
          <w:spacing w:val="-4"/>
          <w:sz w:val="20"/>
          <w:szCs w:val="20"/>
          <w:lang w:val="pt-PT"/>
        </w:rPr>
      </w:pPr>
      <w:r w:rsidRPr="008A359D">
        <w:rPr>
          <w:sz w:val="20"/>
          <w:szCs w:val="20"/>
          <w:lang w:val="pt-PT"/>
        </w:rPr>
        <w:t xml:space="preserve">** Tabhair faoi deara go mbeidh an </w:t>
      </w:r>
      <w:r w:rsidRPr="008A359D" w:rsidR="00977F3D">
        <w:rPr>
          <w:sz w:val="20"/>
          <w:szCs w:val="20"/>
          <w:lang w:val="pt-PT"/>
        </w:rPr>
        <w:t xml:space="preserve">autoenrollment i bhfeidhm ó </w:t>
      </w:r>
      <w:r w:rsidRPr="008A359D" w:rsidR="00263CE7">
        <w:rPr>
          <w:sz w:val="20"/>
          <w:szCs w:val="20"/>
          <w:lang w:val="pt-PT"/>
        </w:rPr>
        <w:t>dheireadh M</w:t>
      </w:r>
      <w:r w:rsidR="008B2590">
        <w:rPr>
          <w:sz w:val="20"/>
          <w:szCs w:val="20"/>
          <w:lang w:val="pt-PT"/>
        </w:rPr>
        <w:t>h</w:t>
      </w:r>
      <w:r w:rsidRPr="008A359D" w:rsidR="00263CE7">
        <w:rPr>
          <w:sz w:val="20"/>
          <w:szCs w:val="20"/>
          <w:lang w:val="pt-PT"/>
        </w:rPr>
        <w:t>eán Fómhair 2025. Tuilleadh eola</w:t>
      </w:r>
      <w:r w:rsidR="008B2590">
        <w:rPr>
          <w:sz w:val="20"/>
          <w:szCs w:val="20"/>
          <w:lang w:val="pt-PT"/>
        </w:rPr>
        <w:t>i</w:t>
      </w:r>
      <w:r w:rsidRPr="008A359D" w:rsidR="00263CE7">
        <w:rPr>
          <w:sz w:val="20"/>
          <w:szCs w:val="20"/>
          <w:lang w:val="pt-PT"/>
        </w:rPr>
        <w:t xml:space="preserve">s ar fáil anseo: </w:t>
      </w:r>
      <w:r w:rsidR="00864C95">
        <w:fldChar w:fldCharType="begin"/>
      </w:r>
      <w:r w:rsidR="00864C95">
        <w:instrText>HYPERLINK "https://www.gov.ie/ga/feachtais/claru-uathoibrioch/?gad_source=1&amp;gclid=CjwKCAiAudG5BhAREiwAWMlSjI2uLlI912oRW6F1XW8naC_k1Lx2Ann3OgwKQjqZWFrc-y11jcgL3hoCC6oQAvD_BwE"</w:instrText>
      </w:r>
      <w:r w:rsidR="00864C95">
        <w:fldChar w:fldCharType="separate"/>
      </w:r>
      <w:r w:rsidRPr="008A359D" w:rsidR="00864C95">
        <w:rPr>
          <w:rStyle w:val="Hyperlink"/>
          <w:sz w:val="20"/>
          <w:szCs w:val="20"/>
          <w:lang w:val="pt-PT"/>
        </w:rPr>
        <w:t>www.gov.ie</w:t>
      </w:r>
      <w:r w:rsidRPr="008A359D" w:rsidR="00EC309F">
        <w:rPr>
          <w:rStyle w:val="Hyperlink"/>
          <w:sz w:val="20"/>
          <w:szCs w:val="20"/>
          <w:lang w:val="pt-PT"/>
        </w:rPr>
        <w:t>/auto-enrolment</w:t>
      </w:r>
      <w:r w:rsidR="00864C95">
        <w:rPr>
          <w:rStyle w:val="Hyperlink"/>
          <w:sz w:val="20"/>
          <w:szCs w:val="20"/>
          <w:lang w:val="pt-PT"/>
        </w:rPr>
        <w:fldChar w:fldCharType="end"/>
      </w:r>
    </w:p>
    <w:p w:rsidRPr="008A359D" w:rsidR="00DE448E" w:rsidP="005A00A9" w:rsidRDefault="00DE448E" w14:paraId="22E9E273" w14:textId="77777777">
      <w:pPr>
        <w:spacing w:line="276" w:lineRule="auto"/>
        <w:ind w:right="142"/>
        <w:jc w:val="both"/>
        <w:rPr>
          <w:b/>
          <w:spacing w:val="-4"/>
          <w:sz w:val="20"/>
          <w:szCs w:val="20"/>
          <w:lang w:val="pt-PT"/>
        </w:rPr>
      </w:pPr>
    </w:p>
    <w:p w:rsidRPr="008A359D" w:rsidR="00576297" w:rsidP="005A00A9" w:rsidRDefault="00576297" w14:paraId="321D4B77" w14:textId="466D94B4">
      <w:pPr>
        <w:spacing w:line="276" w:lineRule="auto"/>
        <w:ind w:right="142"/>
        <w:jc w:val="both"/>
        <w:rPr>
          <w:lang w:val="pt-PT"/>
        </w:rPr>
      </w:pPr>
      <w:r w:rsidRPr="2C36E3AE">
        <w:rPr>
          <w:b/>
          <w:bCs/>
          <w:spacing w:val="-4"/>
          <w:lang w:val="pt-PT"/>
        </w:rPr>
        <w:t>9. (b)</w:t>
      </w:r>
      <w:r w:rsidRPr="008A359D">
        <w:rPr>
          <w:spacing w:val="-4"/>
          <w:lang w:val="pt-PT"/>
        </w:rPr>
        <w:t xml:space="preserve"> </w:t>
      </w:r>
      <w:r w:rsidRPr="00547B7B">
        <w:rPr>
          <w:lang w:val="pt-PT"/>
        </w:rPr>
        <w:t>Liostaigh aon fhoins</w:t>
      </w:r>
      <w:r w:rsidRPr="00547B7B" w:rsidR="008B2590">
        <w:rPr>
          <w:lang w:val="pt-PT"/>
        </w:rPr>
        <w:t>e</w:t>
      </w:r>
      <w:r w:rsidRPr="00547B7B">
        <w:rPr>
          <w:lang w:val="pt-PT"/>
        </w:rPr>
        <w:t xml:space="preserve"> eile tacaíochta nó maoinithe, rialta nó ócáideach (luaigh an méid agus an mhinicíocht)</w:t>
      </w:r>
      <w:r w:rsidRPr="00547B7B" w:rsidR="00A14EE2">
        <w:rPr>
          <w:lang w:val="pt-PT"/>
        </w:rPr>
        <w:t>.</w:t>
      </w:r>
      <w:r w:rsidRPr="00547B7B">
        <w:rPr>
          <w:lang w:val="pt-PT"/>
        </w:rPr>
        <w:t xml:space="preserve"> </w:t>
      </w:r>
      <w:r w:rsidRPr="00547B7B" w:rsidR="00A14EE2">
        <w:rPr>
          <w:lang w:val="pt-PT"/>
        </w:rPr>
        <w:t>Tabhair sonraí faoi</w:t>
      </w:r>
      <w:r w:rsidRPr="00547B7B">
        <w:rPr>
          <w:lang w:val="pt-PT"/>
        </w:rPr>
        <w:t xml:space="preserve"> iarratais nár éirigh leo </w:t>
      </w:r>
      <w:r w:rsidRPr="00547B7B" w:rsidR="00A14EE2">
        <w:rPr>
          <w:lang w:val="pt-PT"/>
        </w:rPr>
        <w:t>chomh maith</w:t>
      </w:r>
      <w:r w:rsidRPr="00547B7B">
        <w:rPr>
          <w:lang w:val="pt-PT"/>
        </w:rPr>
        <w:t>.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302"/>
      </w:tblGrid>
      <w:tr w:rsidRPr="002D1325" w:rsidR="00576297" w:rsidTr="2C36E3AE" w14:paraId="058A3C9B" w14:textId="77777777">
        <w:trPr>
          <w:trHeight w:val="5293"/>
        </w:trPr>
        <w:tc>
          <w:tcPr>
            <w:tcW w:w="93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8A359D" w:rsidR="00576297" w:rsidP="2C36E3AE" w:rsidRDefault="00576297" w14:paraId="6D954F51" w14:textId="064AF0A1">
            <w:pPr>
              <w:ind w:right="142"/>
              <w:jc w:val="both"/>
              <w:rPr>
                <w:lang w:val="pt-PT"/>
              </w:rPr>
            </w:pPr>
          </w:p>
          <w:p w:rsidRPr="008A359D" w:rsidR="00576297" w:rsidP="2C36E3AE" w:rsidRDefault="00576297" w14:paraId="02D3642A" w14:textId="47C70F62">
            <w:pPr>
              <w:ind w:right="142"/>
              <w:jc w:val="both"/>
              <w:rPr>
                <w:lang w:val="pt-PT"/>
              </w:rPr>
            </w:pPr>
          </w:p>
          <w:p w:rsidRPr="008A359D" w:rsidR="00576297" w:rsidP="2C36E3AE" w:rsidRDefault="00576297" w14:paraId="4716B619" w14:textId="2D3AE1EA">
            <w:pPr>
              <w:ind w:right="142"/>
              <w:jc w:val="both"/>
              <w:rPr>
                <w:lang w:val="pt-PT"/>
              </w:rPr>
            </w:pPr>
          </w:p>
          <w:p w:rsidRPr="008A359D" w:rsidR="00576297" w:rsidP="2C36E3AE" w:rsidRDefault="00576297" w14:paraId="5F5C4629" w14:textId="3463E6D9">
            <w:pPr>
              <w:ind w:right="142"/>
              <w:jc w:val="both"/>
              <w:rPr>
                <w:lang w:val="pt-PT"/>
              </w:rPr>
            </w:pPr>
          </w:p>
          <w:p w:rsidRPr="008A359D" w:rsidR="00576297" w:rsidP="2C36E3AE" w:rsidRDefault="00576297" w14:paraId="64E3CA94" w14:textId="49687FA3">
            <w:pPr>
              <w:ind w:right="142"/>
              <w:jc w:val="both"/>
              <w:rPr>
                <w:lang w:val="pt-PT"/>
              </w:rPr>
            </w:pPr>
          </w:p>
          <w:p w:rsidRPr="008A359D" w:rsidR="00576297" w:rsidP="2C36E3AE" w:rsidRDefault="00576297" w14:paraId="32C1B540" w14:textId="49EAC737">
            <w:pPr>
              <w:ind w:right="142"/>
              <w:jc w:val="both"/>
              <w:rPr>
                <w:lang w:val="pt-PT"/>
              </w:rPr>
            </w:pPr>
          </w:p>
          <w:p w:rsidRPr="008A359D" w:rsidR="00576297" w:rsidP="2C36E3AE" w:rsidRDefault="00576297" w14:paraId="5097FEB0" w14:textId="4A9C7246">
            <w:pPr>
              <w:ind w:right="142"/>
              <w:jc w:val="both"/>
              <w:rPr>
                <w:lang w:val="pt-PT"/>
              </w:rPr>
            </w:pPr>
          </w:p>
          <w:p w:rsidRPr="008A359D" w:rsidR="00576297" w:rsidP="2C36E3AE" w:rsidRDefault="00576297" w14:paraId="7F820138" w14:textId="47ECD896">
            <w:pPr>
              <w:ind w:right="142"/>
              <w:jc w:val="both"/>
              <w:rPr>
                <w:lang w:val="pt-PT"/>
              </w:rPr>
            </w:pPr>
          </w:p>
          <w:p w:rsidRPr="008A359D" w:rsidR="00576297" w:rsidP="005A00A9" w:rsidRDefault="00576297" w14:paraId="166A429D" w14:textId="554ADEC4">
            <w:pPr>
              <w:ind w:right="142"/>
              <w:jc w:val="both"/>
              <w:rPr>
                <w:lang w:val="pt-PT"/>
              </w:rPr>
            </w:pPr>
          </w:p>
        </w:tc>
      </w:tr>
    </w:tbl>
    <w:p w:rsidRPr="008A359D" w:rsidR="00576297" w:rsidP="005A00A9" w:rsidRDefault="00576297" w14:paraId="2343C94C" w14:textId="3A913223">
      <w:pPr>
        <w:spacing w:line="276" w:lineRule="auto"/>
        <w:ind w:right="142"/>
        <w:jc w:val="both"/>
        <w:rPr>
          <w:b/>
          <w:lang w:val="pt-PT"/>
        </w:rPr>
      </w:pPr>
    </w:p>
    <w:p w:rsidRPr="00F233B3" w:rsidR="00D31339" w:rsidP="00C9337E" w:rsidRDefault="006E56AE" w14:paraId="08B4E13B" w14:textId="4877118E">
      <w:pPr>
        <w:widowControl w:val="0"/>
        <w:spacing w:before="240" w:after="240" w:line="276" w:lineRule="auto"/>
        <w:ind w:right="142"/>
        <w:jc w:val="both"/>
      </w:pPr>
      <w:r w:rsidRPr="00F233B3">
        <w:rPr>
          <w:b/>
        </w:rPr>
        <w:lastRenderedPageBreak/>
        <w:t>10</w:t>
      </w:r>
      <w:r w:rsidRPr="00F233B3" w:rsidR="00576297">
        <w:rPr>
          <w:b/>
        </w:rPr>
        <w:t>.</w:t>
      </w:r>
      <w:r w:rsidRPr="00F233B3" w:rsidR="00576297">
        <w:t xml:space="preserve"> </w:t>
      </w:r>
      <w:r w:rsidRPr="00F233B3" w:rsidR="00576297">
        <w:rPr>
          <w:b/>
        </w:rPr>
        <w:t>MEASÚNÚ &amp; MONATÓIREACHT</w:t>
      </w:r>
      <w:r w:rsidRPr="00F233B3" w:rsidR="00576297">
        <w:t>:</w:t>
      </w:r>
    </w:p>
    <w:tbl>
      <w:tblPr>
        <w:tblW w:w="926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263"/>
      </w:tblGrid>
      <w:tr w:rsidRPr="002D1325" w:rsidR="00576297" w:rsidTr="2C36E3AE" w14:paraId="6C0324D8" w14:textId="77777777">
        <w:trPr>
          <w:trHeight w:val="3657"/>
        </w:trPr>
        <w:tc>
          <w:tcPr>
            <w:tcW w:w="92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8A359D" w:rsidR="00576297" w:rsidP="2C36E3AE" w:rsidRDefault="00C9337E" w14:paraId="3A311ACE" w14:textId="2D8F6EC7">
            <w:pPr>
              <w:ind w:right="142"/>
              <w:jc w:val="both"/>
              <w:rPr>
                <w:lang w:val="pt-PT"/>
              </w:rPr>
            </w:pPr>
            <w:r w:rsidRPr="2C36E3AE">
              <w:rPr>
                <w:lang w:val="pt-PT"/>
              </w:rPr>
              <w:t>(a) Cad atá foghlamtha agaibh ó thorthaí</w:t>
            </w:r>
            <w:r w:rsidRPr="2C36E3AE" w:rsidR="002D1325">
              <w:rPr>
                <w:lang w:val="pt-PT"/>
              </w:rPr>
              <w:t xml:space="preserve"> a bhain leis</w:t>
            </w:r>
            <w:r w:rsidRPr="2C36E3AE">
              <w:rPr>
                <w:lang w:val="pt-PT"/>
              </w:rPr>
              <w:t xml:space="preserve"> an gclár is deireanaí a chu</w:t>
            </w:r>
            <w:r w:rsidRPr="2C36E3AE" w:rsidR="002D1325">
              <w:rPr>
                <w:lang w:val="pt-PT"/>
              </w:rPr>
              <w:t>i</w:t>
            </w:r>
            <w:r w:rsidRPr="2C36E3AE">
              <w:rPr>
                <w:lang w:val="pt-PT"/>
              </w:rPr>
              <w:t>r sibh ar fáil? Cad iad na foinsí aiseola</w:t>
            </w:r>
            <w:r w:rsidRPr="2C36E3AE" w:rsidR="002D1325">
              <w:rPr>
                <w:lang w:val="pt-PT"/>
              </w:rPr>
              <w:t>i</w:t>
            </w:r>
            <w:r w:rsidRPr="2C36E3AE">
              <w:rPr>
                <w:lang w:val="pt-PT"/>
              </w:rPr>
              <w:t>s ar a tharraing sibh</w:t>
            </w:r>
            <w:r w:rsidRPr="2C36E3AE" w:rsidR="002D1325">
              <w:rPr>
                <w:lang w:val="pt-PT"/>
              </w:rPr>
              <w:t xml:space="preserve"> astu</w:t>
            </w:r>
            <w:r w:rsidRPr="2C36E3AE">
              <w:rPr>
                <w:lang w:val="pt-PT"/>
              </w:rPr>
              <w:t xml:space="preserve"> leis na torthaí seo a thuiscint?</w:t>
            </w:r>
          </w:p>
          <w:p w:rsidRPr="008A359D" w:rsidR="00576297" w:rsidP="2C36E3AE" w:rsidRDefault="00576297" w14:paraId="5749A0F8" w14:textId="410C4ECF">
            <w:pPr>
              <w:ind w:right="142"/>
              <w:jc w:val="both"/>
              <w:rPr>
                <w:lang w:val="pt-PT"/>
              </w:rPr>
            </w:pPr>
          </w:p>
          <w:p w:rsidRPr="008A359D" w:rsidR="00576297" w:rsidP="2C36E3AE" w:rsidRDefault="00576297" w14:paraId="0A94C3A6" w14:textId="083CA699">
            <w:pPr>
              <w:ind w:right="142"/>
              <w:jc w:val="both"/>
              <w:rPr>
                <w:lang w:val="pt-PT"/>
              </w:rPr>
            </w:pPr>
          </w:p>
          <w:p w:rsidRPr="008A359D" w:rsidR="00576297" w:rsidP="2C36E3AE" w:rsidRDefault="00576297" w14:paraId="7645869E" w14:textId="0380BF75">
            <w:pPr>
              <w:ind w:right="142"/>
              <w:jc w:val="both"/>
              <w:rPr>
                <w:lang w:val="pt-PT"/>
              </w:rPr>
            </w:pPr>
          </w:p>
          <w:p w:rsidRPr="008A359D" w:rsidR="00576297" w:rsidP="2C36E3AE" w:rsidRDefault="00576297" w14:paraId="1373D5DE" w14:textId="6F148C83">
            <w:pPr>
              <w:ind w:right="142"/>
              <w:jc w:val="both"/>
              <w:rPr>
                <w:lang w:val="pt-PT"/>
              </w:rPr>
            </w:pPr>
          </w:p>
          <w:p w:rsidRPr="008A359D" w:rsidR="00576297" w:rsidP="2C36E3AE" w:rsidRDefault="00576297" w14:paraId="2694558D" w14:textId="6B79B4E0">
            <w:pPr>
              <w:ind w:right="142"/>
              <w:jc w:val="both"/>
              <w:rPr>
                <w:lang w:val="pt-PT"/>
              </w:rPr>
            </w:pPr>
          </w:p>
          <w:p w:rsidRPr="008A359D" w:rsidR="00576297" w:rsidP="2C36E3AE" w:rsidRDefault="00576297" w14:paraId="693931CE" w14:textId="6C811202">
            <w:pPr>
              <w:ind w:right="142"/>
              <w:jc w:val="both"/>
              <w:rPr>
                <w:lang w:val="pt-PT"/>
              </w:rPr>
            </w:pPr>
          </w:p>
          <w:p w:rsidRPr="008A359D" w:rsidR="00576297" w:rsidP="2C36E3AE" w:rsidRDefault="00576297" w14:paraId="2A709DBA" w14:textId="50CB3837">
            <w:pPr>
              <w:ind w:right="142"/>
              <w:jc w:val="both"/>
              <w:rPr>
                <w:lang w:val="pt-PT"/>
              </w:rPr>
            </w:pPr>
          </w:p>
          <w:p w:rsidRPr="008A359D" w:rsidR="00576297" w:rsidP="00C9337E" w:rsidRDefault="00576297" w14:paraId="5B97DCEC" w14:textId="422ACED1">
            <w:pPr>
              <w:ind w:right="142"/>
              <w:jc w:val="both"/>
              <w:rPr>
                <w:lang w:val="pt-PT"/>
              </w:rPr>
            </w:pPr>
          </w:p>
        </w:tc>
      </w:tr>
      <w:tr w:rsidRPr="00F233B3" w:rsidR="00C9337E" w:rsidTr="2C36E3AE" w14:paraId="7A19BDB3" w14:textId="77777777">
        <w:trPr>
          <w:trHeight w:val="3136"/>
        </w:trPr>
        <w:tc>
          <w:tcPr>
            <w:tcW w:w="92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F233B3" w:rsidR="00C9337E" w:rsidP="00FE4582" w:rsidRDefault="00C9337E" w14:paraId="3C5B64EB" w14:textId="6481235B">
            <w:pPr>
              <w:ind w:right="142"/>
              <w:jc w:val="both"/>
            </w:pPr>
            <w:r>
              <w:t xml:space="preserve">(b) </w:t>
            </w:r>
            <w:proofErr w:type="spellStart"/>
            <w:r>
              <w:t>Conas</w:t>
            </w:r>
            <w:proofErr w:type="spellEnd"/>
            <w:r>
              <w:t xml:space="preserve"> a </w:t>
            </w:r>
            <w:proofErr w:type="spellStart"/>
            <w:r>
              <w:t>dhéanfaid</w:t>
            </w:r>
            <w:r w:rsidR="722006D2">
              <w:t>h</w:t>
            </w:r>
            <w:proofErr w:type="spellEnd"/>
            <w:r>
              <w:t xml:space="preserve"> </w:t>
            </w:r>
            <w:proofErr w:type="spellStart"/>
            <w:r>
              <w:t>sibh</w:t>
            </w:r>
            <w:proofErr w:type="spellEnd"/>
            <w:r>
              <w:t xml:space="preserve"> </w:t>
            </w:r>
            <w:proofErr w:type="spellStart"/>
            <w:r>
              <w:t>measúnú</w:t>
            </w:r>
            <w:proofErr w:type="spellEnd"/>
            <w:r>
              <w:t xml:space="preserve"> agus </w:t>
            </w:r>
            <w:proofErr w:type="spellStart"/>
            <w:r>
              <w:t>monatóireacht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an </w:t>
            </w:r>
            <w:proofErr w:type="spellStart"/>
            <w:r>
              <w:t>gclár</w:t>
            </w:r>
            <w:proofErr w:type="spellEnd"/>
            <w:r>
              <w:t xml:space="preserve"> </w:t>
            </w:r>
            <w:proofErr w:type="spellStart"/>
            <w:r>
              <w:t>nua</w:t>
            </w:r>
            <w:proofErr w:type="spellEnd"/>
            <w:r>
              <w:t xml:space="preserve"> </w:t>
            </w:r>
            <w:proofErr w:type="spellStart"/>
            <w:r>
              <w:t>seo</w:t>
            </w:r>
            <w:proofErr w:type="spellEnd"/>
            <w:r>
              <w:t>?</w:t>
            </w:r>
          </w:p>
          <w:p w:rsidRPr="00F233B3" w:rsidR="00C9337E" w:rsidP="00FE4582" w:rsidRDefault="00C9337E" w14:paraId="6928A3FE" w14:textId="7103AF3D">
            <w:pPr>
              <w:ind w:right="142"/>
              <w:jc w:val="both"/>
            </w:pPr>
          </w:p>
          <w:p w:rsidRPr="00F233B3" w:rsidR="00C9337E" w:rsidP="00FE4582" w:rsidRDefault="00C9337E" w14:paraId="115AA569" w14:textId="5C5E25AC">
            <w:pPr>
              <w:ind w:right="142"/>
              <w:jc w:val="both"/>
            </w:pPr>
          </w:p>
          <w:p w:rsidRPr="00F233B3" w:rsidR="00C9337E" w:rsidP="00FE4582" w:rsidRDefault="00C9337E" w14:paraId="4844AF55" w14:textId="28EB4EAC">
            <w:pPr>
              <w:ind w:right="142"/>
              <w:jc w:val="both"/>
            </w:pPr>
          </w:p>
          <w:p w:rsidRPr="00F233B3" w:rsidR="00C9337E" w:rsidP="00FE4582" w:rsidRDefault="00C9337E" w14:paraId="08797D09" w14:textId="13AB9EA1">
            <w:pPr>
              <w:ind w:right="142"/>
              <w:jc w:val="both"/>
            </w:pPr>
          </w:p>
          <w:p w:rsidRPr="00F233B3" w:rsidR="00C9337E" w:rsidP="00FE4582" w:rsidRDefault="00C9337E" w14:paraId="1904222D" w14:textId="038C318D">
            <w:pPr>
              <w:ind w:right="142"/>
              <w:jc w:val="both"/>
            </w:pPr>
          </w:p>
          <w:p w:rsidRPr="00F233B3" w:rsidR="00C9337E" w:rsidP="00FE4582" w:rsidRDefault="00C9337E" w14:paraId="3B6A4311" w14:textId="53CECCCC">
            <w:pPr>
              <w:ind w:right="142"/>
              <w:jc w:val="both"/>
            </w:pPr>
          </w:p>
          <w:p w:rsidRPr="00F233B3" w:rsidR="00C9337E" w:rsidP="00FE4582" w:rsidRDefault="00C9337E" w14:paraId="3F960A66" w14:textId="2AD17E83">
            <w:pPr>
              <w:ind w:right="142"/>
              <w:jc w:val="both"/>
            </w:pPr>
          </w:p>
        </w:tc>
      </w:tr>
    </w:tbl>
    <w:p w:rsidRPr="00F233B3" w:rsidR="00C9337E" w:rsidP="005A00A9" w:rsidRDefault="00C9337E" w14:paraId="7902013D" w14:textId="77777777">
      <w:pPr>
        <w:tabs>
          <w:tab w:val="left" w:pos="7938"/>
          <w:tab w:val="left" w:pos="8364"/>
          <w:tab w:val="left" w:pos="8505"/>
        </w:tabs>
        <w:spacing w:before="120" w:after="120" w:line="276" w:lineRule="auto"/>
        <w:ind w:right="142"/>
        <w:jc w:val="both"/>
        <w:rPr>
          <w:b/>
          <w:spacing w:val="-2"/>
        </w:rPr>
      </w:pPr>
    </w:p>
    <w:p w:rsidRPr="00F233B3" w:rsidR="00576297" w:rsidP="005A00A9" w:rsidRDefault="00576297" w14:paraId="31E90A82" w14:textId="3CF39313">
      <w:pPr>
        <w:tabs>
          <w:tab w:val="left" w:pos="7938"/>
          <w:tab w:val="left" w:pos="8364"/>
          <w:tab w:val="left" w:pos="8505"/>
        </w:tabs>
        <w:spacing w:before="120" w:after="120" w:line="276" w:lineRule="auto"/>
        <w:ind w:right="142"/>
        <w:jc w:val="both"/>
      </w:pPr>
      <w:r w:rsidRPr="00F233B3">
        <w:rPr>
          <w:b/>
          <w:spacing w:val="-2"/>
        </w:rPr>
        <w:t>11.</w:t>
      </w:r>
      <w:r w:rsidRPr="00F233B3">
        <w:rPr>
          <w:spacing w:val="-2"/>
        </w:rPr>
        <w:t xml:space="preserve"> </w:t>
      </w:r>
      <w:r w:rsidRPr="00F233B3">
        <w:rPr>
          <w:b/>
          <w:spacing w:val="-2"/>
        </w:rPr>
        <w:t>EILE</w:t>
      </w:r>
      <w:r w:rsidRPr="00F233B3">
        <w:rPr>
          <w:spacing w:val="-2"/>
        </w:rPr>
        <w:t xml:space="preserve"> – </w:t>
      </w:r>
      <w:proofErr w:type="spellStart"/>
      <w:r w:rsidRPr="00F233B3">
        <w:rPr>
          <w:spacing w:val="-2"/>
        </w:rPr>
        <w:t>Déan</w:t>
      </w:r>
      <w:proofErr w:type="spellEnd"/>
      <w:r w:rsidRPr="00F233B3">
        <w:rPr>
          <w:spacing w:val="-2"/>
        </w:rPr>
        <w:t xml:space="preserve"> cur </w:t>
      </w:r>
      <w:proofErr w:type="spellStart"/>
      <w:r w:rsidRPr="00F233B3">
        <w:rPr>
          <w:spacing w:val="-2"/>
        </w:rPr>
        <w:t>síos</w:t>
      </w:r>
      <w:proofErr w:type="spellEnd"/>
      <w:r w:rsidRPr="00F233B3">
        <w:rPr>
          <w:spacing w:val="-2"/>
        </w:rPr>
        <w:t xml:space="preserve"> </w:t>
      </w:r>
      <w:proofErr w:type="spellStart"/>
      <w:r w:rsidRPr="00F233B3">
        <w:rPr>
          <w:spacing w:val="-2"/>
        </w:rPr>
        <w:t>ar</w:t>
      </w:r>
      <w:proofErr w:type="spellEnd"/>
      <w:r w:rsidRPr="00F233B3">
        <w:rPr>
          <w:spacing w:val="-2"/>
        </w:rPr>
        <w:t xml:space="preserve"> </w:t>
      </w:r>
      <w:proofErr w:type="spellStart"/>
      <w:r w:rsidRPr="00F233B3">
        <w:rPr>
          <w:spacing w:val="-2"/>
        </w:rPr>
        <w:t>aon</w:t>
      </w:r>
      <w:proofErr w:type="spellEnd"/>
      <w:r w:rsidRPr="00F233B3">
        <w:rPr>
          <w:spacing w:val="-2"/>
        </w:rPr>
        <w:t xml:space="preserve"> </w:t>
      </w:r>
      <w:proofErr w:type="spellStart"/>
      <w:r w:rsidRPr="00F233B3">
        <w:rPr>
          <w:spacing w:val="-2"/>
        </w:rPr>
        <w:t>rud</w:t>
      </w:r>
      <w:proofErr w:type="spellEnd"/>
      <w:r w:rsidRPr="00F233B3">
        <w:rPr>
          <w:spacing w:val="-2"/>
        </w:rPr>
        <w:t xml:space="preserve"> </w:t>
      </w:r>
      <w:proofErr w:type="spellStart"/>
      <w:r w:rsidRPr="00F233B3">
        <w:rPr>
          <w:spacing w:val="-2"/>
        </w:rPr>
        <w:t>ábhartha</w:t>
      </w:r>
      <w:proofErr w:type="spellEnd"/>
      <w:r w:rsidRPr="00F233B3">
        <w:rPr>
          <w:spacing w:val="-2"/>
        </w:rPr>
        <w:t xml:space="preserve"> </w:t>
      </w:r>
      <w:proofErr w:type="spellStart"/>
      <w:r w:rsidRPr="00F233B3">
        <w:rPr>
          <w:spacing w:val="-2"/>
        </w:rPr>
        <w:t>eile</w:t>
      </w:r>
      <w:proofErr w:type="spellEnd"/>
      <w:r w:rsidRPr="00F233B3">
        <w:rPr>
          <w:spacing w:val="-2"/>
        </w:rPr>
        <w:t xml:space="preserve"> </w:t>
      </w:r>
      <w:proofErr w:type="spellStart"/>
      <w:r w:rsidRPr="00F233B3">
        <w:rPr>
          <w:spacing w:val="-2"/>
        </w:rPr>
        <w:t>nach</w:t>
      </w:r>
      <w:proofErr w:type="spellEnd"/>
      <w:r w:rsidRPr="00F233B3">
        <w:rPr>
          <w:spacing w:val="-2"/>
        </w:rPr>
        <w:t xml:space="preserve"> </w:t>
      </w:r>
      <w:proofErr w:type="spellStart"/>
      <w:r w:rsidRPr="00F233B3">
        <w:rPr>
          <w:spacing w:val="-2"/>
        </w:rPr>
        <w:t>bhfuil</w:t>
      </w:r>
      <w:proofErr w:type="spellEnd"/>
      <w:r w:rsidRPr="00F233B3">
        <w:rPr>
          <w:spacing w:val="-2"/>
        </w:rPr>
        <w:t xml:space="preserve"> </w:t>
      </w:r>
      <w:proofErr w:type="spellStart"/>
      <w:r w:rsidRPr="00F233B3">
        <w:rPr>
          <w:spacing w:val="-2"/>
        </w:rPr>
        <w:t>spás</w:t>
      </w:r>
      <w:proofErr w:type="spellEnd"/>
      <w:r w:rsidRPr="00F233B3">
        <w:rPr>
          <w:spacing w:val="-2"/>
        </w:rPr>
        <w:t xml:space="preserve"> </w:t>
      </w:r>
      <w:proofErr w:type="spellStart"/>
      <w:r w:rsidRPr="00F233B3">
        <w:rPr>
          <w:spacing w:val="-2"/>
        </w:rPr>
        <w:t>dó</w:t>
      </w:r>
      <w:proofErr w:type="spellEnd"/>
      <w:r w:rsidRPr="00F233B3">
        <w:rPr>
          <w:spacing w:val="-2"/>
        </w:rPr>
        <w:t xml:space="preserve"> </w:t>
      </w:r>
      <w:proofErr w:type="spellStart"/>
      <w:r w:rsidRPr="00F233B3">
        <w:rPr>
          <w:spacing w:val="-2"/>
        </w:rPr>
        <w:t>ar</w:t>
      </w:r>
      <w:proofErr w:type="spellEnd"/>
      <w:r w:rsidRPr="00F233B3">
        <w:rPr>
          <w:spacing w:val="-2"/>
        </w:rPr>
        <w:t xml:space="preserve"> an </w:t>
      </w:r>
      <w:proofErr w:type="spellStart"/>
      <w:r w:rsidRPr="00F233B3">
        <w:rPr>
          <w:spacing w:val="-2"/>
        </w:rPr>
        <w:t>bhfoirm</w:t>
      </w:r>
      <w:proofErr w:type="spellEnd"/>
      <w:r w:rsidRPr="00F233B3">
        <w:rPr>
          <w:spacing w:val="-2"/>
        </w:rPr>
        <w:t xml:space="preserve"> m.s</w:t>
      </w:r>
      <w:r w:rsidRPr="00F233B3" w:rsidR="00DA1455">
        <w:rPr>
          <w:spacing w:val="-2"/>
        </w:rPr>
        <w:t>h</w:t>
      </w:r>
      <w:r w:rsidRPr="00F233B3">
        <w:rPr>
          <w:spacing w:val="-2"/>
        </w:rPr>
        <w:t xml:space="preserve">. </w:t>
      </w:r>
      <w:proofErr w:type="spellStart"/>
      <w:r w:rsidRPr="00F233B3">
        <w:rPr>
          <w:spacing w:val="-2"/>
        </w:rPr>
        <w:t>athruithe</w:t>
      </w:r>
      <w:proofErr w:type="spellEnd"/>
      <w:r w:rsidRPr="00F233B3">
        <w:rPr>
          <w:spacing w:val="-2"/>
        </w:rPr>
        <w:t xml:space="preserve"> </w:t>
      </w:r>
      <w:proofErr w:type="spellStart"/>
      <w:r w:rsidRPr="00F233B3">
        <w:rPr>
          <w:spacing w:val="-2"/>
        </w:rPr>
        <w:t>foirne</w:t>
      </w:r>
      <w:proofErr w:type="spellEnd"/>
      <w:r w:rsidRPr="00F233B3">
        <w:rPr>
          <w:spacing w:val="-2"/>
        </w:rPr>
        <w:t xml:space="preserve"> &amp; </w:t>
      </w:r>
      <w:proofErr w:type="spellStart"/>
      <w:r w:rsidRPr="00F233B3">
        <w:rPr>
          <w:spacing w:val="-2"/>
        </w:rPr>
        <w:t>boird</w:t>
      </w:r>
      <w:proofErr w:type="spellEnd"/>
      <w:r w:rsidRPr="00F233B3">
        <w:rPr>
          <w:spacing w:val="-2"/>
        </w:rPr>
        <w:t xml:space="preserve">, </w:t>
      </w:r>
      <w:proofErr w:type="spellStart"/>
      <w:r w:rsidRPr="00F233B3">
        <w:rPr>
          <w:spacing w:val="-2"/>
        </w:rPr>
        <w:t>athrú</w:t>
      </w:r>
      <w:proofErr w:type="spellEnd"/>
      <w:r w:rsidRPr="00F233B3">
        <w:rPr>
          <w:spacing w:val="-2"/>
        </w:rPr>
        <w:t xml:space="preserve"> </w:t>
      </w:r>
      <w:proofErr w:type="spellStart"/>
      <w:r w:rsidRPr="00F233B3">
        <w:rPr>
          <w:spacing w:val="-2"/>
        </w:rPr>
        <w:t>sa</w:t>
      </w:r>
      <w:proofErr w:type="spellEnd"/>
      <w:r w:rsidRPr="00F233B3">
        <w:rPr>
          <w:spacing w:val="-2"/>
        </w:rPr>
        <w:t xml:space="preserve"> </w:t>
      </w:r>
      <w:proofErr w:type="spellStart"/>
      <w:r w:rsidRPr="00F233B3">
        <w:rPr>
          <w:spacing w:val="-2"/>
        </w:rPr>
        <w:t>chomhthéacs</w:t>
      </w:r>
      <w:proofErr w:type="spellEnd"/>
      <w:r w:rsidRPr="00F233B3">
        <w:rPr>
          <w:spacing w:val="-2"/>
        </w:rPr>
        <w:t xml:space="preserve"> </w:t>
      </w:r>
      <w:proofErr w:type="spellStart"/>
      <w:r w:rsidRPr="00F233B3">
        <w:rPr>
          <w:spacing w:val="-2"/>
        </w:rPr>
        <w:t>ina</w:t>
      </w:r>
      <w:proofErr w:type="spellEnd"/>
      <w:r w:rsidRPr="00F233B3">
        <w:rPr>
          <w:spacing w:val="-2"/>
        </w:rPr>
        <w:t xml:space="preserve"> </w:t>
      </w:r>
      <w:proofErr w:type="spellStart"/>
      <w:r w:rsidRPr="00F233B3">
        <w:rPr>
          <w:spacing w:val="-2"/>
        </w:rPr>
        <w:t>bhfuil</w:t>
      </w:r>
      <w:proofErr w:type="spellEnd"/>
      <w:r w:rsidRPr="00F233B3">
        <w:rPr>
          <w:spacing w:val="-2"/>
        </w:rPr>
        <w:t xml:space="preserve"> an t-</w:t>
      </w:r>
      <w:proofErr w:type="spellStart"/>
      <w:r w:rsidRPr="00F233B3">
        <w:rPr>
          <w:spacing w:val="-2"/>
        </w:rPr>
        <w:t>eagras</w:t>
      </w:r>
      <w:proofErr w:type="spellEnd"/>
      <w:r w:rsidRPr="00F233B3">
        <w:rPr>
          <w:spacing w:val="-2"/>
        </w:rPr>
        <w:t xml:space="preserve"> ag </w:t>
      </w:r>
      <w:proofErr w:type="spellStart"/>
      <w:r w:rsidRPr="00F233B3">
        <w:rPr>
          <w:spacing w:val="-2"/>
        </w:rPr>
        <w:t>obair</w:t>
      </w:r>
      <w:proofErr w:type="spellEnd"/>
      <w:r w:rsidR="002D1325">
        <w:rPr>
          <w:spacing w:val="-2"/>
        </w:rPr>
        <w:t xml:space="preserve"> </w:t>
      </w:r>
      <w:proofErr w:type="spellStart"/>
      <w:r w:rsidR="002D1325">
        <w:rPr>
          <w:spacing w:val="-2"/>
        </w:rPr>
        <w:t>ann</w:t>
      </w:r>
      <w:proofErr w:type="spellEnd"/>
      <w:r w:rsidRPr="00F233B3">
        <w:rPr>
          <w:spacing w:val="-2"/>
        </w:rPr>
        <w:t xml:space="preserve">, </w:t>
      </w:r>
      <w:proofErr w:type="spellStart"/>
      <w:r w:rsidRPr="00F233B3">
        <w:rPr>
          <w:spacing w:val="-2"/>
        </w:rPr>
        <w:t>deiseanna</w:t>
      </w:r>
      <w:proofErr w:type="spellEnd"/>
      <w:r w:rsidRPr="00F233B3">
        <w:rPr>
          <w:spacing w:val="-2"/>
        </w:rPr>
        <w:t xml:space="preserve"> a </w:t>
      </w:r>
      <w:proofErr w:type="spellStart"/>
      <w:r w:rsidRPr="00F233B3">
        <w:rPr>
          <w:spacing w:val="-2"/>
        </w:rPr>
        <w:t>fheiceann</w:t>
      </w:r>
      <w:proofErr w:type="spellEnd"/>
      <w:r w:rsidRPr="00F233B3">
        <w:rPr>
          <w:spacing w:val="-2"/>
        </w:rPr>
        <w:t xml:space="preserve"> an t-</w:t>
      </w:r>
      <w:proofErr w:type="spellStart"/>
      <w:r w:rsidRPr="00F233B3">
        <w:rPr>
          <w:spacing w:val="-2"/>
        </w:rPr>
        <w:t>eagras</w:t>
      </w:r>
      <w:proofErr w:type="spellEnd"/>
      <w:r w:rsidRPr="00F233B3">
        <w:rPr>
          <w:spacing w:val="-2"/>
        </w:rPr>
        <w:t xml:space="preserve"> </w:t>
      </w:r>
      <w:proofErr w:type="spellStart"/>
      <w:r w:rsidRPr="00F233B3">
        <w:rPr>
          <w:spacing w:val="-2"/>
        </w:rPr>
        <w:t>amach</w:t>
      </w:r>
      <w:proofErr w:type="spellEnd"/>
      <w:r w:rsidRPr="00F233B3">
        <w:rPr>
          <w:spacing w:val="-2"/>
        </w:rPr>
        <w:t xml:space="preserve"> </w:t>
      </w:r>
      <w:proofErr w:type="spellStart"/>
      <w:r w:rsidRPr="00F233B3">
        <w:rPr>
          <w:spacing w:val="-2"/>
        </w:rPr>
        <w:t>anseo</w:t>
      </w:r>
      <w:proofErr w:type="spellEnd"/>
      <w:r w:rsidRPr="00F233B3">
        <w:rPr>
          <w:spacing w:val="-2"/>
        </w:rPr>
        <w:t xml:space="preserve">, </w:t>
      </w:r>
      <w:proofErr w:type="spellStart"/>
      <w:r w:rsidRPr="00F233B3">
        <w:rPr>
          <w:spacing w:val="-2"/>
        </w:rPr>
        <w:t>riachtanais</w:t>
      </w:r>
      <w:proofErr w:type="spellEnd"/>
      <w:r w:rsidRPr="00F233B3">
        <w:rPr>
          <w:spacing w:val="-2"/>
        </w:rPr>
        <w:t xml:space="preserve"> </w:t>
      </w:r>
      <w:proofErr w:type="spellStart"/>
      <w:r w:rsidRPr="00F233B3">
        <w:rPr>
          <w:spacing w:val="-2"/>
        </w:rPr>
        <w:t>oiliúna</w:t>
      </w:r>
      <w:proofErr w:type="spellEnd"/>
      <w:r w:rsidRPr="00F233B3">
        <w:rPr>
          <w:spacing w:val="-2"/>
        </w:rPr>
        <w:t xml:space="preserve"> </w:t>
      </w:r>
      <w:proofErr w:type="spellStart"/>
      <w:r w:rsidRPr="00F233B3">
        <w:rPr>
          <w:spacing w:val="-2"/>
        </w:rPr>
        <w:t>eile</w:t>
      </w:r>
      <w:proofErr w:type="spellEnd"/>
      <w:r w:rsidRPr="00F233B3">
        <w:rPr>
          <w:spacing w:val="-2"/>
        </w:rPr>
        <w:t xml:space="preserve"> (m.s</w:t>
      </w:r>
      <w:r w:rsidRPr="00F233B3" w:rsidR="00DA1455">
        <w:rPr>
          <w:spacing w:val="-2"/>
        </w:rPr>
        <w:t>h</w:t>
      </w:r>
      <w:r w:rsidRPr="00F233B3">
        <w:rPr>
          <w:spacing w:val="-2"/>
        </w:rPr>
        <w:t xml:space="preserve">. </w:t>
      </w:r>
      <w:proofErr w:type="spellStart"/>
      <w:r w:rsidRPr="00F233B3">
        <w:rPr>
          <w:spacing w:val="-2"/>
        </w:rPr>
        <w:t>rialachas</w:t>
      </w:r>
      <w:proofErr w:type="spellEnd"/>
      <w:r w:rsidRPr="00F233B3">
        <w:rPr>
          <w:spacing w:val="-2"/>
        </w:rPr>
        <w:t xml:space="preserve">, </w:t>
      </w:r>
      <w:proofErr w:type="spellStart"/>
      <w:r w:rsidRPr="00F233B3">
        <w:rPr>
          <w:spacing w:val="-2"/>
        </w:rPr>
        <w:t>airgeadas</w:t>
      </w:r>
      <w:proofErr w:type="spellEnd"/>
      <w:r w:rsidRPr="00F233B3">
        <w:rPr>
          <w:spacing w:val="-2"/>
        </w:rPr>
        <w:t xml:space="preserve">, </w:t>
      </w:r>
      <w:proofErr w:type="spellStart"/>
      <w:r w:rsidRPr="00F233B3">
        <w:rPr>
          <w:spacing w:val="-2"/>
        </w:rPr>
        <w:t>margaíocht</w:t>
      </w:r>
      <w:proofErr w:type="spellEnd"/>
      <w:r w:rsidRPr="00F233B3">
        <w:rPr>
          <w:spacing w:val="-2"/>
        </w:rPr>
        <w:t xml:space="preserve">, </w:t>
      </w:r>
      <w:proofErr w:type="spellStart"/>
      <w:r w:rsidRPr="00F233B3">
        <w:rPr>
          <w:spacing w:val="-2"/>
        </w:rPr>
        <w:t>forbairt</w:t>
      </w:r>
      <w:proofErr w:type="spellEnd"/>
      <w:r w:rsidRPr="00F233B3">
        <w:rPr>
          <w:spacing w:val="-2"/>
        </w:rPr>
        <w:t xml:space="preserve"> </w:t>
      </w:r>
      <w:proofErr w:type="spellStart"/>
      <w:r w:rsidRPr="00F233B3">
        <w:rPr>
          <w:spacing w:val="-2"/>
        </w:rPr>
        <w:t>lucht</w:t>
      </w:r>
      <w:proofErr w:type="spellEnd"/>
      <w:r w:rsidRPr="00F233B3">
        <w:rPr>
          <w:spacing w:val="-2"/>
        </w:rPr>
        <w:t xml:space="preserve"> </w:t>
      </w:r>
      <w:proofErr w:type="spellStart"/>
      <w:r w:rsidRPr="00F233B3">
        <w:rPr>
          <w:spacing w:val="-2"/>
        </w:rPr>
        <w:t>féachana</w:t>
      </w:r>
      <w:proofErr w:type="spellEnd"/>
      <w:r w:rsidRPr="00F233B3">
        <w:rPr>
          <w:spacing w:val="-2"/>
        </w:rPr>
        <w:t xml:space="preserve">, </w:t>
      </w:r>
      <w:proofErr w:type="spellStart"/>
      <w:r w:rsidRPr="00F233B3">
        <w:rPr>
          <w:spacing w:val="-2"/>
        </w:rPr>
        <w:t>forbairt</w:t>
      </w:r>
      <w:proofErr w:type="spellEnd"/>
      <w:r w:rsidRPr="00F233B3">
        <w:rPr>
          <w:spacing w:val="-2"/>
        </w:rPr>
        <w:t xml:space="preserve"> </w:t>
      </w:r>
      <w:proofErr w:type="spellStart"/>
      <w:r w:rsidRPr="00F233B3">
        <w:rPr>
          <w:spacing w:val="-2"/>
        </w:rPr>
        <w:t>str</w:t>
      </w:r>
      <w:r w:rsidRPr="00F233B3" w:rsidR="00142922">
        <w:rPr>
          <w:spacing w:val="-2"/>
        </w:rPr>
        <w:t>a</w:t>
      </w:r>
      <w:r w:rsidRPr="00F233B3">
        <w:rPr>
          <w:spacing w:val="-2"/>
        </w:rPr>
        <w:t>it</w:t>
      </w:r>
      <w:r w:rsidRPr="00F233B3" w:rsidR="00142922">
        <w:rPr>
          <w:spacing w:val="-2"/>
        </w:rPr>
        <w:t>é</w:t>
      </w:r>
      <w:r w:rsidRPr="00F233B3">
        <w:rPr>
          <w:spacing w:val="-2"/>
        </w:rPr>
        <w:t>iseach</w:t>
      </w:r>
      <w:proofErr w:type="spellEnd"/>
      <w:r w:rsidRPr="00F233B3">
        <w:rPr>
          <w:spacing w:val="-2"/>
        </w:rPr>
        <w:t xml:space="preserve"> </w:t>
      </w:r>
      <w:proofErr w:type="spellStart"/>
      <w:r w:rsidRPr="00F233B3">
        <w:rPr>
          <w:spacing w:val="-2"/>
        </w:rPr>
        <w:t>srl</w:t>
      </w:r>
      <w:proofErr w:type="spellEnd"/>
      <w:r w:rsidRPr="00F233B3">
        <w:rPr>
          <w:spacing w:val="-2"/>
        </w:rPr>
        <w:t>.).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537"/>
      </w:tblGrid>
      <w:tr w:rsidRPr="00F233B3" w:rsidR="00576297" w:rsidTr="00FE12F3" w14:paraId="5445A659" w14:textId="77777777">
        <w:trPr>
          <w:trHeight w:val="4449"/>
        </w:trPr>
        <w:tc>
          <w:tcPr>
            <w:tcW w:w="9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F233B3" w:rsidR="00576297" w:rsidP="005A00A9" w:rsidRDefault="00576297" w14:paraId="5444F8CA" w14:textId="77777777">
            <w:pPr>
              <w:snapToGrid w:val="0"/>
              <w:spacing w:line="276" w:lineRule="auto"/>
              <w:ind w:right="142"/>
              <w:jc w:val="both"/>
            </w:pPr>
          </w:p>
          <w:p w:rsidRPr="003737E0" w:rsidR="00211545" w:rsidP="005A00A9" w:rsidRDefault="00211545" w14:paraId="750935DF" w14:textId="77777777">
            <w:pPr>
              <w:spacing w:line="276" w:lineRule="auto"/>
              <w:ind w:right="142"/>
              <w:jc w:val="both"/>
              <w:rPr>
                <w:rFonts w:ascii="Aptos" w:hAnsi="Aptos"/>
                <w:color w:val="215E99"/>
              </w:rPr>
            </w:pPr>
          </w:p>
          <w:p w:rsidRPr="003737E0" w:rsidR="00211545" w:rsidP="005A00A9" w:rsidRDefault="00211545" w14:paraId="7D6499B4" w14:textId="77777777">
            <w:pPr>
              <w:tabs>
                <w:tab w:val="left" w:pos="8088"/>
              </w:tabs>
              <w:spacing w:line="276" w:lineRule="auto"/>
              <w:ind w:right="142"/>
              <w:jc w:val="both"/>
              <w:rPr>
                <w:rFonts w:ascii="Aptos" w:hAnsi="Aptos"/>
                <w:color w:val="215E99"/>
              </w:rPr>
            </w:pPr>
          </w:p>
          <w:p w:rsidRPr="00473EF9" w:rsidR="00576297" w:rsidP="005A00A9" w:rsidRDefault="00576297" w14:paraId="17698B99" w14:textId="77777777">
            <w:pPr>
              <w:spacing w:line="276" w:lineRule="auto"/>
              <w:ind w:right="142"/>
              <w:jc w:val="both"/>
              <w:rPr>
                <w:rFonts w:ascii="Aptos" w:hAnsi="Aptos"/>
                <w:color w:val="215E99"/>
              </w:rPr>
            </w:pPr>
          </w:p>
          <w:p w:rsidRPr="00F233B3" w:rsidR="00576297" w:rsidP="005A00A9" w:rsidRDefault="00576297" w14:paraId="471D3423" w14:textId="77777777">
            <w:pPr>
              <w:spacing w:line="276" w:lineRule="auto"/>
              <w:ind w:right="142"/>
              <w:jc w:val="both"/>
            </w:pPr>
          </w:p>
          <w:p w:rsidRPr="00F233B3" w:rsidR="00576297" w:rsidP="005A00A9" w:rsidRDefault="00576297" w14:paraId="46660E76" w14:textId="77777777">
            <w:pPr>
              <w:spacing w:line="276" w:lineRule="auto"/>
              <w:ind w:right="142"/>
              <w:jc w:val="both"/>
            </w:pPr>
          </w:p>
        </w:tc>
      </w:tr>
    </w:tbl>
    <w:p w:rsidRPr="00F233B3" w:rsidR="006E56AE" w:rsidP="005A00A9" w:rsidRDefault="006E56AE" w14:paraId="0F0B8A3D" w14:textId="77777777">
      <w:pPr>
        <w:widowControl w:val="0"/>
        <w:spacing w:before="28" w:after="100" w:line="276" w:lineRule="auto"/>
        <w:ind w:right="142"/>
        <w:jc w:val="both"/>
        <w:rPr>
          <w:b/>
          <w:bCs/>
          <w:sz w:val="28"/>
          <w:szCs w:val="28"/>
          <w:lang w:val="en-US"/>
        </w:rPr>
      </w:pPr>
    </w:p>
    <w:p w:rsidRPr="00F233B3" w:rsidR="00576297" w:rsidP="005A00A9" w:rsidRDefault="00576297" w14:paraId="48C2FAD6" w14:textId="77777777">
      <w:pPr>
        <w:widowControl w:val="0"/>
        <w:spacing w:before="28" w:after="100" w:line="276" w:lineRule="auto"/>
        <w:ind w:right="142"/>
        <w:jc w:val="both"/>
        <w:rPr>
          <w:b/>
          <w:bCs/>
        </w:rPr>
      </w:pPr>
      <w:proofErr w:type="spellStart"/>
      <w:r w:rsidRPr="00F233B3">
        <w:rPr>
          <w:b/>
          <w:bCs/>
          <w:sz w:val="28"/>
          <w:szCs w:val="28"/>
          <w:lang w:val="en-US"/>
        </w:rPr>
        <w:lastRenderedPageBreak/>
        <w:t>Doiciméid</w:t>
      </w:r>
      <w:proofErr w:type="spellEnd"/>
      <w:r w:rsidRPr="00F233B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F233B3">
        <w:rPr>
          <w:b/>
          <w:bCs/>
          <w:sz w:val="28"/>
          <w:szCs w:val="28"/>
          <w:lang w:val="en-US"/>
        </w:rPr>
        <w:t>Tacaíochta</w:t>
      </w:r>
      <w:proofErr w:type="spellEnd"/>
      <w:r w:rsidRPr="00F233B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F233B3">
        <w:rPr>
          <w:b/>
          <w:bCs/>
          <w:sz w:val="28"/>
          <w:szCs w:val="28"/>
          <w:lang w:val="en-US"/>
        </w:rPr>
        <w:t>Iniata</w:t>
      </w:r>
      <w:proofErr w:type="spellEnd"/>
      <w:r w:rsidRPr="00F233B3">
        <w:rPr>
          <w:b/>
          <w:bCs/>
          <w:sz w:val="28"/>
          <w:szCs w:val="28"/>
          <w:lang w:val="en-US"/>
        </w:rPr>
        <w:t xml:space="preserve"> </w:t>
      </w:r>
      <w:r w:rsidRPr="00F233B3">
        <w:rPr>
          <w:b/>
          <w:bCs/>
          <w:i/>
          <w:iCs/>
          <w:lang w:val="en-US"/>
        </w:rPr>
        <w:t>(</w:t>
      </w:r>
      <w:proofErr w:type="spellStart"/>
      <w:r w:rsidRPr="00F233B3">
        <w:rPr>
          <w:b/>
          <w:bCs/>
          <w:i/>
          <w:iCs/>
          <w:lang w:val="en-US"/>
        </w:rPr>
        <w:t>cuir</w:t>
      </w:r>
      <w:proofErr w:type="spellEnd"/>
      <w:r w:rsidRPr="00F233B3">
        <w:rPr>
          <w:b/>
          <w:bCs/>
          <w:i/>
          <w:iCs/>
          <w:lang w:val="en-US"/>
        </w:rPr>
        <w:t xml:space="preserve"> tic </w:t>
      </w:r>
      <w:proofErr w:type="spellStart"/>
      <w:r w:rsidRPr="00F233B3">
        <w:rPr>
          <w:b/>
          <w:bCs/>
          <w:i/>
          <w:iCs/>
          <w:lang w:val="en-US"/>
        </w:rPr>
        <w:t>sa</w:t>
      </w:r>
      <w:proofErr w:type="spellEnd"/>
      <w:r w:rsidRPr="00F233B3">
        <w:rPr>
          <w:b/>
          <w:bCs/>
          <w:i/>
          <w:iCs/>
          <w:lang w:val="en-US"/>
        </w:rPr>
        <w:t xml:space="preserve"> </w:t>
      </w:r>
      <w:proofErr w:type="spellStart"/>
      <w:r w:rsidRPr="00F233B3">
        <w:rPr>
          <w:b/>
          <w:bCs/>
          <w:i/>
          <w:iCs/>
          <w:lang w:val="en-US"/>
        </w:rPr>
        <w:t>bhosca</w:t>
      </w:r>
      <w:proofErr w:type="spellEnd"/>
      <w:r w:rsidRPr="00F233B3">
        <w:rPr>
          <w:b/>
          <w:bCs/>
          <w:i/>
          <w:iCs/>
          <w:lang w:val="en-US"/>
        </w:rPr>
        <w:t>)</w:t>
      </w:r>
    </w:p>
    <w:p w:rsidRPr="00F233B3" w:rsidR="00576297" w:rsidP="005A00A9" w:rsidRDefault="00662D3B" w14:paraId="7B1DB1D0" w14:textId="254798FB">
      <w:pPr>
        <w:spacing w:before="28" w:line="276" w:lineRule="auto"/>
        <w:ind w:right="142"/>
        <w:jc w:val="both"/>
      </w:pPr>
      <w:proofErr w:type="spellStart"/>
      <w:r>
        <w:rPr>
          <w:b/>
          <w:bCs/>
        </w:rPr>
        <w:t>T</w:t>
      </w:r>
      <w:r w:rsidRPr="00F233B3" w:rsidR="00576297">
        <w:rPr>
          <w:b/>
          <w:bCs/>
        </w:rPr>
        <w:t>á</w:t>
      </w:r>
      <w:proofErr w:type="spellEnd"/>
      <w:r w:rsidRPr="00F233B3" w:rsidR="00576297">
        <w:rPr>
          <w:b/>
          <w:bCs/>
        </w:rPr>
        <w:t xml:space="preserve"> </w:t>
      </w:r>
      <w:proofErr w:type="spellStart"/>
      <w:r w:rsidRPr="00F233B3" w:rsidR="00576297">
        <w:rPr>
          <w:b/>
          <w:bCs/>
        </w:rPr>
        <w:t>sé</w:t>
      </w:r>
      <w:proofErr w:type="spellEnd"/>
      <w:r w:rsidRPr="00F233B3" w:rsidR="00576297">
        <w:rPr>
          <w:b/>
          <w:bCs/>
        </w:rPr>
        <w:t xml:space="preserve"> </w:t>
      </w:r>
      <w:proofErr w:type="spellStart"/>
      <w:r w:rsidRPr="00F233B3" w:rsidR="00576297">
        <w:rPr>
          <w:b/>
          <w:bCs/>
        </w:rPr>
        <w:t>riachtanach</w:t>
      </w:r>
      <w:proofErr w:type="spellEnd"/>
      <w:r w:rsidRPr="00F233B3" w:rsidR="00576297">
        <w:rPr>
          <w:b/>
          <w:bCs/>
        </w:rPr>
        <w:t xml:space="preserve"> an t-</w:t>
      </w:r>
      <w:proofErr w:type="spellStart"/>
      <w:r w:rsidRPr="00F233B3" w:rsidR="00576297">
        <w:rPr>
          <w:b/>
          <w:bCs/>
        </w:rPr>
        <w:t>eolas</w:t>
      </w:r>
      <w:proofErr w:type="spellEnd"/>
      <w:r w:rsidRPr="00F233B3" w:rsidR="00576297">
        <w:rPr>
          <w:b/>
          <w:bCs/>
        </w:rPr>
        <w:t xml:space="preserve"> </w:t>
      </w:r>
      <w:proofErr w:type="spellStart"/>
      <w:r w:rsidRPr="00F233B3" w:rsidR="00576297">
        <w:rPr>
          <w:b/>
          <w:bCs/>
        </w:rPr>
        <w:t>seo</w:t>
      </w:r>
      <w:proofErr w:type="spellEnd"/>
      <w:r w:rsidRPr="00F233B3" w:rsidR="00576297">
        <w:rPr>
          <w:b/>
          <w:bCs/>
        </w:rPr>
        <w:t xml:space="preserve"> a </w:t>
      </w:r>
      <w:proofErr w:type="spellStart"/>
      <w:r w:rsidRPr="00F233B3" w:rsidR="00576297">
        <w:rPr>
          <w:b/>
          <w:bCs/>
        </w:rPr>
        <w:t>leanas</w:t>
      </w:r>
      <w:proofErr w:type="spellEnd"/>
      <w:r w:rsidRPr="00F233B3" w:rsidR="00576297">
        <w:rPr>
          <w:b/>
          <w:bCs/>
        </w:rPr>
        <w:t xml:space="preserve"> a chur leis an </w:t>
      </w:r>
      <w:proofErr w:type="spellStart"/>
      <w:r w:rsidRPr="00F233B3" w:rsidR="00576297">
        <w:rPr>
          <w:b/>
          <w:bCs/>
        </w:rPr>
        <w:t>iarratas</w:t>
      </w:r>
      <w:proofErr w:type="spellEnd"/>
      <w:r w:rsidRPr="00F233B3" w:rsidR="00576297">
        <w:rPr>
          <w:b/>
          <w:bCs/>
        </w:rPr>
        <w:t>:</w:t>
      </w:r>
    </w:p>
    <w:tbl>
      <w:tblPr>
        <w:tblW w:w="9103" w:type="dxa"/>
        <w:tblInd w:w="-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3"/>
        <w:gridCol w:w="740"/>
      </w:tblGrid>
      <w:tr w:rsidRPr="00F233B3" w:rsidR="00576297" w:rsidTr="006B5260" w14:paraId="31E3078C" w14:textId="77777777">
        <w:trPr>
          <w:trHeight w:val="635"/>
        </w:trPr>
        <w:tc>
          <w:tcPr>
            <w:tcW w:w="8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8A359D" w:rsidR="00576297" w:rsidP="005A00A9" w:rsidRDefault="005A0552" w14:paraId="3D3B831B" w14:textId="1C85F2D1">
            <w:pPr>
              <w:spacing w:before="28" w:after="100" w:line="276" w:lineRule="auto"/>
              <w:ind w:right="142"/>
              <w:jc w:val="both"/>
              <w:rPr>
                <w:lang w:val="pt-PT"/>
              </w:rPr>
            </w:pPr>
            <w:r w:rsidRPr="008A359D">
              <w:rPr>
                <w:lang w:val="pt-PT"/>
              </w:rPr>
              <w:t>Cuntais deireadh bliana an eagrais (na cuntais iomlána sínithe is déanaí atá ar fáil)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F233B3" w:rsidR="00576297" w:rsidP="005A00A9" w:rsidRDefault="00576297" w14:paraId="2F21771B" w14:textId="47FE3822">
            <w:pPr>
              <w:spacing w:before="28" w:after="100" w:line="276" w:lineRule="auto"/>
              <w:ind w:left="145" w:right="142"/>
              <w:jc w:val="both"/>
            </w:pPr>
            <w:r w:rsidRPr="00F233B3"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3B3">
              <w:instrText xml:space="preserve"> FORMCHECKBOX </w:instrText>
            </w:r>
            <w:r w:rsidRPr="00F233B3">
              <w:fldChar w:fldCharType="separate"/>
            </w:r>
            <w:r w:rsidRPr="00F233B3">
              <w:fldChar w:fldCharType="end"/>
            </w:r>
          </w:p>
        </w:tc>
      </w:tr>
      <w:tr w:rsidRPr="00F233B3" w:rsidR="00576297" w:rsidTr="006B5260" w14:paraId="387DAF03" w14:textId="77777777">
        <w:trPr>
          <w:trHeight w:val="635"/>
        </w:trPr>
        <w:tc>
          <w:tcPr>
            <w:tcW w:w="8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F233B3" w:rsidR="00576297" w:rsidP="005A00A9" w:rsidRDefault="00576297" w14:paraId="0830AB6D" w14:textId="1DBFA522">
            <w:pPr>
              <w:spacing w:line="276" w:lineRule="auto"/>
              <w:ind w:right="142"/>
              <w:jc w:val="both"/>
            </w:pPr>
            <w:proofErr w:type="spellStart"/>
            <w:r w:rsidRPr="00F233B3">
              <w:t>Bunreacht</w:t>
            </w:r>
            <w:proofErr w:type="spellEnd"/>
            <w:r w:rsidRPr="00F233B3">
              <w:t xml:space="preserve"> an </w:t>
            </w:r>
            <w:proofErr w:type="spellStart"/>
            <w:r w:rsidRPr="00F233B3">
              <w:t>Eagrais</w:t>
            </w:r>
            <w:proofErr w:type="spellEnd"/>
            <w:r w:rsidRPr="00F233B3">
              <w:t xml:space="preserve"> </w:t>
            </w:r>
            <w:proofErr w:type="spellStart"/>
            <w:r w:rsidRPr="00F233B3">
              <w:t>nó</w:t>
            </w:r>
            <w:proofErr w:type="spellEnd"/>
            <w:r w:rsidRPr="00F233B3">
              <w:t xml:space="preserve"> </w:t>
            </w:r>
            <w:proofErr w:type="spellStart"/>
            <w:r w:rsidRPr="00F233B3">
              <w:t>Meabhrán</w:t>
            </w:r>
            <w:proofErr w:type="spellEnd"/>
            <w:r w:rsidRPr="00F233B3">
              <w:t xml:space="preserve"> &amp; </w:t>
            </w:r>
            <w:proofErr w:type="spellStart"/>
            <w:r w:rsidRPr="00F233B3">
              <w:t>Airteagail</w:t>
            </w:r>
            <w:proofErr w:type="spellEnd"/>
            <w:r w:rsidRPr="00F233B3">
              <w:t xml:space="preserve"> </w:t>
            </w:r>
            <w:proofErr w:type="spellStart"/>
            <w:r w:rsidRPr="00F233B3">
              <w:t>Chomhlachais</w:t>
            </w:r>
            <w:proofErr w:type="spellEnd"/>
            <w:r w:rsidRPr="00F233B3">
              <w:t xml:space="preserve"> na </w:t>
            </w:r>
            <w:proofErr w:type="spellStart"/>
            <w:r w:rsidRPr="00F233B3">
              <w:t>cuideachta</w:t>
            </w:r>
            <w:proofErr w:type="spellEnd"/>
            <w:r w:rsidRPr="00F233B3">
              <w:t xml:space="preserve"> (mura </w:t>
            </w:r>
            <w:proofErr w:type="spellStart"/>
            <w:r w:rsidRPr="00F233B3">
              <w:t>bhfuil</w:t>
            </w:r>
            <w:proofErr w:type="spellEnd"/>
            <w:r w:rsidRPr="00F233B3">
              <w:t xml:space="preserve"> </w:t>
            </w:r>
            <w:proofErr w:type="spellStart"/>
            <w:r w:rsidRPr="00F233B3">
              <w:t>sé</w:t>
            </w:r>
            <w:proofErr w:type="spellEnd"/>
            <w:r w:rsidRPr="00F233B3">
              <w:t xml:space="preserve"> </w:t>
            </w:r>
            <w:proofErr w:type="spellStart"/>
            <w:r w:rsidRPr="00F233B3">
              <w:t>seolta</w:t>
            </w:r>
            <w:proofErr w:type="spellEnd"/>
            <w:r w:rsidRPr="00F233B3">
              <w:t xml:space="preserve"> </w:t>
            </w:r>
            <w:proofErr w:type="spellStart"/>
            <w:r w:rsidRPr="00F233B3">
              <w:t>isteach</w:t>
            </w:r>
            <w:proofErr w:type="spellEnd"/>
            <w:r w:rsidRPr="00F233B3">
              <w:t xml:space="preserve"> </w:t>
            </w:r>
            <w:proofErr w:type="spellStart"/>
            <w:r w:rsidRPr="00F233B3">
              <w:t>cheana</w:t>
            </w:r>
            <w:proofErr w:type="spellEnd"/>
            <w:r w:rsidRPr="00F233B3">
              <w:t xml:space="preserve"> </w:t>
            </w:r>
            <w:proofErr w:type="spellStart"/>
            <w:r w:rsidRPr="00F233B3">
              <w:t>féin</w:t>
            </w:r>
            <w:proofErr w:type="spellEnd"/>
            <w:r w:rsidRPr="00F233B3">
              <w:t>)</w:t>
            </w:r>
          </w:p>
        </w:tc>
        <w:bookmarkStart w:name="Check2" w:id="3"/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F233B3" w:rsidR="00576297" w:rsidP="005A00A9" w:rsidRDefault="00576297" w14:paraId="4E2D3CAE" w14:textId="16EA5D53">
            <w:pPr>
              <w:spacing w:before="28" w:after="100" w:line="276" w:lineRule="auto"/>
              <w:ind w:left="145" w:right="142"/>
              <w:jc w:val="both"/>
            </w:pPr>
            <w:r w:rsidRPr="00F233B3"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3B3">
              <w:instrText xml:space="preserve"> FORMCHECKBOX </w:instrText>
            </w:r>
            <w:r w:rsidRPr="00F233B3">
              <w:fldChar w:fldCharType="separate"/>
            </w:r>
            <w:r w:rsidRPr="00F233B3">
              <w:fldChar w:fldCharType="end"/>
            </w:r>
            <w:bookmarkEnd w:id="3"/>
          </w:p>
        </w:tc>
      </w:tr>
      <w:tr w:rsidRPr="00F233B3" w:rsidR="00576297" w:rsidTr="006B5260" w14:paraId="10F905B0" w14:textId="77777777">
        <w:trPr>
          <w:trHeight w:val="635"/>
        </w:trPr>
        <w:tc>
          <w:tcPr>
            <w:tcW w:w="8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F233B3" w:rsidR="00576297" w:rsidP="005A00A9" w:rsidRDefault="00576297" w14:paraId="48AFCAB9" w14:textId="77777777">
            <w:pPr>
              <w:spacing w:line="276" w:lineRule="auto"/>
              <w:ind w:right="142"/>
              <w:jc w:val="both"/>
            </w:pPr>
            <w:proofErr w:type="spellStart"/>
            <w:r w:rsidRPr="00F233B3">
              <w:t>Cruthúnas</w:t>
            </w:r>
            <w:proofErr w:type="spellEnd"/>
            <w:r w:rsidRPr="00F233B3">
              <w:t xml:space="preserve"> de </w:t>
            </w:r>
            <w:proofErr w:type="spellStart"/>
            <w:r w:rsidRPr="00F233B3">
              <w:t>thacaíocht</w:t>
            </w:r>
            <w:proofErr w:type="spellEnd"/>
            <w:r w:rsidRPr="00F233B3">
              <w:t xml:space="preserve"> </w:t>
            </w:r>
            <w:proofErr w:type="spellStart"/>
            <w:r w:rsidRPr="00F233B3">
              <w:t>eile</w:t>
            </w:r>
            <w:proofErr w:type="spellEnd"/>
            <w:r w:rsidRPr="00F233B3">
              <w:t xml:space="preserve"> – </w:t>
            </w:r>
            <w:proofErr w:type="spellStart"/>
            <w:r w:rsidRPr="00F233B3">
              <w:t>maoiniú</w:t>
            </w:r>
            <w:proofErr w:type="spellEnd"/>
            <w:r w:rsidRPr="00F233B3">
              <w:t xml:space="preserve">, </w:t>
            </w:r>
            <w:proofErr w:type="spellStart"/>
            <w:r w:rsidRPr="00F233B3" w:rsidR="00142922">
              <w:t>sochar</w:t>
            </w:r>
            <w:proofErr w:type="spellEnd"/>
            <w:r w:rsidRPr="00F233B3">
              <w:t xml:space="preserve"> </w:t>
            </w:r>
            <w:proofErr w:type="spellStart"/>
            <w:r w:rsidRPr="00F233B3">
              <w:t>comhchineáil</w:t>
            </w:r>
            <w:proofErr w:type="spellEnd"/>
            <w:r w:rsidRPr="00F233B3">
              <w:t xml:space="preserve"> </w:t>
            </w:r>
            <w:proofErr w:type="spellStart"/>
            <w:r w:rsidRPr="00F233B3">
              <w:t>srl</w:t>
            </w:r>
            <w:proofErr w:type="spellEnd"/>
            <w:r w:rsidRPr="00F233B3">
              <w:t>. (</w:t>
            </w:r>
            <w:proofErr w:type="spellStart"/>
            <w:r w:rsidRPr="00F233B3">
              <w:t>más</w:t>
            </w:r>
            <w:proofErr w:type="spellEnd"/>
            <w:r w:rsidRPr="00F233B3">
              <w:t xml:space="preserve"> </w:t>
            </w:r>
            <w:proofErr w:type="spellStart"/>
            <w:r w:rsidRPr="00F233B3">
              <w:t>ann</w:t>
            </w:r>
            <w:proofErr w:type="spellEnd"/>
            <w:r w:rsidRPr="00F233B3">
              <w:t xml:space="preserve"> </w:t>
            </w:r>
            <w:proofErr w:type="spellStart"/>
            <w:r w:rsidRPr="00F233B3">
              <w:t>dó</w:t>
            </w:r>
            <w:proofErr w:type="spellEnd"/>
            <w:r w:rsidRPr="00F233B3">
              <w:t>)</w:t>
            </w:r>
          </w:p>
        </w:tc>
        <w:bookmarkStart w:name="Check4" w:id="4"/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F233B3" w:rsidR="00576297" w:rsidP="005A00A9" w:rsidRDefault="00576297" w14:paraId="1B0103BC" w14:textId="380AE570">
            <w:pPr>
              <w:spacing w:before="28" w:after="100" w:line="276" w:lineRule="auto"/>
              <w:ind w:left="145" w:right="142"/>
              <w:jc w:val="both"/>
            </w:pPr>
            <w:r w:rsidRPr="00F233B3"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3B3">
              <w:instrText xml:space="preserve"> FORMCHECKBOX </w:instrText>
            </w:r>
            <w:r w:rsidRPr="00F233B3">
              <w:fldChar w:fldCharType="separate"/>
            </w:r>
            <w:r w:rsidRPr="00F233B3">
              <w:fldChar w:fldCharType="end"/>
            </w:r>
            <w:bookmarkEnd w:id="4"/>
          </w:p>
        </w:tc>
      </w:tr>
      <w:tr w:rsidRPr="00F233B3" w:rsidR="00576297" w:rsidTr="006B5260" w14:paraId="695915D1" w14:textId="77777777">
        <w:trPr>
          <w:trHeight w:val="635"/>
        </w:trPr>
        <w:tc>
          <w:tcPr>
            <w:tcW w:w="8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8A359D" w:rsidR="00576297" w:rsidP="005A00A9" w:rsidRDefault="00576297" w14:paraId="3C5BE1DE" w14:textId="5C2EB961">
            <w:pPr>
              <w:spacing w:line="276" w:lineRule="auto"/>
              <w:ind w:right="142"/>
              <w:jc w:val="both"/>
              <w:rPr>
                <w:lang w:val="pt-PT"/>
              </w:rPr>
            </w:pPr>
            <w:r w:rsidRPr="008A359D">
              <w:rPr>
                <w:lang w:val="pt-PT"/>
              </w:rPr>
              <w:t>Liosta de na healaíontóirí a bheidh páirteach &amp; nasc chuig samplaí dá gcuid oibre</w:t>
            </w:r>
          </w:p>
        </w:tc>
        <w:bookmarkStart w:name="Check5" w:id="5"/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F233B3" w:rsidR="00576297" w:rsidP="005A00A9" w:rsidRDefault="00576297" w14:paraId="2BF4CC94" w14:textId="1510BA94">
            <w:pPr>
              <w:spacing w:before="28" w:after="100" w:line="276" w:lineRule="auto"/>
              <w:ind w:left="145" w:right="142"/>
              <w:jc w:val="both"/>
            </w:pPr>
            <w:r w:rsidRPr="00F233B3"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3B3">
              <w:instrText xml:space="preserve"> FORMCHECKBOX </w:instrText>
            </w:r>
            <w:r w:rsidRPr="00F233B3">
              <w:fldChar w:fldCharType="separate"/>
            </w:r>
            <w:r w:rsidRPr="00F233B3">
              <w:fldChar w:fldCharType="end"/>
            </w:r>
            <w:bookmarkEnd w:id="5"/>
          </w:p>
        </w:tc>
      </w:tr>
      <w:tr w:rsidRPr="00F233B3" w:rsidR="00576297" w:rsidTr="006B5260" w14:paraId="04B2F159" w14:textId="77777777">
        <w:trPr>
          <w:trHeight w:val="635"/>
        </w:trPr>
        <w:tc>
          <w:tcPr>
            <w:tcW w:w="8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F233B3" w:rsidR="00576297" w:rsidP="005A00A9" w:rsidRDefault="00576297" w14:paraId="3123D4B1" w14:textId="078AA8A4">
            <w:pPr>
              <w:spacing w:line="276" w:lineRule="auto"/>
              <w:ind w:right="142"/>
              <w:jc w:val="both"/>
            </w:pPr>
            <w:proofErr w:type="spellStart"/>
            <w:r w:rsidRPr="00F233B3">
              <w:t>Tuairisc</w:t>
            </w:r>
            <w:proofErr w:type="spellEnd"/>
            <w:r w:rsidRPr="00F233B3">
              <w:t xml:space="preserve">/ </w:t>
            </w:r>
            <w:proofErr w:type="spellStart"/>
            <w:r w:rsidRPr="00F233B3">
              <w:t>Tuairisc</w:t>
            </w:r>
            <w:proofErr w:type="spellEnd"/>
            <w:r w:rsidRPr="00F233B3">
              <w:t xml:space="preserve"> </w:t>
            </w:r>
            <w:proofErr w:type="spellStart"/>
            <w:r w:rsidRPr="00F233B3">
              <w:t>eatramhach</w:t>
            </w:r>
            <w:proofErr w:type="spellEnd"/>
            <w:r w:rsidRPr="00F233B3">
              <w:t xml:space="preserve"> </w:t>
            </w:r>
            <w:proofErr w:type="spellStart"/>
            <w:r w:rsidRPr="00F233B3">
              <w:t>ar</w:t>
            </w:r>
            <w:proofErr w:type="spellEnd"/>
            <w:r w:rsidRPr="00F233B3">
              <w:t xml:space="preserve"> an </w:t>
            </w:r>
            <w:proofErr w:type="spellStart"/>
            <w:r w:rsidRPr="00F233B3">
              <w:t>tréimhse</w:t>
            </w:r>
            <w:proofErr w:type="spellEnd"/>
            <w:r w:rsidRPr="00F233B3">
              <w:t xml:space="preserve"> </w:t>
            </w:r>
            <w:proofErr w:type="spellStart"/>
            <w:r w:rsidRPr="00F233B3">
              <w:t>atá</w:t>
            </w:r>
            <w:proofErr w:type="spellEnd"/>
            <w:r w:rsidRPr="00F233B3">
              <w:t xml:space="preserve"> </w:t>
            </w:r>
            <w:proofErr w:type="spellStart"/>
            <w:r w:rsidRPr="00F233B3">
              <w:t>díreach</w:t>
            </w:r>
            <w:proofErr w:type="spellEnd"/>
            <w:r w:rsidRPr="00F233B3">
              <w:t xml:space="preserve"> </w:t>
            </w:r>
            <w:proofErr w:type="spellStart"/>
            <w:r w:rsidRPr="00F233B3">
              <w:t>thart</w:t>
            </w:r>
            <w:proofErr w:type="spellEnd"/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F233B3" w:rsidR="00576297" w:rsidP="005A00A9" w:rsidRDefault="00576297" w14:paraId="46A36052" w14:textId="3DD27EC8">
            <w:pPr>
              <w:spacing w:before="28" w:after="100" w:line="276" w:lineRule="auto"/>
              <w:ind w:left="145" w:right="142"/>
              <w:jc w:val="both"/>
            </w:pPr>
            <w:r w:rsidRPr="00F233B3"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3B3">
              <w:instrText xml:space="preserve"> FORMCHECKBOX </w:instrText>
            </w:r>
            <w:r w:rsidRPr="00F233B3">
              <w:fldChar w:fldCharType="separate"/>
            </w:r>
            <w:r w:rsidRPr="00F233B3">
              <w:fldChar w:fldCharType="end"/>
            </w:r>
          </w:p>
        </w:tc>
      </w:tr>
      <w:tr w:rsidRPr="00F233B3" w:rsidR="00576297" w:rsidTr="006B5260" w14:paraId="2D78A445" w14:textId="77777777">
        <w:trPr>
          <w:trHeight w:val="635"/>
        </w:trPr>
        <w:tc>
          <w:tcPr>
            <w:tcW w:w="8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8A359D" w:rsidR="00576297" w:rsidP="005A00A9" w:rsidRDefault="00576297" w14:paraId="5FE1A8B7" w14:textId="77777777">
            <w:pPr>
              <w:spacing w:line="276" w:lineRule="auto"/>
              <w:ind w:right="142"/>
              <w:jc w:val="both"/>
              <w:rPr>
                <w:lang w:val="nl-NL"/>
              </w:rPr>
            </w:pPr>
            <w:r w:rsidRPr="008A359D">
              <w:rPr>
                <w:lang w:val="nl-NL"/>
              </w:rPr>
              <w:t>Cóip den chlár is déanaí nó nasc chuige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F233B3" w:rsidR="00576297" w:rsidP="005A00A9" w:rsidRDefault="00576297" w14:paraId="6F1255F6" w14:textId="4F568F47">
            <w:pPr>
              <w:spacing w:before="28" w:after="100" w:line="276" w:lineRule="auto"/>
              <w:ind w:left="145" w:right="142"/>
              <w:jc w:val="both"/>
            </w:pPr>
            <w:r w:rsidRPr="00F233B3"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3B3">
              <w:instrText xml:space="preserve"> FORMCHECKBOX </w:instrText>
            </w:r>
            <w:r w:rsidRPr="00F233B3">
              <w:fldChar w:fldCharType="separate"/>
            </w:r>
            <w:r w:rsidRPr="00F233B3">
              <w:fldChar w:fldCharType="end"/>
            </w:r>
          </w:p>
        </w:tc>
      </w:tr>
      <w:tr w:rsidRPr="00F233B3" w:rsidR="00576297" w:rsidTr="006B5260" w14:paraId="731F0D47" w14:textId="77777777">
        <w:trPr>
          <w:trHeight w:val="635"/>
        </w:trPr>
        <w:tc>
          <w:tcPr>
            <w:tcW w:w="8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F233B3" w:rsidR="00576297" w:rsidP="005A00A9" w:rsidRDefault="00576297" w14:paraId="0842C61C" w14:textId="77777777">
            <w:pPr>
              <w:spacing w:line="276" w:lineRule="auto"/>
              <w:ind w:right="142"/>
              <w:jc w:val="both"/>
            </w:pPr>
            <w:r w:rsidRPr="00F233B3">
              <w:t>Eile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F233B3" w:rsidR="00576297" w:rsidP="005A00A9" w:rsidRDefault="00576297" w14:paraId="04B6C7E3" w14:textId="46C381B7">
            <w:pPr>
              <w:spacing w:before="28" w:after="100" w:line="276" w:lineRule="auto"/>
              <w:ind w:left="145" w:right="142"/>
              <w:jc w:val="both"/>
            </w:pPr>
            <w:r w:rsidRPr="00F233B3"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3B3">
              <w:instrText xml:space="preserve"> FORMCHECKBOX </w:instrText>
            </w:r>
            <w:r w:rsidRPr="00F233B3">
              <w:fldChar w:fldCharType="separate"/>
            </w:r>
            <w:r w:rsidRPr="00F233B3">
              <w:fldChar w:fldCharType="end"/>
            </w:r>
          </w:p>
        </w:tc>
      </w:tr>
    </w:tbl>
    <w:p w:rsidRPr="00F233B3" w:rsidR="00576297" w:rsidP="005A00A9" w:rsidRDefault="00576297" w14:paraId="094D5761" w14:textId="77777777">
      <w:pPr>
        <w:spacing w:line="276" w:lineRule="auto"/>
        <w:ind w:right="142"/>
        <w:jc w:val="both"/>
        <w:rPr>
          <w:b/>
          <w:bCs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389"/>
        <w:gridCol w:w="4419"/>
      </w:tblGrid>
      <w:tr w:rsidRPr="00F233B3" w:rsidR="00576297" w14:paraId="1828C587" w14:textId="77777777">
        <w:trPr>
          <w:trHeight w:val="680"/>
        </w:trPr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F233B3" w:rsidR="00576297" w:rsidP="005A00A9" w:rsidRDefault="00576297" w14:paraId="771DDE01" w14:textId="77777777">
            <w:pPr>
              <w:spacing w:before="28"/>
              <w:ind w:right="142"/>
              <w:jc w:val="both"/>
              <w:rPr>
                <w:b/>
                <w:bCs/>
              </w:rPr>
            </w:pPr>
            <w:proofErr w:type="spellStart"/>
            <w:r w:rsidRPr="00F233B3">
              <w:rPr>
                <w:b/>
                <w:bCs/>
                <w:lang w:val="en-US"/>
              </w:rPr>
              <w:t>Síniú</w:t>
            </w:r>
            <w:proofErr w:type="spellEnd"/>
            <w:r w:rsidRPr="00F233B3">
              <w:rPr>
                <w:b/>
                <w:bCs/>
                <w:lang w:val="en-US"/>
              </w:rPr>
              <w:t xml:space="preserve"> an </w:t>
            </w:r>
            <w:proofErr w:type="spellStart"/>
            <w:r w:rsidRPr="00F233B3">
              <w:rPr>
                <w:b/>
                <w:bCs/>
                <w:lang w:val="en-US"/>
              </w:rPr>
              <w:t>Chathaoirligh</w:t>
            </w:r>
            <w:proofErr w:type="spellEnd"/>
            <w:r w:rsidRPr="00F233B3">
              <w:rPr>
                <w:b/>
                <w:bCs/>
                <w:lang w:val="en-US"/>
              </w:rPr>
              <w:t>: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A1ECE" w:rsidR="00576297" w:rsidP="005A00A9" w:rsidRDefault="00576297" w14:paraId="4FDACE4A" w14:textId="77777777">
            <w:pPr>
              <w:snapToGrid w:val="0"/>
              <w:spacing w:before="28"/>
              <w:ind w:right="142"/>
              <w:jc w:val="both"/>
              <w:rPr>
                <w:rFonts w:ascii="Aptos" w:hAnsi="Aptos"/>
                <w:b/>
                <w:bCs/>
                <w:color w:val="215E99"/>
              </w:rPr>
            </w:pPr>
          </w:p>
        </w:tc>
      </w:tr>
      <w:tr w:rsidRPr="00F233B3" w:rsidR="00576297" w14:paraId="6BEFA20B" w14:textId="77777777">
        <w:trPr>
          <w:trHeight w:val="680"/>
        </w:trPr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F233B3" w:rsidR="00576297" w:rsidP="005A00A9" w:rsidRDefault="00576297" w14:paraId="6F2E7AF2" w14:textId="77777777">
            <w:pPr>
              <w:spacing w:before="28"/>
              <w:ind w:right="142"/>
              <w:jc w:val="both"/>
              <w:rPr>
                <w:b/>
                <w:bCs/>
              </w:rPr>
            </w:pPr>
            <w:proofErr w:type="spellStart"/>
            <w:r w:rsidRPr="00F233B3">
              <w:rPr>
                <w:b/>
                <w:bCs/>
                <w:lang w:val="en-US"/>
              </w:rPr>
              <w:t>Dáta</w:t>
            </w:r>
            <w:proofErr w:type="spellEnd"/>
            <w:r w:rsidRPr="00F233B3">
              <w:rPr>
                <w:b/>
                <w:bCs/>
                <w:lang w:val="en-US"/>
              </w:rPr>
              <w:t>: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A1ECE" w:rsidR="00576297" w:rsidP="005A00A9" w:rsidRDefault="00576297" w14:paraId="652F8AE0" w14:textId="77777777">
            <w:pPr>
              <w:snapToGrid w:val="0"/>
              <w:spacing w:before="28"/>
              <w:ind w:right="142"/>
              <w:jc w:val="both"/>
              <w:rPr>
                <w:rFonts w:ascii="Aptos" w:hAnsi="Aptos"/>
                <w:b/>
                <w:bCs/>
                <w:color w:val="215E99"/>
              </w:rPr>
            </w:pPr>
          </w:p>
        </w:tc>
      </w:tr>
    </w:tbl>
    <w:p w:rsidRPr="00F233B3" w:rsidR="000F6943" w:rsidP="005A00A9" w:rsidRDefault="000F6943" w14:paraId="632864B3" w14:textId="77777777">
      <w:pPr>
        <w:spacing w:before="28" w:line="276" w:lineRule="auto"/>
        <w:ind w:right="142"/>
        <w:jc w:val="both"/>
        <w:rPr>
          <w:b/>
          <w:bCs/>
          <w:i/>
          <w:u w:val="single"/>
        </w:rPr>
      </w:pPr>
    </w:p>
    <w:p w:rsidRPr="00F233B3" w:rsidR="00576297" w:rsidP="005A00A9" w:rsidRDefault="00576297" w14:paraId="1FAC05AA" w14:textId="77777777">
      <w:pPr>
        <w:spacing w:before="28" w:line="276" w:lineRule="auto"/>
        <w:ind w:right="142"/>
        <w:jc w:val="both"/>
      </w:pPr>
      <w:r w:rsidRPr="00F233B3">
        <w:rPr>
          <w:b/>
          <w:bCs/>
          <w:i/>
          <w:u w:val="single"/>
        </w:rPr>
        <w:t>Nóta</w:t>
      </w:r>
    </w:p>
    <w:p w:rsidRPr="008A359D" w:rsidR="00576297" w:rsidP="005A00A9" w:rsidRDefault="00576297" w14:paraId="25620E0C" w14:textId="6D744C5B">
      <w:pPr>
        <w:spacing w:line="276" w:lineRule="auto"/>
        <w:ind w:right="142"/>
        <w:jc w:val="both"/>
      </w:pPr>
      <w:proofErr w:type="spellStart"/>
      <w:r w:rsidRPr="00F233B3">
        <w:t>Tá</w:t>
      </w:r>
      <w:proofErr w:type="spellEnd"/>
      <w:r w:rsidRPr="00F233B3">
        <w:t xml:space="preserve"> </w:t>
      </w:r>
      <w:proofErr w:type="spellStart"/>
      <w:r w:rsidRPr="00F233B3">
        <w:t>sé</w:t>
      </w:r>
      <w:proofErr w:type="spellEnd"/>
      <w:r w:rsidRPr="00F233B3">
        <w:t xml:space="preserve"> </w:t>
      </w:r>
      <w:proofErr w:type="spellStart"/>
      <w:r w:rsidRPr="00F233B3">
        <w:t>inmholta</w:t>
      </w:r>
      <w:proofErr w:type="spellEnd"/>
      <w:r w:rsidRPr="00F233B3">
        <w:t xml:space="preserve"> go </w:t>
      </w:r>
      <w:proofErr w:type="spellStart"/>
      <w:r w:rsidRPr="00F233B3">
        <w:t>mbeadh</w:t>
      </w:r>
      <w:proofErr w:type="spellEnd"/>
      <w:r w:rsidRPr="00F233B3">
        <w:t xml:space="preserve"> an </w:t>
      </w:r>
      <w:proofErr w:type="spellStart"/>
      <w:r w:rsidRPr="00F233B3">
        <w:t>fhoirm</w:t>
      </w:r>
      <w:proofErr w:type="spellEnd"/>
      <w:r w:rsidRPr="00F233B3">
        <w:t xml:space="preserve"> </w:t>
      </w:r>
      <w:proofErr w:type="spellStart"/>
      <w:r w:rsidRPr="00F233B3">
        <w:t>seo</w:t>
      </w:r>
      <w:proofErr w:type="spellEnd"/>
      <w:r w:rsidRPr="00F233B3">
        <w:t xml:space="preserve"> </w:t>
      </w:r>
      <w:proofErr w:type="spellStart"/>
      <w:r w:rsidRPr="00F233B3">
        <w:t>clóite</w:t>
      </w:r>
      <w:proofErr w:type="spellEnd"/>
      <w:r w:rsidRPr="00F233B3">
        <w:t xml:space="preserve"> ach go </w:t>
      </w:r>
      <w:proofErr w:type="spellStart"/>
      <w:r w:rsidRPr="00F233B3">
        <w:t>mbeadh</w:t>
      </w:r>
      <w:proofErr w:type="spellEnd"/>
      <w:r w:rsidRPr="00F233B3">
        <w:t xml:space="preserve"> </w:t>
      </w:r>
      <w:proofErr w:type="spellStart"/>
      <w:r w:rsidRPr="00F233B3">
        <w:t>sé</w:t>
      </w:r>
      <w:proofErr w:type="spellEnd"/>
      <w:r w:rsidRPr="00F233B3">
        <w:t xml:space="preserve"> </w:t>
      </w:r>
      <w:proofErr w:type="spellStart"/>
      <w:r w:rsidRPr="00F233B3">
        <w:t>sínithe</w:t>
      </w:r>
      <w:proofErr w:type="spellEnd"/>
      <w:r w:rsidRPr="00F233B3">
        <w:t xml:space="preserve"> ag an </w:t>
      </w:r>
      <w:proofErr w:type="spellStart"/>
      <w:r w:rsidRPr="00F233B3" w:rsidR="00DA1455">
        <w:t>g</w:t>
      </w:r>
      <w:r w:rsidRPr="00F233B3">
        <w:t>Cathaoirleach</w:t>
      </w:r>
      <w:proofErr w:type="spellEnd"/>
      <w:r w:rsidRPr="00F233B3">
        <w:t xml:space="preserve"> agus </w:t>
      </w:r>
      <w:proofErr w:type="spellStart"/>
      <w:r w:rsidRPr="00F233B3">
        <w:t>curtha</w:t>
      </w:r>
      <w:proofErr w:type="spellEnd"/>
      <w:r w:rsidRPr="00F233B3">
        <w:t xml:space="preserve"> </w:t>
      </w:r>
      <w:proofErr w:type="spellStart"/>
      <w:r w:rsidRPr="00F233B3">
        <w:t>chugainn</w:t>
      </w:r>
      <w:proofErr w:type="spellEnd"/>
      <w:r w:rsidRPr="00F233B3">
        <w:t xml:space="preserve"> </w:t>
      </w:r>
      <w:proofErr w:type="spellStart"/>
      <w:r w:rsidRPr="00F233B3">
        <w:t>ar</w:t>
      </w:r>
      <w:proofErr w:type="spellEnd"/>
      <w:r w:rsidRPr="00F233B3">
        <w:t xml:space="preserve"> </w:t>
      </w:r>
      <w:proofErr w:type="spellStart"/>
      <w:r w:rsidRPr="00F233B3">
        <w:t>ríomhphost</w:t>
      </w:r>
      <w:proofErr w:type="spellEnd"/>
      <w:r w:rsidRPr="00F233B3">
        <w:t xml:space="preserve">. </w:t>
      </w:r>
      <w:proofErr w:type="spellStart"/>
      <w:r w:rsidRPr="008A359D">
        <w:t>Tá</w:t>
      </w:r>
      <w:proofErr w:type="spellEnd"/>
      <w:r w:rsidRPr="008A359D">
        <w:t xml:space="preserve"> </w:t>
      </w:r>
      <w:proofErr w:type="spellStart"/>
      <w:r w:rsidRPr="008A359D">
        <w:t>sé</w:t>
      </w:r>
      <w:proofErr w:type="spellEnd"/>
      <w:r w:rsidRPr="008A359D">
        <w:t xml:space="preserve"> </w:t>
      </w:r>
      <w:proofErr w:type="spellStart"/>
      <w:r w:rsidRPr="008A359D">
        <w:rPr>
          <w:b/>
        </w:rPr>
        <w:t>riachtanach</w:t>
      </w:r>
      <w:proofErr w:type="spellEnd"/>
      <w:r w:rsidRPr="008A359D">
        <w:t xml:space="preserve"> na </w:t>
      </w:r>
      <w:proofErr w:type="spellStart"/>
      <w:r w:rsidRPr="008A359D">
        <w:t>doiciméid</w:t>
      </w:r>
      <w:proofErr w:type="spellEnd"/>
      <w:r w:rsidRPr="008A359D">
        <w:t xml:space="preserve"> </w:t>
      </w:r>
      <w:proofErr w:type="spellStart"/>
      <w:r w:rsidRPr="008A359D">
        <w:t>tacaíochta</w:t>
      </w:r>
      <w:proofErr w:type="spellEnd"/>
      <w:r w:rsidRPr="008A359D">
        <w:t xml:space="preserve"> </w:t>
      </w:r>
      <w:proofErr w:type="spellStart"/>
      <w:r w:rsidRPr="008A359D">
        <w:t>ábhartha</w:t>
      </w:r>
      <w:proofErr w:type="spellEnd"/>
      <w:r w:rsidRPr="008A359D">
        <w:t xml:space="preserve"> a </w:t>
      </w:r>
      <w:proofErr w:type="spellStart"/>
      <w:r w:rsidRPr="008A359D">
        <w:t>bheith</w:t>
      </w:r>
      <w:proofErr w:type="spellEnd"/>
      <w:r w:rsidRPr="008A359D">
        <w:t xml:space="preserve"> </w:t>
      </w:r>
      <w:proofErr w:type="spellStart"/>
      <w:r w:rsidRPr="008A359D">
        <w:t>iniata</w:t>
      </w:r>
      <w:proofErr w:type="spellEnd"/>
      <w:r w:rsidRPr="008A359D">
        <w:t xml:space="preserve"> leis </w:t>
      </w:r>
      <w:proofErr w:type="gramStart"/>
      <w:r w:rsidRPr="008A359D">
        <w:t>an</w:t>
      </w:r>
      <w:proofErr w:type="gramEnd"/>
      <w:r w:rsidRPr="008A359D">
        <w:t xml:space="preserve"> </w:t>
      </w:r>
      <w:proofErr w:type="spellStart"/>
      <w:r w:rsidRPr="008A359D">
        <w:t>bhfoirm</w:t>
      </w:r>
      <w:proofErr w:type="spellEnd"/>
      <w:r w:rsidRPr="008A359D">
        <w:t>.</w:t>
      </w:r>
    </w:p>
    <w:p w:rsidRPr="008A359D" w:rsidR="00C9337E" w:rsidP="005A00A9" w:rsidRDefault="00C9337E" w14:paraId="3C6E0390" w14:textId="77777777">
      <w:pPr>
        <w:spacing w:line="276" w:lineRule="auto"/>
        <w:ind w:right="142"/>
        <w:jc w:val="both"/>
        <w:rPr>
          <w:b/>
          <w:bCs/>
          <w:color w:val="000033"/>
        </w:rPr>
      </w:pPr>
    </w:p>
    <w:p w:rsidR="00C9337E" w:rsidP="00C9337E" w:rsidRDefault="00C9337E" w14:paraId="32557012" w14:textId="77777777">
      <w:pPr>
        <w:spacing w:line="276" w:lineRule="auto"/>
        <w:ind w:right="142"/>
        <w:jc w:val="center"/>
        <w:rPr>
          <w:b/>
          <w:bCs/>
        </w:rPr>
      </w:pPr>
      <w:proofErr w:type="spellStart"/>
      <w:r w:rsidRPr="005A00A9">
        <w:rPr>
          <w:b/>
          <w:bCs/>
        </w:rPr>
        <w:t>Áisitheoirí</w:t>
      </w:r>
      <w:proofErr w:type="spellEnd"/>
      <w:r w:rsidRPr="005A00A9">
        <w:rPr>
          <w:b/>
          <w:bCs/>
        </w:rPr>
        <w:t xml:space="preserve"> </w:t>
      </w:r>
      <w:proofErr w:type="spellStart"/>
      <w:r w:rsidRPr="005A00A9">
        <w:rPr>
          <w:b/>
          <w:bCs/>
        </w:rPr>
        <w:t>Ealaíon</w:t>
      </w:r>
      <w:proofErr w:type="spellEnd"/>
    </w:p>
    <w:p w:rsidRPr="005A00A9" w:rsidR="00C9337E" w:rsidP="00C9337E" w:rsidRDefault="00C9337E" w14:paraId="12B93ABC" w14:textId="77777777">
      <w:pPr>
        <w:spacing w:line="276" w:lineRule="auto"/>
        <w:ind w:right="142"/>
        <w:jc w:val="center"/>
        <w:rPr>
          <w:b/>
          <w:bCs/>
          <w:spacing w:val="2"/>
          <w:sz w:val="16"/>
          <w:szCs w:val="16"/>
          <w:lang w:val="en-US"/>
        </w:rPr>
      </w:pPr>
    </w:p>
    <w:p w:rsidRPr="00F233B3" w:rsidR="00C9337E" w:rsidP="00C9337E" w:rsidRDefault="00C9337E" w14:paraId="670EE9C1" w14:textId="77777777">
      <w:pPr>
        <w:widowControl w:val="0"/>
        <w:spacing w:before="28" w:after="100" w:line="276" w:lineRule="auto"/>
        <w:ind w:right="142"/>
        <w:jc w:val="both"/>
        <w:rPr>
          <w:b/>
          <w:bCs/>
          <w:spacing w:val="16"/>
          <w:lang w:val="en-US"/>
        </w:rPr>
      </w:pPr>
      <w:r w:rsidRPr="00F233B3">
        <w:rPr>
          <w:b/>
          <w:bCs/>
          <w:spacing w:val="2"/>
          <w:lang w:val="en-US"/>
        </w:rPr>
        <w:t xml:space="preserve">Tír </w:t>
      </w:r>
      <w:proofErr w:type="spellStart"/>
      <w:r w:rsidRPr="00F233B3">
        <w:rPr>
          <w:b/>
          <w:bCs/>
          <w:spacing w:val="2"/>
          <w:lang w:val="en-US"/>
        </w:rPr>
        <w:t>Chonaill</w:t>
      </w:r>
      <w:proofErr w:type="spellEnd"/>
      <w:r w:rsidRPr="00F233B3">
        <w:rPr>
          <w:b/>
          <w:bCs/>
          <w:spacing w:val="2"/>
          <w:lang w:val="en-US"/>
        </w:rPr>
        <w:t xml:space="preserve">: </w:t>
      </w:r>
      <w:r w:rsidRPr="00F233B3">
        <w:rPr>
          <w:spacing w:val="2"/>
          <w:lang w:val="en-US"/>
        </w:rPr>
        <w:t xml:space="preserve">Danielle Nic Pháidín, </w:t>
      </w:r>
      <w:proofErr w:type="spellStart"/>
      <w:r w:rsidRPr="00F233B3">
        <w:rPr>
          <w:spacing w:val="2"/>
          <w:lang w:val="en-US"/>
        </w:rPr>
        <w:t>Áisitheoir</w:t>
      </w:r>
      <w:proofErr w:type="spellEnd"/>
      <w:r w:rsidRPr="00F233B3">
        <w:rPr>
          <w:spacing w:val="2"/>
          <w:lang w:val="en-US"/>
        </w:rPr>
        <w:t xml:space="preserve"> </w:t>
      </w:r>
      <w:proofErr w:type="spellStart"/>
      <w:r w:rsidRPr="00F233B3">
        <w:rPr>
          <w:spacing w:val="2"/>
          <w:lang w:val="en-US"/>
        </w:rPr>
        <w:t>Ealaíon</w:t>
      </w:r>
      <w:proofErr w:type="spellEnd"/>
      <w:r w:rsidRPr="00F233B3">
        <w:rPr>
          <w:spacing w:val="2"/>
          <w:lang w:val="en-US"/>
        </w:rPr>
        <w:t>, f/</w:t>
      </w:r>
      <w:proofErr w:type="spellStart"/>
      <w:r w:rsidRPr="00F233B3">
        <w:rPr>
          <w:spacing w:val="2"/>
          <w:lang w:val="en-US"/>
        </w:rPr>
        <w:t>ch</w:t>
      </w:r>
      <w:proofErr w:type="spellEnd"/>
      <w:r w:rsidRPr="00F233B3">
        <w:rPr>
          <w:spacing w:val="2"/>
          <w:lang w:val="en-US"/>
        </w:rPr>
        <w:t xml:space="preserve"> </w:t>
      </w:r>
      <w:proofErr w:type="spellStart"/>
      <w:r w:rsidRPr="00F233B3">
        <w:rPr>
          <w:spacing w:val="2"/>
          <w:lang w:val="en-US"/>
        </w:rPr>
        <w:t>Údarás</w:t>
      </w:r>
      <w:proofErr w:type="spellEnd"/>
      <w:r w:rsidRPr="00F233B3">
        <w:rPr>
          <w:spacing w:val="2"/>
          <w:lang w:val="en-US"/>
        </w:rPr>
        <w:t xml:space="preserve"> na Gaeltachta, </w:t>
      </w:r>
      <w:r w:rsidRPr="00F233B3">
        <w:rPr>
          <w:spacing w:val="8"/>
          <w:lang w:val="en-US"/>
        </w:rPr>
        <w:t xml:space="preserve">Páirc </w:t>
      </w:r>
      <w:proofErr w:type="spellStart"/>
      <w:r w:rsidRPr="00F233B3">
        <w:rPr>
          <w:spacing w:val="8"/>
          <w:lang w:val="en-US"/>
        </w:rPr>
        <w:t>Ghnó</w:t>
      </w:r>
      <w:proofErr w:type="spellEnd"/>
      <w:r w:rsidRPr="00F233B3">
        <w:rPr>
          <w:spacing w:val="8"/>
          <w:lang w:val="en-US"/>
        </w:rPr>
        <w:t xml:space="preserve"> Ghaoth Dobhair, </w:t>
      </w:r>
      <w:proofErr w:type="spellStart"/>
      <w:r w:rsidRPr="00F233B3">
        <w:rPr>
          <w:spacing w:val="8"/>
          <w:lang w:val="en-US"/>
        </w:rPr>
        <w:t>Doirí</w:t>
      </w:r>
      <w:proofErr w:type="spellEnd"/>
      <w:r w:rsidRPr="00F233B3">
        <w:rPr>
          <w:spacing w:val="8"/>
          <w:lang w:val="en-US"/>
        </w:rPr>
        <w:t xml:space="preserve"> Beaga, Co. </w:t>
      </w:r>
      <w:proofErr w:type="spellStart"/>
      <w:r w:rsidRPr="00F233B3">
        <w:rPr>
          <w:spacing w:val="8"/>
          <w:lang w:val="en-US"/>
        </w:rPr>
        <w:t>Dhún</w:t>
      </w:r>
      <w:proofErr w:type="spellEnd"/>
      <w:r w:rsidRPr="00F233B3">
        <w:rPr>
          <w:spacing w:val="8"/>
          <w:lang w:val="en-US"/>
        </w:rPr>
        <w:t xml:space="preserve"> na </w:t>
      </w:r>
      <w:proofErr w:type="spellStart"/>
      <w:r w:rsidRPr="00F233B3">
        <w:rPr>
          <w:spacing w:val="8"/>
          <w:lang w:val="en-US"/>
        </w:rPr>
        <w:t>nGall</w:t>
      </w:r>
      <w:proofErr w:type="spellEnd"/>
      <w:r w:rsidRPr="00F233B3">
        <w:rPr>
          <w:spacing w:val="8"/>
          <w:lang w:val="en-US"/>
        </w:rPr>
        <w:t xml:space="preserve">, 074 9560100 </w:t>
      </w:r>
      <w:hyperlink w:history="1" r:id="rId16">
        <w:r w:rsidRPr="00F233B3">
          <w:rPr>
            <w:rStyle w:val="Hyperlink"/>
            <w:sz w:val="24"/>
          </w:rPr>
          <w:t>d.nicphaidin@udaras.ie</w:t>
        </w:r>
      </w:hyperlink>
    </w:p>
    <w:p w:rsidRPr="00F233B3" w:rsidR="00C9337E" w:rsidP="00C9337E" w:rsidRDefault="00C9337E" w14:paraId="422A7871" w14:textId="4B686CD5">
      <w:pPr>
        <w:widowControl w:val="0"/>
        <w:spacing w:before="28" w:after="100" w:line="276" w:lineRule="auto"/>
        <w:ind w:right="142"/>
        <w:jc w:val="both"/>
        <w:rPr>
          <w:b/>
          <w:bCs/>
          <w:lang w:val="en-US"/>
        </w:rPr>
      </w:pPr>
      <w:r w:rsidRPr="00F233B3">
        <w:rPr>
          <w:b/>
          <w:bCs/>
          <w:spacing w:val="16"/>
          <w:lang w:val="en-US"/>
        </w:rPr>
        <w:t xml:space="preserve">Connacht &amp; Co. na </w:t>
      </w:r>
      <w:proofErr w:type="spellStart"/>
      <w:r w:rsidRPr="00F233B3">
        <w:rPr>
          <w:b/>
          <w:bCs/>
          <w:spacing w:val="16"/>
          <w:lang w:val="en-US"/>
        </w:rPr>
        <w:t>Mí</w:t>
      </w:r>
      <w:proofErr w:type="spellEnd"/>
      <w:r w:rsidRPr="00F233B3">
        <w:rPr>
          <w:b/>
          <w:bCs/>
          <w:spacing w:val="16"/>
          <w:lang w:val="en-US"/>
        </w:rPr>
        <w:t xml:space="preserve">: </w:t>
      </w:r>
      <w:r>
        <w:rPr>
          <w:spacing w:val="16"/>
          <w:lang w:val="en-US"/>
        </w:rPr>
        <w:t>Rachel Holstead</w:t>
      </w:r>
      <w:r w:rsidRPr="0094259F">
        <w:rPr>
          <w:spacing w:val="4"/>
          <w:lang w:val="en-US"/>
        </w:rPr>
        <w:t xml:space="preserve"> </w:t>
      </w:r>
      <w:r w:rsidRPr="00F233B3">
        <w:rPr>
          <w:spacing w:val="4"/>
          <w:lang w:val="en-US"/>
        </w:rPr>
        <w:t>f/</w:t>
      </w:r>
      <w:proofErr w:type="spellStart"/>
      <w:r w:rsidRPr="00F233B3">
        <w:rPr>
          <w:spacing w:val="4"/>
          <w:lang w:val="en-US"/>
        </w:rPr>
        <w:t>ch</w:t>
      </w:r>
      <w:proofErr w:type="spellEnd"/>
      <w:r w:rsidRPr="00F233B3">
        <w:rPr>
          <w:spacing w:val="4"/>
          <w:lang w:val="en-US"/>
        </w:rPr>
        <w:t xml:space="preserve"> </w:t>
      </w:r>
      <w:proofErr w:type="spellStart"/>
      <w:r w:rsidRPr="00F233B3">
        <w:rPr>
          <w:spacing w:val="4"/>
          <w:lang w:val="en-US"/>
        </w:rPr>
        <w:t>Údarás</w:t>
      </w:r>
      <w:proofErr w:type="spellEnd"/>
      <w:r w:rsidRPr="00F233B3">
        <w:rPr>
          <w:spacing w:val="4"/>
          <w:lang w:val="en-US"/>
        </w:rPr>
        <w:t xml:space="preserve"> </w:t>
      </w:r>
      <w:r w:rsidR="007F6030">
        <w:rPr>
          <w:spacing w:val="4"/>
          <w:lang w:val="en-US"/>
        </w:rPr>
        <w:t>n</w:t>
      </w:r>
      <w:r w:rsidRPr="00F233B3">
        <w:rPr>
          <w:spacing w:val="4"/>
          <w:lang w:val="en-US"/>
        </w:rPr>
        <w:t>a Gaeltachta,</w:t>
      </w:r>
      <w:r w:rsidRPr="00F233B3">
        <w:rPr>
          <w:lang w:val="en-US"/>
        </w:rPr>
        <w:t xml:space="preserve"> </w:t>
      </w:r>
      <w:r w:rsidRPr="00F233B3">
        <w:rPr>
          <w:spacing w:val="4"/>
          <w:lang w:val="en-US"/>
        </w:rPr>
        <w:t xml:space="preserve">Páirc </w:t>
      </w:r>
      <w:proofErr w:type="spellStart"/>
      <w:r w:rsidRPr="00F233B3">
        <w:rPr>
          <w:spacing w:val="4"/>
          <w:lang w:val="en-US"/>
        </w:rPr>
        <w:t>Ghnó</w:t>
      </w:r>
      <w:proofErr w:type="spellEnd"/>
      <w:r w:rsidRPr="00F233B3">
        <w:rPr>
          <w:spacing w:val="4"/>
          <w:lang w:val="en-US"/>
        </w:rPr>
        <w:t xml:space="preserve"> an </w:t>
      </w:r>
      <w:proofErr w:type="spellStart"/>
      <w:r w:rsidRPr="00F233B3">
        <w:rPr>
          <w:spacing w:val="4"/>
          <w:lang w:val="en-US"/>
        </w:rPr>
        <w:t>Daingin</w:t>
      </w:r>
      <w:proofErr w:type="spellEnd"/>
      <w:r w:rsidRPr="00F233B3">
        <w:rPr>
          <w:spacing w:val="4"/>
          <w:lang w:val="en-US"/>
        </w:rPr>
        <w:t xml:space="preserve">, An </w:t>
      </w:r>
      <w:proofErr w:type="spellStart"/>
      <w:r w:rsidRPr="00F233B3">
        <w:rPr>
          <w:spacing w:val="4"/>
          <w:lang w:val="en-US"/>
        </w:rPr>
        <w:t>Daingean</w:t>
      </w:r>
      <w:proofErr w:type="spellEnd"/>
      <w:r w:rsidRPr="00F233B3">
        <w:rPr>
          <w:spacing w:val="4"/>
          <w:lang w:val="en-US"/>
        </w:rPr>
        <w:t xml:space="preserve">, Co. </w:t>
      </w:r>
      <w:proofErr w:type="spellStart"/>
      <w:r w:rsidRPr="00F233B3">
        <w:rPr>
          <w:spacing w:val="4"/>
          <w:lang w:val="en-US"/>
        </w:rPr>
        <w:t>Chiarraí</w:t>
      </w:r>
      <w:proofErr w:type="spellEnd"/>
      <w:r w:rsidRPr="00F233B3">
        <w:rPr>
          <w:spacing w:val="4"/>
          <w:lang w:val="en-US"/>
        </w:rPr>
        <w:t xml:space="preserve"> 066 915100</w:t>
      </w:r>
      <w:r>
        <w:rPr>
          <w:spacing w:val="4"/>
          <w:lang w:val="en-US"/>
        </w:rPr>
        <w:t xml:space="preserve"> </w:t>
      </w:r>
      <w:r>
        <w:t>r.holstead@udaras.ie</w:t>
      </w:r>
    </w:p>
    <w:p w:rsidRPr="008A359D" w:rsidR="00C9337E" w:rsidP="00C9337E" w:rsidRDefault="00C9337E" w14:paraId="725B4D08" w14:textId="00240F62">
      <w:pPr>
        <w:spacing w:line="276" w:lineRule="auto"/>
        <w:ind w:right="142"/>
        <w:jc w:val="both"/>
        <w:rPr>
          <w:b/>
          <w:bCs/>
          <w:color w:val="000033"/>
          <w:sz w:val="22"/>
          <w:szCs w:val="22"/>
          <w:lang w:val="it-IT"/>
        </w:rPr>
      </w:pPr>
      <w:proofErr w:type="spellStart"/>
      <w:r w:rsidRPr="00F233B3">
        <w:rPr>
          <w:b/>
          <w:bCs/>
          <w:lang w:val="en-US"/>
        </w:rPr>
        <w:t>Cúige</w:t>
      </w:r>
      <w:proofErr w:type="spellEnd"/>
      <w:r w:rsidRPr="00F233B3">
        <w:rPr>
          <w:b/>
          <w:bCs/>
          <w:lang w:val="en-US"/>
        </w:rPr>
        <w:t xml:space="preserve"> </w:t>
      </w:r>
      <w:proofErr w:type="spellStart"/>
      <w:r w:rsidRPr="00F233B3">
        <w:rPr>
          <w:b/>
          <w:bCs/>
          <w:lang w:val="en-US"/>
        </w:rPr>
        <w:t>Mumhan</w:t>
      </w:r>
      <w:proofErr w:type="spellEnd"/>
      <w:r w:rsidRPr="00F233B3">
        <w:rPr>
          <w:b/>
          <w:bCs/>
          <w:lang w:val="en-US"/>
        </w:rPr>
        <w:t xml:space="preserve">: </w:t>
      </w:r>
      <w:r>
        <w:rPr>
          <w:spacing w:val="2"/>
          <w:lang w:val="en-US"/>
        </w:rPr>
        <w:t xml:space="preserve">Marina Ní </w:t>
      </w:r>
      <w:proofErr w:type="spellStart"/>
      <w:r>
        <w:rPr>
          <w:spacing w:val="2"/>
          <w:lang w:val="en-US"/>
        </w:rPr>
        <w:t>Dhubháin</w:t>
      </w:r>
      <w:proofErr w:type="spellEnd"/>
      <w:r w:rsidRPr="00F233B3">
        <w:rPr>
          <w:lang w:val="en-US"/>
        </w:rPr>
        <w:t xml:space="preserve">, </w:t>
      </w:r>
      <w:proofErr w:type="spellStart"/>
      <w:r w:rsidRPr="00F233B3">
        <w:rPr>
          <w:lang w:val="en-US"/>
        </w:rPr>
        <w:t>Áisitheoir</w:t>
      </w:r>
      <w:proofErr w:type="spellEnd"/>
      <w:r w:rsidRPr="00F233B3">
        <w:rPr>
          <w:lang w:val="en-US"/>
        </w:rPr>
        <w:t xml:space="preserve"> </w:t>
      </w:r>
      <w:proofErr w:type="spellStart"/>
      <w:r w:rsidRPr="00F233B3">
        <w:rPr>
          <w:lang w:val="en-US"/>
        </w:rPr>
        <w:t>Ealaíon</w:t>
      </w:r>
      <w:proofErr w:type="spellEnd"/>
      <w:r w:rsidRPr="00F233B3">
        <w:rPr>
          <w:lang w:val="en-US"/>
        </w:rPr>
        <w:t xml:space="preserve">, </w:t>
      </w:r>
      <w:r w:rsidRPr="00F233B3">
        <w:rPr>
          <w:spacing w:val="4"/>
          <w:lang w:val="en-US"/>
        </w:rPr>
        <w:t>f/</w:t>
      </w:r>
      <w:proofErr w:type="spellStart"/>
      <w:r w:rsidRPr="00F233B3">
        <w:rPr>
          <w:spacing w:val="4"/>
          <w:lang w:val="en-US"/>
        </w:rPr>
        <w:t>ch</w:t>
      </w:r>
      <w:proofErr w:type="spellEnd"/>
      <w:r w:rsidRPr="00F233B3">
        <w:rPr>
          <w:spacing w:val="4"/>
          <w:lang w:val="en-US"/>
        </w:rPr>
        <w:t xml:space="preserve"> </w:t>
      </w:r>
      <w:proofErr w:type="spellStart"/>
      <w:r w:rsidRPr="00F233B3">
        <w:rPr>
          <w:spacing w:val="4"/>
          <w:lang w:val="en-US"/>
        </w:rPr>
        <w:t>Údarás</w:t>
      </w:r>
      <w:proofErr w:type="spellEnd"/>
      <w:r w:rsidRPr="00F233B3">
        <w:rPr>
          <w:spacing w:val="4"/>
          <w:lang w:val="en-US"/>
        </w:rPr>
        <w:t xml:space="preserve"> </w:t>
      </w:r>
      <w:r w:rsidR="007F6030">
        <w:rPr>
          <w:spacing w:val="4"/>
          <w:lang w:val="en-US"/>
        </w:rPr>
        <w:t>n</w:t>
      </w:r>
      <w:r w:rsidRPr="00F233B3">
        <w:rPr>
          <w:spacing w:val="4"/>
          <w:lang w:val="en-US"/>
        </w:rPr>
        <w:t>a Gaeltachta,</w:t>
      </w:r>
      <w:r w:rsidRPr="00F233B3">
        <w:rPr>
          <w:lang w:val="en-US"/>
        </w:rPr>
        <w:t xml:space="preserve"> </w:t>
      </w:r>
      <w:r w:rsidRPr="00F233B3">
        <w:rPr>
          <w:spacing w:val="4"/>
          <w:lang w:val="en-US"/>
        </w:rPr>
        <w:t xml:space="preserve">Páirc </w:t>
      </w:r>
      <w:proofErr w:type="spellStart"/>
      <w:r w:rsidRPr="00F233B3">
        <w:rPr>
          <w:spacing w:val="4"/>
          <w:lang w:val="en-US"/>
        </w:rPr>
        <w:t>Ghnó</w:t>
      </w:r>
      <w:proofErr w:type="spellEnd"/>
      <w:r w:rsidRPr="00F233B3">
        <w:rPr>
          <w:spacing w:val="4"/>
          <w:lang w:val="en-US"/>
        </w:rPr>
        <w:t xml:space="preserve"> an </w:t>
      </w:r>
      <w:proofErr w:type="spellStart"/>
      <w:r w:rsidRPr="00F233B3">
        <w:rPr>
          <w:spacing w:val="4"/>
          <w:lang w:val="en-US"/>
        </w:rPr>
        <w:t>Daingin</w:t>
      </w:r>
      <w:proofErr w:type="spellEnd"/>
      <w:r w:rsidRPr="00F233B3">
        <w:rPr>
          <w:spacing w:val="4"/>
          <w:lang w:val="en-US"/>
        </w:rPr>
        <w:t xml:space="preserve">, An </w:t>
      </w:r>
      <w:proofErr w:type="spellStart"/>
      <w:r w:rsidRPr="00F233B3">
        <w:rPr>
          <w:spacing w:val="4"/>
          <w:lang w:val="en-US"/>
        </w:rPr>
        <w:t>Daingean</w:t>
      </w:r>
      <w:proofErr w:type="spellEnd"/>
      <w:r w:rsidRPr="00F233B3">
        <w:rPr>
          <w:spacing w:val="4"/>
          <w:lang w:val="en-US"/>
        </w:rPr>
        <w:t xml:space="preserve">, Co. </w:t>
      </w:r>
      <w:r w:rsidRPr="008A359D">
        <w:rPr>
          <w:spacing w:val="4"/>
          <w:lang w:val="it-IT"/>
        </w:rPr>
        <w:t>Chiarraí 066 915100</w:t>
      </w:r>
      <w:r w:rsidRPr="008A359D">
        <w:rPr>
          <w:lang w:val="it-IT"/>
        </w:rPr>
        <w:t xml:space="preserve"> m.nidhubhain@udaras.ie</w:t>
      </w:r>
    </w:p>
    <w:p w:rsidRPr="008A359D" w:rsidR="00C9337E" w:rsidP="00C9337E" w:rsidRDefault="00C9337E" w14:paraId="33A71EC6" w14:textId="77777777">
      <w:pPr>
        <w:widowControl w:val="0"/>
        <w:spacing w:before="28" w:after="100" w:line="276" w:lineRule="auto"/>
        <w:ind w:right="142"/>
        <w:jc w:val="both"/>
        <w:rPr>
          <w:b/>
          <w:bCs/>
          <w:color w:val="000033"/>
          <w:lang w:val="it-IT"/>
        </w:rPr>
      </w:pPr>
    </w:p>
    <w:p w:rsidRPr="008A359D" w:rsidR="00C9337E" w:rsidP="00C9337E" w:rsidRDefault="00C9337E" w14:paraId="2D5456F1" w14:textId="77777777">
      <w:pPr>
        <w:widowControl w:val="0"/>
        <w:spacing w:before="28" w:after="100" w:line="276" w:lineRule="auto"/>
        <w:ind w:right="142"/>
        <w:jc w:val="center"/>
        <w:rPr>
          <w:color w:val="3333FF"/>
          <w:lang w:val="it-IT"/>
        </w:rPr>
      </w:pPr>
      <w:r w:rsidRPr="008A359D">
        <w:rPr>
          <w:b/>
          <w:bCs/>
          <w:color w:val="000033"/>
          <w:lang w:val="it-IT"/>
        </w:rPr>
        <w:t>Tuilleadh Eolais:</w:t>
      </w:r>
      <w:r w:rsidRPr="008A359D">
        <w:rPr>
          <w:lang w:val="it-IT"/>
        </w:rPr>
        <w:t xml:space="preserve"> </w:t>
      </w:r>
      <w:r w:rsidRPr="008A359D">
        <w:rPr>
          <w:lang w:val="it-IT"/>
        </w:rPr>
        <w:tab/>
      </w:r>
      <w:hyperlink w:history="1" r:id="rId17">
        <w:r w:rsidRPr="008A359D">
          <w:rPr>
            <w:rStyle w:val="Hyperlink"/>
            <w:sz w:val="24"/>
            <w:lang w:val="it-IT"/>
          </w:rPr>
          <w:t>ealain@udaras.ie</w:t>
        </w:r>
      </w:hyperlink>
      <w:r w:rsidRPr="008A359D">
        <w:rPr>
          <w:lang w:val="it-IT"/>
        </w:rPr>
        <w:t xml:space="preserve"> | </w:t>
      </w:r>
      <w:hyperlink w:history="1" r:id="rId18">
        <w:r w:rsidRPr="008A359D">
          <w:rPr>
            <w:rStyle w:val="Hyperlink"/>
            <w:sz w:val="24"/>
            <w:lang w:val="it-IT"/>
          </w:rPr>
          <w:t>www.ealain.ie</w:t>
        </w:r>
      </w:hyperlink>
    </w:p>
    <w:p w:rsidRPr="008A359D" w:rsidR="009017E6" w:rsidP="005A00A9" w:rsidRDefault="009017E6" w14:paraId="3D08319A" w14:textId="54DECBD0">
      <w:pPr>
        <w:widowControl w:val="0"/>
        <w:spacing w:before="28" w:after="100" w:line="276" w:lineRule="auto"/>
        <w:ind w:right="142"/>
        <w:jc w:val="both"/>
        <w:rPr>
          <w:b/>
          <w:bCs/>
          <w:color w:val="000033"/>
          <w:sz w:val="22"/>
          <w:szCs w:val="22"/>
          <w:lang w:val="it-IT"/>
        </w:rPr>
      </w:pPr>
    </w:p>
    <w:sectPr w:rsidRPr="008A359D" w:rsidR="009017E6" w:rsidSect="00C9337E">
      <w:headerReference w:type="default" r:id="rId19"/>
      <w:footerReference w:type="default" r:id="rId20"/>
      <w:pgSz w:w="11906" w:h="16838" w:orient="portrait"/>
      <w:pgMar w:top="1276" w:right="1274" w:bottom="1276" w:left="1134" w:header="708" w:footer="708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5175" w:rsidRDefault="00975175" w14:paraId="2FECB3CC" w14:textId="77777777">
      <w:pPr>
        <w:spacing w:line="240" w:lineRule="auto"/>
      </w:pPr>
      <w:r>
        <w:separator/>
      </w:r>
    </w:p>
  </w:endnote>
  <w:endnote w:type="continuationSeparator" w:id="0">
    <w:p w:rsidR="00975175" w:rsidRDefault="00975175" w14:paraId="5729A4DB" w14:textId="77777777">
      <w:pPr>
        <w:spacing w:line="240" w:lineRule="auto"/>
      </w:pPr>
      <w:r>
        <w:continuationSeparator/>
      </w:r>
    </w:p>
  </w:endnote>
  <w:endnote w:type="continuationNotice" w:id="1">
    <w:p w:rsidR="00975175" w:rsidRDefault="00975175" w14:paraId="4FA971E2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A00A9" w:rsidRDefault="005A00A9" w14:paraId="77593D21" w14:textId="58355428">
    <w:pPr>
      <w:pStyle w:val="Footer"/>
    </w:pPr>
  </w:p>
  <w:p w:rsidR="00576297" w:rsidRDefault="00576297" w14:paraId="0DBF6DDF" w14:textId="6F17991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5175" w:rsidRDefault="00975175" w14:paraId="44C676B5" w14:textId="77777777">
      <w:pPr>
        <w:spacing w:line="240" w:lineRule="auto"/>
      </w:pPr>
      <w:r>
        <w:separator/>
      </w:r>
    </w:p>
  </w:footnote>
  <w:footnote w:type="continuationSeparator" w:id="0">
    <w:p w:rsidR="00975175" w:rsidRDefault="00975175" w14:paraId="762DF849" w14:textId="77777777">
      <w:pPr>
        <w:spacing w:line="240" w:lineRule="auto"/>
      </w:pPr>
      <w:r>
        <w:continuationSeparator/>
      </w:r>
    </w:p>
  </w:footnote>
  <w:footnote w:type="continuationNotice" w:id="1">
    <w:p w:rsidR="00975175" w:rsidRDefault="00975175" w14:paraId="40998AC0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76297" w:rsidRDefault="00576297" w14:paraId="11E330DF" w14:textId="77777777">
    <w:pPr>
      <w:keepNext/>
      <w:keepLines/>
      <w:tabs>
        <w:tab w:val="left" w:pos="16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*"/>
      <w:lvlJc w:val="left"/>
      <w:pPr>
        <w:tabs>
          <w:tab w:val="num" w:pos="0"/>
        </w:tabs>
        <w:ind w:left="720" w:hanging="360"/>
      </w:pPr>
      <w:rPr>
        <w:lang w:val="en-I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360" w:hanging="360"/>
      </w:pPr>
      <w:rPr>
        <w:lang w:val="en-IE"/>
      </w:rPr>
    </w:lvl>
    <w:lvl w:ilvl="1">
      <w:start w:val="1"/>
      <w:numFmt w:val="none"/>
      <w:suff w:val="nothing"/>
      <w:lvlText w:val="-"/>
      <w:lvlJc w:val="left"/>
      <w:pPr>
        <w:tabs>
          <w:tab w:val="num" w:pos="0"/>
        </w:tabs>
        <w:ind w:left="720" w:hanging="360"/>
      </w:pPr>
    </w:lvl>
    <w:lvl w:ilvl="2">
      <w:start w:val="1"/>
      <w:numFmt w:val="none"/>
      <w:suff w:val="nothing"/>
      <w:lvlText w:val=""/>
      <w:lvlJc w:val="left"/>
      <w:pPr>
        <w:tabs>
          <w:tab w:val="num" w:pos="0"/>
        </w:tabs>
        <w:ind w:left="1080" w:hanging="360"/>
      </w:pPr>
    </w:lvl>
    <w:lvl w:ilvl="3">
      <w:start w:val="1"/>
      <w:numFmt w:val="none"/>
      <w:suff w:val="nothing"/>
      <w:lvlText w:val=""/>
      <w:lvlJc w:val="left"/>
      <w:pPr>
        <w:tabs>
          <w:tab w:val="num" w:pos="0"/>
        </w:tabs>
        <w:ind w:left="1440" w:hanging="360"/>
      </w:pPr>
    </w:lvl>
    <w:lvl w:ilvl="4">
      <w:start w:val="1"/>
      <w:numFmt w:val="none"/>
      <w:suff w:val="nothing"/>
      <w:lvlText w:val="o"/>
      <w:lvlJc w:val="left"/>
      <w:pPr>
        <w:tabs>
          <w:tab w:val="num" w:pos="0"/>
        </w:tabs>
        <w:ind w:left="1800" w:hanging="360"/>
      </w:pPr>
    </w:lvl>
    <w:lvl w:ilvl="5">
      <w:start w:val="1"/>
      <w:numFmt w:val="none"/>
      <w:suff w:val="nothing"/>
      <w:lvlText w:val=""/>
      <w:lvlJc w:val="left"/>
      <w:pPr>
        <w:tabs>
          <w:tab w:val="num" w:pos="0"/>
        </w:tabs>
        <w:ind w:left="2160" w:hanging="360"/>
      </w:pPr>
    </w:lvl>
    <w:lvl w:ilvl="6">
      <w:start w:val="1"/>
      <w:numFmt w:val="none"/>
      <w:suff w:val="nothing"/>
      <w:lvlText w:val=""/>
      <w:lvlJc w:val="left"/>
      <w:pPr>
        <w:tabs>
          <w:tab w:val="num" w:pos="0"/>
        </w:tabs>
        <w:ind w:left="2520" w:hanging="360"/>
      </w:pPr>
    </w:lvl>
    <w:lvl w:ilvl="7">
      <w:start w:val="1"/>
      <w:numFmt w:val="none"/>
      <w:suff w:val="nothing"/>
      <w:lvlText w:val="o"/>
      <w:lvlJc w:val="left"/>
      <w:pPr>
        <w:tabs>
          <w:tab w:val="num" w:pos="0"/>
        </w:tabs>
        <w:ind w:left="2880" w:hanging="360"/>
      </w:pPr>
    </w:lvl>
    <w:lvl w:ilvl="8">
      <w:start w:val="1"/>
      <w:numFmt w:val="none"/>
      <w:suff w:val="nothing"/>
      <w:lvlText w:val="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-"/>
      <w:lvlJc w:val="left"/>
      <w:pPr>
        <w:tabs>
          <w:tab w:val="num" w:pos="0"/>
        </w:tabs>
        <w:ind w:left="720" w:hanging="360"/>
      </w:pPr>
    </w:lvl>
    <w:lvl w:ilvl="2">
      <w:start w:val="1"/>
      <w:numFmt w:val="none"/>
      <w:suff w:val="nothing"/>
      <w:lvlText w:val=""/>
      <w:lvlJc w:val="left"/>
      <w:pPr>
        <w:tabs>
          <w:tab w:val="num" w:pos="0"/>
        </w:tabs>
        <w:ind w:left="1080" w:hanging="360"/>
      </w:pPr>
    </w:lvl>
    <w:lvl w:ilvl="3">
      <w:start w:val="1"/>
      <w:numFmt w:val="none"/>
      <w:suff w:val="nothing"/>
      <w:lvlText w:val=""/>
      <w:lvlJc w:val="left"/>
      <w:pPr>
        <w:tabs>
          <w:tab w:val="num" w:pos="0"/>
        </w:tabs>
        <w:ind w:left="1440" w:hanging="360"/>
      </w:pPr>
    </w:lvl>
    <w:lvl w:ilvl="4">
      <w:start w:val="1"/>
      <w:numFmt w:val="none"/>
      <w:suff w:val="nothing"/>
      <w:lvlText w:val="o"/>
      <w:lvlJc w:val="left"/>
      <w:pPr>
        <w:tabs>
          <w:tab w:val="num" w:pos="0"/>
        </w:tabs>
        <w:ind w:left="1800" w:hanging="360"/>
      </w:pPr>
    </w:lvl>
    <w:lvl w:ilvl="5">
      <w:start w:val="1"/>
      <w:numFmt w:val="none"/>
      <w:suff w:val="nothing"/>
      <w:lvlText w:val=""/>
      <w:lvlJc w:val="left"/>
      <w:pPr>
        <w:tabs>
          <w:tab w:val="num" w:pos="0"/>
        </w:tabs>
        <w:ind w:left="2160" w:hanging="360"/>
      </w:pPr>
    </w:lvl>
    <w:lvl w:ilvl="6">
      <w:start w:val="1"/>
      <w:numFmt w:val="none"/>
      <w:suff w:val="nothing"/>
      <w:lvlText w:val=""/>
      <w:lvlJc w:val="left"/>
      <w:pPr>
        <w:tabs>
          <w:tab w:val="num" w:pos="0"/>
        </w:tabs>
        <w:ind w:left="2520" w:hanging="360"/>
      </w:pPr>
    </w:lvl>
    <w:lvl w:ilvl="7">
      <w:start w:val="1"/>
      <w:numFmt w:val="none"/>
      <w:suff w:val="nothing"/>
      <w:lvlText w:val="o"/>
      <w:lvlJc w:val="left"/>
      <w:pPr>
        <w:tabs>
          <w:tab w:val="num" w:pos="0"/>
        </w:tabs>
        <w:ind w:left="2880" w:hanging="360"/>
      </w:pPr>
    </w:lvl>
    <w:lvl w:ilvl="8">
      <w:start w:val="1"/>
      <w:numFmt w:val="none"/>
      <w:suff w:val="nothing"/>
      <w:lvlText w:val="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-"/>
      <w:lvlJc w:val="left"/>
      <w:pPr>
        <w:tabs>
          <w:tab w:val="num" w:pos="0"/>
        </w:tabs>
        <w:ind w:left="720" w:hanging="360"/>
      </w:pPr>
    </w:lvl>
    <w:lvl w:ilvl="2">
      <w:start w:val="1"/>
      <w:numFmt w:val="none"/>
      <w:suff w:val="nothing"/>
      <w:lvlText w:val=""/>
      <w:lvlJc w:val="left"/>
      <w:pPr>
        <w:tabs>
          <w:tab w:val="num" w:pos="0"/>
        </w:tabs>
        <w:ind w:left="1080" w:hanging="360"/>
      </w:pPr>
    </w:lvl>
    <w:lvl w:ilvl="3">
      <w:start w:val="1"/>
      <w:numFmt w:val="none"/>
      <w:suff w:val="nothing"/>
      <w:lvlText w:val=""/>
      <w:lvlJc w:val="left"/>
      <w:pPr>
        <w:tabs>
          <w:tab w:val="num" w:pos="0"/>
        </w:tabs>
        <w:ind w:left="1440" w:hanging="360"/>
      </w:pPr>
    </w:lvl>
    <w:lvl w:ilvl="4">
      <w:start w:val="1"/>
      <w:numFmt w:val="none"/>
      <w:suff w:val="nothing"/>
      <w:lvlText w:val="o"/>
      <w:lvlJc w:val="left"/>
      <w:pPr>
        <w:tabs>
          <w:tab w:val="num" w:pos="0"/>
        </w:tabs>
        <w:ind w:left="1800" w:hanging="360"/>
      </w:pPr>
    </w:lvl>
    <w:lvl w:ilvl="5">
      <w:start w:val="1"/>
      <w:numFmt w:val="none"/>
      <w:suff w:val="nothing"/>
      <w:lvlText w:val=""/>
      <w:lvlJc w:val="left"/>
      <w:pPr>
        <w:tabs>
          <w:tab w:val="num" w:pos="0"/>
        </w:tabs>
        <w:ind w:left="2160" w:hanging="360"/>
      </w:pPr>
    </w:lvl>
    <w:lvl w:ilvl="6">
      <w:start w:val="1"/>
      <w:numFmt w:val="none"/>
      <w:suff w:val="nothing"/>
      <w:lvlText w:val=""/>
      <w:lvlJc w:val="left"/>
      <w:pPr>
        <w:tabs>
          <w:tab w:val="num" w:pos="0"/>
        </w:tabs>
        <w:ind w:left="2520" w:hanging="360"/>
      </w:pPr>
    </w:lvl>
    <w:lvl w:ilvl="7">
      <w:start w:val="1"/>
      <w:numFmt w:val="none"/>
      <w:suff w:val="nothing"/>
      <w:lvlText w:val="o"/>
      <w:lvlJc w:val="left"/>
      <w:pPr>
        <w:tabs>
          <w:tab w:val="num" w:pos="0"/>
        </w:tabs>
        <w:ind w:left="2880" w:hanging="360"/>
      </w:pPr>
    </w:lvl>
    <w:lvl w:ilvl="8">
      <w:start w:val="1"/>
      <w:numFmt w:val="none"/>
      <w:suff w:val="nothing"/>
      <w:lvlText w:val=""/>
      <w:lvlJc w:val="left"/>
      <w:pPr>
        <w:tabs>
          <w:tab w:val="num" w:pos="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-"/>
      <w:lvlJc w:val="left"/>
      <w:pPr>
        <w:tabs>
          <w:tab w:val="num" w:pos="0"/>
        </w:tabs>
        <w:ind w:left="720" w:hanging="360"/>
      </w:pPr>
    </w:lvl>
    <w:lvl w:ilvl="2">
      <w:start w:val="1"/>
      <w:numFmt w:val="none"/>
      <w:suff w:val="nothing"/>
      <w:lvlText w:val=""/>
      <w:lvlJc w:val="left"/>
      <w:pPr>
        <w:tabs>
          <w:tab w:val="num" w:pos="0"/>
        </w:tabs>
        <w:ind w:left="1080" w:hanging="360"/>
      </w:pPr>
    </w:lvl>
    <w:lvl w:ilvl="3">
      <w:start w:val="1"/>
      <w:numFmt w:val="none"/>
      <w:suff w:val="nothing"/>
      <w:lvlText w:val=""/>
      <w:lvlJc w:val="left"/>
      <w:pPr>
        <w:tabs>
          <w:tab w:val="num" w:pos="0"/>
        </w:tabs>
        <w:ind w:left="1440" w:hanging="360"/>
      </w:pPr>
    </w:lvl>
    <w:lvl w:ilvl="4">
      <w:start w:val="1"/>
      <w:numFmt w:val="none"/>
      <w:suff w:val="nothing"/>
      <w:lvlText w:val="o"/>
      <w:lvlJc w:val="left"/>
      <w:pPr>
        <w:tabs>
          <w:tab w:val="num" w:pos="0"/>
        </w:tabs>
        <w:ind w:left="1800" w:hanging="360"/>
      </w:pPr>
    </w:lvl>
    <w:lvl w:ilvl="5">
      <w:start w:val="1"/>
      <w:numFmt w:val="none"/>
      <w:suff w:val="nothing"/>
      <w:lvlText w:val=""/>
      <w:lvlJc w:val="left"/>
      <w:pPr>
        <w:tabs>
          <w:tab w:val="num" w:pos="0"/>
        </w:tabs>
        <w:ind w:left="2160" w:hanging="360"/>
      </w:pPr>
    </w:lvl>
    <w:lvl w:ilvl="6">
      <w:start w:val="1"/>
      <w:numFmt w:val="none"/>
      <w:suff w:val="nothing"/>
      <w:lvlText w:val=""/>
      <w:lvlJc w:val="left"/>
      <w:pPr>
        <w:tabs>
          <w:tab w:val="num" w:pos="0"/>
        </w:tabs>
        <w:ind w:left="2520" w:hanging="360"/>
      </w:pPr>
    </w:lvl>
    <w:lvl w:ilvl="7">
      <w:start w:val="1"/>
      <w:numFmt w:val="none"/>
      <w:suff w:val="nothing"/>
      <w:lvlText w:val="o"/>
      <w:lvlJc w:val="left"/>
      <w:pPr>
        <w:tabs>
          <w:tab w:val="num" w:pos="0"/>
        </w:tabs>
        <w:ind w:left="2880" w:hanging="360"/>
      </w:pPr>
    </w:lvl>
    <w:lvl w:ilvl="8">
      <w:start w:val="1"/>
      <w:numFmt w:val="none"/>
      <w:suff w:val="nothing"/>
      <w:lvlText w:val=""/>
      <w:lvlJc w:val="left"/>
      <w:pPr>
        <w:tabs>
          <w:tab w:val="num" w:pos="0"/>
        </w:tabs>
        <w:ind w:left="324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7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72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72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72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20"/>
        </w:tabs>
        <w:ind w:left="684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none"/>
      <w:suff w:val="nothing"/>
      <w:lvlText w:val="-"/>
      <w:lvlJc w:val="left"/>
      <w:pPr>
        <w:tabs>
          <w:tab w:val="num" w:pos="0"/>
        </w:tabs>
        <w:ind w:left="720" w:hanging="360"/>
      </w:pPr>
    </w:lvl>
    <w:lvl w:ilvl="2">
      <w:start w:val="1"/>
      <w:numFmt w:val="none"/>
      <w:suff w:val="nothing"/>
      <w:lvlText w:val=""/>
      <w:lvlJc w:val="left"/>
      <w:pPr>
        <w:tabs>
          <w:tab w:val="num" w:pos="0"/>
        </w:tabs>
        <w:ind w:left="1080" w:hanging="360"/>
      </w:pPr>
    </w:lvl>
    <w:lvl w:ilvl="3">
      <w:start w:val="1"/>
      <w:numFmt w:val="none"/>
      <w:suff w:val="nothing"/>
      <w:lvlText w:val=""/>
      <w:lvlJc w:val="left"/>
      <w:pPr>
        <w:tabs>
          <w:tab w:val="num" w:pos="0"/>
        </w:tabs>
        <w:ind w:left="1440" w:hanging="360"/>
      </w:pPr>
    </w:lvl>
    <w:lvl w:ilvl="4">
      <w:start w:val="1"/>
      <w:numFmt w:val="none"/>
      <w:suff w:val="nothing"/>
      <w:lvlText w:val="o"/>
      <w:lvlJc w:val="left"/>
      <w:pPr>
        <w:tabs>
          <w:tab w:val="num" w:pos="0"/>
        </w:tabs>
        <w:ind w:left="1800" w:hanging="360"/>
      </w:pPr>
    </w:lvl>
    <w:lvl w:ilvl="5">
      <w:start w:val="1"/>
      <w:numFmt w:val="none"/>
      <w:suff w:val="nothing"/>
      <w:lvlText w:val=""/>
      <w:lvlJc w:val="left"/>
      <w:pPr>
        <w:tabs>
          <w:tab w:val="num" w:pos="0"/>
        </w:tabs>
        <w:ind w:left="2160" w:hanging="360"/>
      </w:pPr>
    </w:lvl>
    <w:lvl w:ilvl="6">
      <w:start w:val="1"/>
      <w:numFmt w:val="none"/>
      <w:suff w:val="nothing"/>
      <w:lvlText w:val=""/>
      <w:lvlJc w:val="left"/>
      <w:pPr>
        <w:tabs>
          <w:tab w:val="num" w:pos="0"/>
        </w:tabs>
        <w:ind w:left="2520" w:hanging="360"/>
      </w:pPr>
    </w:lvl>
    <w:lvl w:ilvl="7">
      <w:start w:val="1"/>
      <w:numFmt w:val="none"/>
      <w:suff w:val="nothing"/>
      <w:lvlText w:val="o"/>
      <w:lvlJc w:val="left"/>
      <w:pPr>
        <w:tabs>
          <w:tab w:val="num" w:pos="0"/>
        </w:tabs>
        <w:ind w:left="2880" w:hanging="360"/>
      </w:pPr>
    </w:lvl>
    <w:lvl w:ilvl="8">
      <w:start w:val="1"/>
      <w:numFmt w:val="none"/>
      <w:suff w:val="nothing"/>
      <w:lvlText w:val="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b/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b/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b/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b/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5E427CB"/>
    <w:multiLevelType w:val="hybridMultilevel"/>
    <w:tmpl w:val="ABA427C4"/>
    <w:lvl w:ilvl="0" w:tplc="691254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F674FBE"/>
    <w:multiLevelType w:val="hybridMultilevel"/>
    <w:tmpl w:val="E826A528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6482738"/>
    <w:multiLevelType w:val="hybridMultilevel"/>
    <w:tmpl w:val="7358949A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D210909"/>
    <w:multiLevelType w:val="hybridMultilevel"/>
    <w:tmpl w:val="7D78DF06"/>
    <w:lvl w:ilvl="0" w:tplc="AED845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Aptos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ACB3F8E"/>
    <w:multiLevelType w:val="hybridMultilevel"/>
    <w:tmpl w:val="5504EC2A"/>
    <w:lvl w:ilvl="0" w:tplc="61EAE8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96647"/>
    <w:multiLevelType w:val="hybridMultilevel"/>
    <w:tmpl w:val="812E522C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58715629">
    <w:abstractNumId w:val="0"/>
  </w:num>
  <w:num w:numId="2" w16cid:durableId="1059286639">
    <w:abstractNumId w:val="1"/>
  </w:num>
  <w:num w:numId="3" w16cid:durableId="1454591328">
    <w:abstractNumId w:val="2"/>
  </w:num>
  <w:num w:numId="4" w16cid:durableId="452292234">
    <w:abstractNumId w:val="3"/>
  </w:num>
  <w:num w:numId="5" w16cid:durableId="1861553319">
    <w:abstractNumId w:val="4"/>
  </w:num>
  <w:num w:numId="6" w16cid:durableId="269897063">
    <w:abstractNumId w:val="5"/>
  </w:num>
  <w:num w:numId="7" w16cid:durableId="1008630951">
    <w:abstractNumId w:val="6"/>
  </w:num>
  <w:num w:numId="8" w16cid:durableId="1704791084">
    <w:abstractNumId w:val="7"/>
  </w:num>
  <w:num w:numId="9" w16cid:durableId="752747760">
    <w:abstractNumId w:val="8"/>
  </w:num>
  <w:num w:numId="10" w16cid:durableId="398288180">
    <w:abstractNumId w:val="9"/>
  </w:num>
  <w:num w:numId="11" w16cid:durableId="1509056908">
    <w:abstractNumId w:val="10"/>
  </w:num>
  <w:num w:numId="12" w16cid:durableId="8918577">
    <w:abstractNumId w:val="11"/>
  </w:num>
  <w:num w:numId="13" w16cid:durableId="344791344">
    <w:abstractNumId w:val="12"/>
  </w:num>
  <w:num w:numId="14" w16cid:durableId="2144346062">
    <w:abstractNumId w:val="14"/>
  </w:num>
  <w:num w:numId="15" w16cid:durableId="1800493822">
    <w:abstractNumId w:val="18"/>
  </w:num>
  <w:num w:numId="16" w16cid:durableId="167837782">
    <w:abstractNumId w:val="13"/>
  </w:num>
  <w:num w:numId="17" w16cid:durableId="214121490">
    <w:abstractNumId w:val="15"/>
  </w:num>
  <w:num w:numId="18" w16cid:durableId="897938909">
    <w:abstractNumId w:val="16"/>
  </w:num>
  <w:num w:numId="19" w16cid:durableId="15740021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165"/>
    <w:rsid w:val="000233B5"/>
    <w:rsid w:val="00024043"/>
    <w:rsid w:val="000272C1"/>
    <w:rsid w:val="00035F00"/>
    <w:rsid w:val="000426E6"/>
    <w:rsid w:val="00042AD3"/>
    <w:rsid w:val="000440AB"/>
    <w:rsid w:val="000442EC"/>
    <w:rsid w:val="000457E6"/>
    <w:rsid w:val="000546AA"/>
    <w:rsid w:val="00055897"/>
    <w:rsid w:val="00066386"/>
    <w:rsid w:val="0006658C"/>
    <w:rsid w:val="000807F4"/>
    <w:rsid w:val="000826A4"/>
    <w:rsid w:val="000A4252"/>
    <w:rsid w:val="000A63DF"/>
    <w:rsid w:val="000B2213"/>
    <w:rsid w:val="000B39DE"/>
    <w:rsid w:val="000B5297"/>
    <w:rsid w:val="000B7F2C"/>
    <w:rsid w:val="000C0EC7"/>
    <w:rsid w:val="000E1953"/>
    <w:rsid w:val="000E4C8B"/>
    <w:rsid w:val="000E534C"/>
    <w:rsid w:val="000E5C5E"/>
    <w:rsid w:val="000E5D09"/>
    <w:rsid w:val="000F6943"/>
    <w:rsid w:val="001067E6"/>
    <w:rsid w:val="00106840"/>
    <w:rsid w:val="0011217D"/>
    <w:rsid w:val="00114BCC"/>
    <w:rsid w:val="00121D62"/>
    <w:rsid w:val="00122A2E"/>
    <w:rsid w:val="001265F5"/>
    <w:rsid w:val="00136170"/>
    <w:rsid w:val="001366A2"/>
    <w:rsid w:val="0014107E"/>
    <w:rsid w:val="00142165"/>
    <w:rsid w:val="00142922"/>
    <w:rsid w:val="00142B2B"/>
    <w:rsid w:val="00144CED"/>
    <w:rsid w:val="00145D66"/>
    <w:rsid w:val="00150116"/>
    <w:rsid w:val="00152D66"/>
    <w:rsid w:val="00156388"/>
    <w:rsid w:val="00163DBE"/>
    <w:rsid w:val="00165AE8"/>
    <w:rsid w:val="00167AAC"/>
    <w:rsid w:val="00183C1C"/>
    <w:rsid w:val="00186D63"/>
    <w:rsid w:val="001A2A05"/>
    <w:rsid w:val="001A7881"/>
    <w:rsid w:val="001A7CBE"/>
    <w:rsid w:val="001B4991"/>
    <w:rsid w:val="001C3FD1"/>
    <w:rsid w:val="001D0BA8"/>
    <w:rsid w:val="001D3710"/>
    <w:rsid w:val="001E3CE2"/>
    <w:rsid w:val="001E4C3B"/>
    <w:rsid w:val="001F3257"/>
    <w:rsid w:val="001F798A"/>
    <w:rsid w:val="002029B5"/>
    <w:rsid w:val="00211545"/>
    <w:rsid w:val="0022026D"/>
    <w:rsid w:val="00235B2C"/>
    <w:rsid w:val="0023770E"/>
    <w:rsid w:val="00247B14"/>
    <w:rsid w:val="00252B8B"/>
    <w:rsid w:val="002561E4"/>
    <w:rsid w:val="00263BA6"/>
    <w:rsid w:val="00263CE7"/>
    <w:rsid w:val="0028552D"/>
    <w:rsid w:val="00285578"/>
    <w:rsid w:val="002871B0"/>
    <w:rsid w:val="0029241E"/>
    <w:rsid w:val="00292480"/>
    <w:rsid w:val="002A07FE"/>
    <w:rsid w:val="002A1B92"/>
    <w:rsid w:val="002A2F0C"/>
    <w:rsid w:val="002A6CA1"/>
    <w:rsid w:val="002B0B3B"/>
    <w:rsid w:val="002B218C"/>
    <w:rsid w:val="002B37AD"/>
    <w:rsid w:val="002D1325"/>
    <w:rsid w:val="002E70CD"/>
    <w:rsid w:val="002F2E41"/>
    <w:rsid w:val="00306271"/>
    <w:rsid w:val="003108C7"/>
    <w:rsid w:val="003128E4"/>
    <w:rsid w:val="003153CD"/>
    <w:rsid w:val="003234BC"/>
    <w:rsid w:val="00324101"/>
    <w:rsid w:val="00326F80"/>
    <w:rsid w:val="003318C0"/>
    <w:rsid w:val="00334A5F"/>
    <w:rsid w:val="00337D92"/>
    <w:rsid w:val="003431D6"/>
    <w:rsid w:val="00346583"/>
    <w:rsid w:val="00350097"/>
    <w:rsid w:val="003516FC"/>
    <w:rsid w:val="003522B3"/>
    <w:rsid w:val="003726EE"/>
    <w:rsid w:val="003737E0"/>
    <w:rsid w:val="00374323"/>
    <w:rsid w:val="0038457F"/>
    <w:rsid w:val="003A21C8"/>
    <w:rsid w:val="003A235D"/>
    <w:rsid w:val="003B2D3B"/>
    <w:rsid w:val="003C2F4C"/>
    <w:rsid w:val="003D018C"/>
    <w:rsid w:val="003D0C3C"/>
    <w:rsid w:val="003D1D3D"/>
    <w:rsid w:val="003D7542"/>
    <w:rsid w:val="003D78CD"/>
    <w:rsid w:val="003F048C"/>
    <w:rsid w:val="003F4172"/>
    <w:rsid w:val="003F6C2C"/>
    <w:rsid w:val="00401AEA"/>
    <w:rsid w:val="00402D6F"/>
    <w:rsid w:val="00412393"/>
    <w:rsid w:val="004241BB"/>
    <w:rsid w:val="00424D9E"/>
    <w:rsid w:val="0042548F"/>
    <w:rsid w:val="00432557"/>
    <w:rsid w:val="004328A2"/>
    <w:rsid w:val="004354CC"/>
    <w:rsid w:val="0043642A"/>
    <w:rsid w:val="00440E38"/>
    <w:rsid w:val="00450FD8"/>
    <w:rsid w:val="00453016"/>
    <w:rsid w:val="004551DF"/>
    <w:rsid w:val="00457A21"/>
    <w:rsid w:val="00460CF2"/>
    <w:rsid w:val="00473EF9"/>
    <w:rsid w:val="00474E2E"/>
    <w:rsid w:val="00480129"/>
    <w:rsid w:val="004825AC"/>
    <w:rsid w:val="00485595"/>
    <w:rsid w:val="004877EE"/>
    <w:rsid w:val="0048793B"/>
    <w:rsid w:val="004A110B"/>
    <w:rsid w:val="004A234D"/>
    <w:rsid w:val="004A34D8"/>
    <w:rsid w:val="004B1BD9"/>
    <w:rsid w:val="004B3588"/>
    <w:rsid w:val="004C487B"/>
    <w:rsid w:val="004D0274"/>
    <w:rsid w:val="004D3FE7"/>
    <w:rsid w:val="004E21B3"/>
    <w:rsid w:val="004F4848"/>
    <w:rsid w:val="00504FDD"/>
    <w:rsid w:val="0050675C"/>
    <w:rsid w:val="00511A64"/>
    <w:rsid w:val="0051350A"/>
    <w:rsid w:val="0052373E"/>
    <w:rsid w:val="005243C2"/>
    <w:rsid w:val="00535588"/>
    <w:rsid w:val="00537C10"/>
    <w:rsid w:val="005408C5"/>
    <w:rsid w:val="005420D1"/>
    <w:rsid w:val="0054710F"/>
    <w:rsid w:val="00547B7B"/>
    <w:rsid w:val="00556555"/>
    <w:rsid w:val="00556C73"/>
    <w:rsid w:val="0056442F"/>
    <w:rsid w:val="00576297"/>
    <w:rsid w:val="00576D75"/>
    <w:rsid w:val="005811F3"/>
    <w:rsid w:val="00581319"/>
    <w:rsid w:val="00587AE2"/>
    <w:rsid w:val="00593920"/>
    <w:rsid w:val="00594CF7"/>
    <w:rsid w:val="005A00A9"/>
    <w:rsid w:val="005A0552"/>
    <w:rsid w:val="005B15E0"/>
    <w:rsid w:val="005C161B"/>
    <w:rsid w:val="005C18F8"/>
    <w:rsid w:val="005C52E7"/>
    <w:rsid w:val="005C6678"/>
    <w:rsid w:val="005D04DC"/>
    <w:rsid w:val="005D3E78"/>
    <w:rsid w:val="005D5F7B"/>
    <w:rsid w:val="005D6B88"/>
    <w:rsid w:val="005E3797"/>
    <w:rsid w:val="005F209F"/>
    <w:rsid w:val="00600C19"/>
    <w:rsid w:val="00602325"/>
    <w:rsid w:val="00604039"/>
    <w:rsid w:val="00604976"/>
    <w:rsid w:val="00624633"/>
    <w:rsid w:val="00625311"/>
    <w:rsid w:val="0062780F"/>
    <w:rsid w:val="00631261"/>
    <w:rsid w:val="006346F8"/>
    <w:rsid w:val="006368BF"/>
    <w:rsid w:val="006450E9"/>
    <w:rsid w:val="00647FFD"/>
    <w:rsid w:val="006500DA"/>
    <w:rsid w:val="00662D3B"/>
    <w:rsid w:val="00664B19"/>
    <w:rsid w:val="0066530A"/>
    <w:rsid w:val="006736A6"/>
    <w:rsid w:val="00676CF4"/>
    <w:rsid w:val="006801B7"/>
    <w:rsid w:val="00681C00"/>
    <w:rsid w:val="006848F2"/>
    <w:rsid w:val="00685AAB"/>
    <w:rsid w:val="00685CA6"/>
    <w:rsid w:val="00697962"/>
    <w:rsid w:val="006A2350"/>
    <w:rsid w:val="006A7DAD"/>
    <w:rsid w:val="006B5260"/>
    <w:rsid w:val="006C4BFA"/>
    <w:rsid w:val="006D3478"/>
    <w:rsid w:val="006D34DA"/>
    <w:rsid w:val="006E0B96"/>
    <w:rsid w:val="006E1F18"/>
    <w:rsid w:val="006E56AE"/>
    <w:rsid w:val="006E61FE"/>
    <w:rsid w:val="006F0599"/>
    <w:rsid w:val="006F29F1"/>
    <w:rsid w:val="00700743"/>
    <w:rsid w:val="00710DCE"/>
    <w:rsid w:val="00712039"/>
    <w:rsid w:val="007312E8"/>
    <w:rsid w:val="007363C6"/>
    <w:rsid w:val="00740995"/>
    <w:rsid w:val="00742791"/>
    <w:rsid w:val="007543B9"/>
    <w:rsid w:val="00754EE8"/>
    <w:rsid w:val="00755B7D"/>
    <w:rsid w:val="00771D2B"/>
    <w:rsid w:val="007742E5"/>
    <w:rsid w:val="00777EE0"/>
    <w:rsid w:val="0078111B"/>
    <w:rsid w:val="007820F5"/>
    <w:rsid w:val="00786A63"/>
    <w:rsid w:val="00786F9E"/>
    <w:rsid w:val="00787208"/>
    <w:rsid w:val="00790ABC"/>
    <w:rsid w:val="0079613D"/>
    <w:rsid w:val="007962AF"/>
    <w:rsid w:val="00797E03"/>
    <w:rsid w:val="007A1ECE"/>
    <w:rsid w:val="007B1CBA"/>
    <w:rsid w:val="007B28E0"/>
    <w:rsid w:val="007B3B49"/>
    <w:rsid w:val="007B5B92"/>
    <w:rsid w:val="007C6660"/>
    <w:rsid w:val="007C7852"/>
    <w:rsid w:val="007D1035"/>
    <w:rsid w:val="007D4491"/>
    <w:rsid w:val="007D47FB"/>
    <w:rsid w:val="007D77AE"/>
    <w:rsid w:val="007E23F5"/>
    <w:rsid w:val="007E5D44"/>
    <w:rsid w:val="007F6030"/>
    <w:rsid w:val="007F75D9"/>
    <w:rsid w:val="0080323B"/>
    <w:rsid w:val="008042E3"/>
    <w:rsid w:val="00807904"/>
    <w:rsid w:val="00812019"/>
    <w:rsid w:val="00815613"/>
    <w:rsid w:val="008260AC"/>
    <w:rsid w:val="00840C88"/>
    <w:rsid w:val="00841D99"/>
    <w:rsid w:val="008425F5"/>
    <w:rsid w:val="00842C29"/>
    <w:rsid w:val="008560F7"/>
    <w:rsid w:val="00864C95"/>
    <w:rsid w:val="00871546"/>
    <w:rsid w:val="00881F12"/>
    <w:rsid w:val="00884BFA"/>
    <w:rsid w:val="008963F5"/>
    <w:rsid w:val="008A359D"/>
    <w:rsid w:val="008A4C11"/>
    <w:rsid w:val="008B16F4"/>
    <w:rsid w:val="008B2590"/>
    <w:rsid w:val="008D3A3E"/>
    <w:rsid w:val="008E4662"/>
    <w:rsid w:val="008E610D"/>
    <w:rsid w:val="009017E6"/>
    <w:rsid w:val="00902F07"/>
    <w:rsid w:val="00904825"/>
    <w:rsid w:val="00906B56"/>
    <w:rsid w:val="0092184A"/>
    <w:rsid w:val="009230E7"/>
    <w:rsid w:val="00935706"/>
    <w:rsid w:val="009410FF"/>
    <w:rsid w:val="0094259F"/>
    <w:rsid w:val="00945B3F"/>
    <w:rsid w:val="00947FC4"/>
    <w:rsid w:val="00957F8F"/>
    <w:rsid w:val="00971DAA"/>
    <w:rsid w:val="00975175"/>
    <w:rsid w:val="00977F3D"/>
    <w:rsid w:val="009822BB"/>
    <w:rsid w:val="00985606"/>
    <w:rsid w:val="00990489"/>
    <w:rsid w:val="00992E2C"/>
    <w:rsid w:val="009A0CAD"/>
    <w:rsid w:val="009A2086"/>
    <w:rsid w:val="009A2098"/>
    <w:rsid w:val="009A4742"/>
    <w:rsid w:val="009B4301"/>
    <w:rsid w:val="009D119A"/>
    <w:rsid w:val="009D39D8"/>
    <w:rsid w:val="009D58ED"/>
    <w:rsid w:val="009E207E"/>
    <w:rsid w:val="009F511C"/>
    <w:rsid w:val="00A05C98"/>
    <w:rsid w:val="00A14EE2"/>
    <w:rsid w:val="00A14F86"/>
    <w:rsid w:val="00A22FFD"/>
    <w:rsid w:val="00A27952"/>
    <w:rsid w:val="00A41ACC"/>
    <w:rsid w:val="00A4494A"/>
    <w:rsid w:val="00A45107"/>
    <w:rsid w:val="00A52BD5"/>
    <w:rsid w:val="00A5741C"/>
    <w:rsid w:val="00A60155"/>
    <w:rsid w:val="00A61F88"/>
    <w:rsid w:val="00A801AB"/>
    <w:rsid w:val="00A80656"/>
    <w:rsid w:val="00A953E4"/>
    <w:rsid w:val="00AA2B3A"/>
    <w:rsid w:val="00AA5002"/>
    <w:rsid w:val="00AB191B"/>
    <w:rsid w:val="00AC12DB"/>
    <w:rsid w:val="00AC1A98"/>
    <w:rsid w:val="00AC4D7B"/>
    <w:rsid w:val="00AD0EF7"/>
    <w:rsid w:val="00AF05DA"/>
    <w:rsid w:val="00AF10C6"/>
    <w:rsid w:val="00AF4255"/>
    <w:rsid w:val="00AF78E7"/>
    <w:rsid w:val="00B07267"/>
    <w:rsid w:val="00B1775E"/>
    <w:rsid w:val="00B17912"/>
    <w:rsid w:val="00B34A6B"/>
    <w:rsid w:val="00B42299"/>
    <w:rsid w:val="00B50734"/>
    <w:rsid w:val="00B55CD7"/>
    <w:rsid w:val="00B55D12"/>
    <w:rsid w:val="00B67A3A"/>
    <w:rsid w:val="00B76C39"/>
    <w:rsid w:val="00B76D4C"/>
    <w:rsid w:val="00B819C7"/>
    <w:rsid w:val="00B97492"/>
    <w:rsid w:val="00BC15A3"/>
    <w:rsid w:val="00BD4A13"/>
    <w:rsid w:val="00BD5B05"/>
    <w:rsid w:val="00BE45A1"/>
    <w:rsid w:val="00BE5353"/>
    <w:rsid w:val="00BE6BC5"/>
    <w:rsid w:val="00BF4CF9"/>
    <w:rsid w:val="00C027C3"/>
    <w:rsid w:val="00C06868"/>
    <w:rsid w:val="00C06A58"/>
    <w:rsid w:val="00C1448A"/>
    <w:rsid w:val="00C14BF1"/>
    <w:rsid w:val="00C226C4"/>
    <w:rsid w:val="00C4444D"/>
    <w:rsid w:val="00C450CF"/>
    <w:rsid w:val="00C47893"/>
    <w:rsid w:val="00C54529"/>
    <w:rsid w:val="00C63AA4"/>
    <w:rsid w:val="00C7100A"/>
    <w:rsid w:val="00C75317"/>
    <w:rsid w:val="00C75414"/>
    <w:rsid w:val="00C770B9"/>
    <w:rsid w:val="00C7720F"/>
    <w:rsid w:val="00C7779E"/>
    <w:rsid w:val="00C816F2"/>
    <w:rsid w:val="00C83667"/>
    <w:rsid w:val="00C907F7"/>
    <w:rsid w:val="00C9337E"/>
    <w:rsid w:val="00C96730"/>
    <w:rsid w:val="00CA3A1A"/>
    <w:rsid w:val="00CA5F4B"/>
    <w:rsid w:val="00CB3756"/>
    <w:rsid w:val="00CC6FBF"/>
    <w:rsid w:val="00CC784B"/>
    <w:rsid w:val="00CE574B"/>
    <w:rsid w:val="00CE59DF"/>
    <w:rsid w:val="00CF247A"/>
    <w:rsid w:val="00D17942"/>
    <w:rsid w:val="00D219DC"/>
    <w:rsid w:val="00D233CB"/>
    <w:rsid w:val="00D242FA"/>
    <w:rsid w:val="00D31339"/>
    <w:rsid w:val="00D426CE"/>
    <w:rsid w:val="00D51714"/>
    <w:rsid w:val="00D527D8"/>
    <w:rsid w:val="00D53133"/>
    <w:rsid w:val="00D57F7B"/>
    <w:rsid w:val="00D81220"/>
    <w:rsid w:val="00D822CB"/>
    <w:rsid w:val="00D9490A"/>
    <w:rsid w:val="00D96159"/>
    <w:rsid w:val="00DA1455"/>
    <w:rsid w:val="00DA2376"/>
    <w:rsid w:val="00DA5387"/>
    <w:rsid w:val="00DA609A"/>
    <w:rsid w:val="00DB6674"/>
    <w:rsid w:val="00DC18B1"/>
    <w:rsid w:val="00DD2400"/>
    <w:rsid w:val="00DE448E"/>
    <w:rsid w:val="00DE4A02"/>
    <w:rsid w:val="00DF5474"/>
    <w:rsid w:val="00DF64C4"/>
    <w:rsid w:val="00E10623"/>
    <w:rsid w:val="00E10DC3"/>
    <w:rsid w:val="00E23C2F"/>
    <w:rsid w:val="00E339CE"/>
    <w:rsid w:val="00E34F67"/>
    <w:rsid w:val="00E4449B"/>
    <w:rsid w:val="00E45A9B"/>
    <w:rsid w:val="00E541CE"/>
    <w:rsid w:val="00E5673C"/>
    <w:rsid w:val="00E57042"/>
    <w:rsid w:val="00E600EE"/>
    <w:rsid w:val="00E74A6C"/>
    <w:rsid w:val="00E81DB2"/>
    <w:rsid w:val="00E8605A"/>
    <w:rsid w:val="00E917BB"/>
    <w:rsid w:val="00EA3A9B"/>
    <w:rsid w:val="00EA4135"/>
    <w:rsid w:val="00EA4BAC"/>
    <w:rsid w:val="00EA6852"/>
    <w:rsid w:val="00EB2198"/>
    <w:rsid w:val="00EB3D1C"/>
    <w:rsid w:val="00EB46E1"/>
    <w:rsid w:val="00EB7B3B"/>
    <w:rsid w:val="00EC1DEB"/>
    <w:rsid w:val="00EC2A9F"/>
    <w:rsid w:val="00EC309F"/>
    <w:rsid w:val="00EC4D69"/>
    <w:rsid w:val="00ED1F33"/>
    <w:rsid w:val="00EE0B4A"/>
    <w:rsid w:val="00EE6A87"/>
    <w:rsid w:val="00EE6AE1"/>
    <w:rsid w:val="00EF2F16"/>
    <w:rsid w:val="00F01653"/>
    <w:rsid w:val="00F20D1B"/>
    <w:rsid w:val="00F233B3"/>
    <w:rsid w:val="00F25F46"/>
    <w:rsid w:val="00F33E75"/>
    <w:rsid w:val="00F46D45"/>
    <w:rsid w:val="00F55CBD"/>
    <w:rsid w:val="00F56BE3"/>
    <w:rsid w:val="00F619D2"/>
    <w:rsid w:val="00F62793"/>
    <w:rsid w:val="00F66D72"/>
    <w:rsid w:val="00F703EC"/>
    <w:rsid w:val="00F72610"/>
    <w:rsid w:val="00F775D0"/>
    <w:rsid w:val="00F77D82"/>
    <w:rsid w:val="00F85D60"/>
    <w:rsid w:val="00F90FDB"/>
    <w:rsid w:val="00F91429"/>
    <w:rsid w:val="00FA057F"/>
    <w:rsid w:val="00FA2EE7"/>
    <w:rsid w:val="00FA4034"/>
    <w:rsid w:val="00FB3A2F"/>
    <w:rsid w:val="00FD0513"/>
    <w:rsid w:val="00FD2474"/>
    <w:rsid w:val="00FD38AB"/>
    <w:rsid w:val="00FE12F3"/>
    <w:rsid w:val="00FE13E9"/>
    <w:rsid w:val="00FE4582"/>
    <w:rsid w:val="00FE68A1"/>
    <w:rsid w:val="00FE70B8"/>
    <w:rsid w:val="00FE71BF"/>
    <w:rsid w:val="00FE7ECD"/>
    <w:rsid w:val="00FF06AA"/>
    <w:rsid w:val="00FF30CB"/>
    <w:rsid w:val="11AB79B6"/>
    <w:rsid w:val="2C36E3AE"/>
    <w:rsid w:val="38F04DFA"/>
    <w:rsid w:val="5317B16A"/>
    <w:rsid w:val="7220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D8C0BF"/>
  <w15:chartTrackingRefBased/>
  <w15:docId w15:val="{727A2B94-E1C4-43FE-AB32-FB9EE98C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ga-IE" w:eastAsia="ga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spacing w:line="100" w:lineRule="atLeast"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ind w:left="450" w:firstLine="0"/>
      <w:outlineLvl w:val="0"/>
    </w:pPr>
    <w:rPr>
      <w:szCs w:val="20"/>
      <w:lang w:val="en-US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lang w:val="en-IE"/>
    </w:rPr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  <w:rPr>
      <w:lang w:val="en-IE"/>
    </w:rPr>
  </w:style>
  <w:style w:type="character" w:styleId="WW8Num3z1" w:customStyle="1">
    <w:name w:val="WW8Num3z1"/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WW8Num4z0" w:customStyle="1">
    <w:name w:val="WW8Num4z0"/>
  </w:style>
  <w:style w:type="character" w:styleId="WW8Num4z1" w:customStyle="1">
    <w:name w:val="WW8Num4z1"/>
  </w:style>
  <w:style w:type="character" w:styleId="WW8Num4z2" w:customStyle="1">
    <w:name w:val="WW8Num4z2"/>
  </w:style>
  <w:style w:type="character" w:styleId="WW8Num4z3" w:customStyle="1">
    <w:name w:val="WW8Num4z3"/>
  </w:style>
  <w:style w:type="character" w:styleId="WW8Num4z4" w:customStyle="1">
    <w:name w:val="WW8Num4z4"/>
  </w:style>
  <w:style w:type="character" w:styleId="WW8Num4z5" w:customStyle="1">
    <w:name w:val="WW8Num4z5"/>
  </w:style>
  <w:style w:type="character" w:styleId="WW8Num4z6" w:customStyle="1">
    <w:name w:val="WW8Num4z6"/>
  </w:style>
  <w:style w:type="character" w:styleId="WW8Num4z7" w:customStyle="1">
    <w:name w:val="WW8Num4z7"/>
  </w:style>
  <w:style w:type="character" w:styleId="WW8Num4z8" w:customStyle="1">
    <w:name w:val="WW8Num4z8"/>
  </w:style>
  <w:style w:type="character" w:styleId="WW8Num5z0" w:customStyle="1">
    <w:name w:val="WW8Num5z0"/>
  </w:style>
  <w:style w:type="character" w:styleId="WW8Num5z1" w:customStyle="1">
    <w:name w:val="WW8Num5z1"/>
  </w:style>
  <w:style w:type="character" w:styleId="WW8Num5z2" w:customStyle="1">
    <w:name w:val="WW8Num5z2"/>
  </w:style>
  <w:style w:type="character" w:styleId="WW8Num5z3" w:customStyle="1">
    <w:name w:val="WW8Num5z3"/>
  </w:style>
  <w:style w:type="character" w:styleId="WW8Num5z4" w:customStyle="1">
    <w:name w:val="WW8Num5z4"/>
  </w:style>
  <w:style w:type="character" w:styleId="WW8Num5z5" w:customStyle="1">
    <w:name w:val="WW8Num5z5"/>
  </w:style>
  <w:style w:type="character" w:styleId="WW8Num5z6" w:customStyle="1">
    <w:name w:val="WW8Num5z6"/>
  </w:style>
  <w:style w:type="character" w:styleId="WW8Num5z7" w:customStyle="1">
    <w:name w:val="WW8Num5z7"/>
  </w:style>
  <w:style w:type="character" w:styleId="WW8Num5z8" w:customStyle="1">
    <w:name w:val="WW8Num5z8"/>
  </w:style>
  <w:style w:type="character" w:styleId="WW8Num6z0" w:customStyle="1">
    <w:name w:val="WW8Num6z0"/>
  </w:style>
  <w:style w:type="character" w:styleId="WW8Num6z1" w:customStyle="1">
    <w:name w:val="WW8Num6z1"/>
  </w:style>
  <w:style w:type="character" w:styleId="WW8Num6z2" w:customStyle="1">
    <w:name w:val="WW8Num6z2"/>
  </w:style>
  <w:style w:type="character" w:styleId="WW8Num6z3" w:customStyle="1">
    <w:name w:val="WW8Num6z3"/>
  </w:style>
  <w:style w:type="character" w:styleId="WW8Num6z4" w:customStyle="1">
    <w:name w:val="WW8Num6z4"/>
  </w:style>
  <w:style w:type="character" w:styleId="WW8Num6z5" w:customStyle="1">
    <w:name w:val="WW8Num6z5"/>
  </w:style>
  <w:style w:type="character" w:styleId="WW8Num6z6" w:customStyle="1">
    <w:name w:val="WW8Num6z6"/>
  </w:style>
  <w:style w:type="character" w:styleId="WW8Num6z7" w:customStyle="1">
    <w:name w:val="WW8Num6z7"/>
  </w:style>
  <w:style w:type="character" w:styleId="WW8Num6z8" w:customStyle="1">
    <w:name w:val="WW8Num6z8"/>
  </w:style>
  <w:style w:type="character" w:styleId="WW8Num7z0" w:customStyle="1">
    <w:name w:val="WW8Num7z0"/>
    <w:rPr>
      <w:rFonts w:ascii="Symbol" w:hAnsi="Symbol" w:cs="Symbol"/>
      <w:b/>
      <w:sz w:val="24"/>
      <w:szCs w:val="24"/>
    </w:rPr>
  </w:style>
  <w:style w:type="character" w:styleId="WW8Num7z1" w:customStyle="1">
    <w:name w:val="WW8Num7z1"/>
  </w:style>
  <w:style w:type="character" w:styleId="WW8Num7z2" w:customStyle="1">
    <w:name w:val="WW8Num7z2"/>
  </w:style>
  <w:style w:type="character" w:styleId="WW8Num7z3" w:customStyle="1">
    <w:name w:val="WW8Num7z3"/>
  </w:style>
  <w:style w:type="character" w:styleId="WW8Num7z4" w:customStyle="1">
    <w:name w:val="WW8Num7z4"/>
  </w:style>
  <w:style w:type="character" w:styleId="WW8Num7z5" w:customStyle="1">
    <w:name w:val="WW8Num7z5"/>
  </w:style>
  <w:style w:type="character" w:styleId="WW8Num7z6" w:customStyle="1">
    <w:name w:val="WW8Num7z6"/>
  </w:style>
  <w:style w:type="character" w:styleId="WW8Num7z7" w:customStyle="1">
    <w:name w:val="WW8Num7z7"/>
  </w:style>
  <w:style w:type="character" w:styleId="WW8Num7z8" w:customStyle="1">
    <w:name w:val="WW8Num7z8"/>
  </w:style>
  <w:style w:type="character" w:styleId="WW8Num8z0" w:customStyle="1">
    <w:name w:val="WW8Num8z0"/>
    <w:rPr>
      <w:b/>
    </w:rPr>
  </w:style>
  <w:style w:type="character" w:styleId="WW8Num8z1" w:customStyle="1">
    <w:name w:val="WW8Num8z1"/>
  </w:style>
  <w:style w:type="character" w:styleId="WW8Num8z2" w:customStyle="1">
    <w:name w:val="WW8Num8z2"/>
  </w:style>
  <w:style w:type="character" w:styleId="WW8Num8z3" w:customStyle="1">
    <w:name w:val="WW8Num8z3"/>
  </w:style>
  <w:style w:type="character" w:styleId="WW8Num8z4" w:customStyle="1">
    <w:name w:val="WW8Num8z4"/>
  </w:style>
  <w:style w:type="character" w:styleId="WW8Num8z5" w:customStyle="1">
    <w:name w:val="WW8Num8z5"/>
  </w:style>
  <w:style w:type="character" w:styleId="WW8Num8z6" w:customStyle="1">
    <w:name w:val="WW8Num8z6"/>
  </w:style>
  <w:style w:type="character" w:styleId="WW8Num8z7" w:customStyle="1">
    <w:name w:val="WW8Num8z7"/>
  </w:style>
  <w:style w:type="character" w:styleId="WW8Num8z8" w:customStyle="1">
    <w:name w:val="WW8Num8z8"/>
  </w:style>
  <w:style w:type="character" w:styleId="WW8Num9z0" w:customStyle="1">
    <w:name w:val="WW8Num9z0"/>
  </w:style>
  <w:style w:type="character" w:styleId="WW8Num9z1" w:customStyle="1">
    <w:name w:val="WW8Num9z1"/>
  </w:style>
  <w:style w:type="character" w:styleId="WW8Num9z2" w:customStyle="1">
    <w:name w:val="WW8Num9z2"/>
  </w:style>
  <w:style w:type="character" w:styleId="WW8Num9z3" w:customStyle="1">
    <w:name w:val="WW8Num9z3"/>
  </w:style>
  <w:style w:type="character" w:styleId="WW8Num9z4" w:customStyle="1">
    <w:name w:val="WW8Num9z4"/>
  </w:style>
  <w:style w:type="character" w:styleId="WW8Num9z5" w:customStyle="1">
    <w:name w:val="WW8Num9z5"/>
  </w:style>
  <w:style w:type="character" w:styleId="WW8Num9z6" w:customStyle="1">
    <w:name w:val="WW8Num9z6"/>
  </w:style>
  <w:style w:type="character" w:styleId="WW8Num9z7" w:customStyle="1">
    <w:name w:val="WW8Num9z7"/>
  </w:style>
  <w:style w:type="character" w:styleId="WW8Num9z8" w:customStyle="1">
    <w:name w:val="WW8Num9z8"/>
  </w:style>
  <w:style w:type="character" w:styleId="WW8Num10z0" w:customStyle="1">
    <w:name w:val="WW8Num10z0"/>
    <w:rPr>
      <w:b/>
      <w:bCs/>
      <w:lang w:val="en-US"/>
    </w:rPr>
  </w:style>
  <w:style w:type="character" w:styleId="WW8Num10z1" w:customStyle="1">
    <w:name w:val="WW8Num10z1"/>
  </w:style>
  <w:style w:type="character" w:styleId="WW8Num10z2" w:customStyle="1">
    <w:name w:val="WW8Num10z2"/>
  </w:style>
  <w:style w:type="character" w:styleId="WW8Num10z3" w:customStyle="1">
    <w:name w:val="WW8Num10z3"/>
  </w:style>
  <w:style w:type="character" w:styleId="WW8Num10z4" w:customStyle="1">
    <w:name w:val="WW8Num10z4"/>
  </w:style>
  <w:style w:type="character" w:styleId="WW8Num10z5" w:customStyle="1">
    <w:name w:val="WW8Num10z5"/>
  </w:style>
  <w:style w:type="character" w:styleId="WW8Num10z6" w:customStyle="1">
    <w:name w:val="WW8Num10z6"/>
  </w:style>
  <w:style w:type="character" w:styleId="WW8Num10z7" w:customStyle="1">
    <w:name w:val="WW8Num10z7"/>
  </w:style>
  <w:style w:type="character" w:styleId="WW8Num10z8" w:customStyle="1">
    <w:name w:val="WW8Num10z8"/>
  </w:style>
  <w:style w:type="character" w:styleId="WW8Num11z0" w:customStyle="1">
    <w:name w:val="WW8Num11z0"/>
    <w:rPr>
      <w:b/>
      <w:bCs/>
      <w:lang w:val="en-US"/>
    </w:rPr>
  </w:style>
  <w:style w:type="character" w:styleId="WW8Num11z1" w:customStyle="1">
    <w:name w:val="WW8Num11z1"/>
  </w:style>
  <w:style w:type="character" w:styleId="WW8Num11z2" w:customStyle="1">
    <w:name w:val="WW8Num11z2"/>
  </w:style>
  <w:style w:type="character" w:styleId="WW8Num11z3" w:customStyle="1">
    <w:name w:val="WW8Num11z3"/>
  </w:style>
  <w:style w:type="character" w:styleId="WW8Num11z4" w:customStyle="1">
    <w:name w:val="WW8Num11z4"/>
  </w:style>
  <w:style w:type="character" w:styleId="WW8Num11z5" w:customStyle="1">
    <w:name w:val="WW8Num11z5"/>
  </w:style>
  <w:style w:type="character" w:styleId="WW8Num11z6" w:customStyle="1">
    <w:name w:val="WW8Num11z6"/>
  </w:style>
  <w:style w:type="character" w:styleId="WW8Num11z7" w:customStyle="1">
    <w:name w:val="WW8Num11z7"/>
  </w:style>
  <w:style w:type="character" w:styleId="WW8Num11z8" w:customStyle="1">
    <w:name w:val="WW8Num11z8"/>
  </w:style>
  <w:style w:type="character" w:styleId="WW8Num12z0" w:customStyle="1">
    <w:name w:val="WW8Num12z0"/>
    <w:rPr>
      <w:b/>
      <w:bCs/>
      <w:lang w:val="en-US"/>
    </w:rPr>
  </w:style>
  <w:style w:type="character" w:styleId="WW8Num12z1" w:customStyle="1">
    <w:name w:val="WW8Num12z1"/>
  </w:style>
  <w:style w:type="character" w:styleId="WW8Num12z2" w:customStyle="1">
    <w:name w:val="WW8Num12z2"/>
  </w:style>
  <w:style w:type="character" w:styleId="WW8Num12z3" w:customStyle="1">
    <w:name w:val="WW8Num12z3"/>
  </w:style>
  <w:style w:type="character" w:styleId="WW8Num12z4" w:customStyle="1">
    <w:name w:val="WW8Num12z4"/>
  </w:style>
  <w:style w:type="character" w:styleId="WW8Num12z5" w:customStyle="1">
    <w:name w:val="WW8Num12z5"/>
  </w:style>
  <w:style w:type="character" w:styleId="WW8Num12z6" w:customStyle="1">
    <w:name w:val="WW8Num12z6"/>
  </w:style>
  <w:style w:type="character" w:styleId="WW8Num12z7" w:customStyle="1">
    <w:name w:val="WW8Num12z7"/>
  </w:style>
  <w:style w:type="character" w:styleId="WW8Num12z8" w:customStyle="1">
    <w:name w:val="WW8Num12z8"/>
  </w:style>
  <w:style w:type="character" w:styleId="WW8Num13z0" w:customStyle="1">
    <w:name w:val="WW8Num13z0"/>
    <w:rPr>
      <w:b/>
      <w:bCs/>
      <w:lang w:val="en-US"/>
    </w:rPr>
  </w:style>
  <w:style w:type="character" w:styleId="WW8Num13z1" w:customStyle="1">
    <w:name w:val="WW8Num13z1"/>
  </w:style>
  <w:style w:type="character" w:styleId="WW8Num13z2" w:customStyle="1">
    <w:name w:val="WW8Num13z2"/>
  </w:style>
  <w:style w:type="character" w:styleId="WW8Num13z3" w:customStyle="1">
    <w:name w:val="WW8Num13z3"/>
  </w:style>
  <w:style w:type="character" w:styleId="WW8Num13z4" w:customStyle="1">
    <w:name w:val="WW8Num13z4"/>
  </w:style>
  <w:style w:type="character" w:styleId="WW8Num13z5" w:customStyle="1">
    <w:name w:val="WW8Num13z5"/>
  </w:style>
  <w:style w:type="character" w:styleId="WW8Num13z6" w:customStyle="1">
    <w:name w:val="WW8Num13z6"/>
  </w:style>
  <w:style w:type="character" w:styleId="WW8Num13z7" w:customStyle="1">
    <w:name w:val="WW8Num13z7"/>
  </w:style>
  <w:style w:type="character" w:styleId="WW8Num13z8" w:customStyle="1">
    <w:name w:val="WW8Num13z8"/>
  </w:style>
  <w:style w:type="character" w:styleId="DefaultParagraphFont1" w:customStyle="1">
    <w:name w:val="Default Paragraph Font1"/>
  </w:style>
  <w:style w:type="character" w:styleId="Heading1Char" w:customStyle="1">
    <w:name w:val="Heading 1 Char"/>
    <w:rPr>
      <w:rFonts w:ascii="Times New Roman" w:hAnsi="Times New Roman" w:eastAsia="Times New Roman" w:cs="Times New Roman"/>
      <w:sz w:val="24"/>
      <w:szCs w:val="20"/>
      <w:lang w:val="en-US"/>
    </w:rPr>
  </w:style>
  <w:style w:type="character" w:styleId="Heading2Char" w:customStyle="1">
    <w:name w:val="Heading 2 Char"/>
    <w:rPr>
      <w:rFonts w:ascii="Arial" w:hAnsi="Arial" w:eastAsia="Times New Roman" w:cs="Arial"/>
      <w:b/>
      <w:bCs/>
      <w:i/>
      <w:iCs/>
      <w:sz w:val="28"/>
      <w:szCs w:val="28"/>
      <w:lang w:val="en-GB"/>
    </w:rPr>
  </w:style>
  <w:style w:type="character" w:styleId="Hyperlink">
    <w:name w:val="Hyperlink"/>
    <w:rPr>
      <w:strike w:val="0"/>
      <w:dstrike w:val="0"/>
      <w:color w:val="3333FF"/>
      <w:sz w:val="18"/>
      <w:u w:val="none"/>
    </w:rPr>
  </w:style>
  <w:style w:type="character" w:styleId="header1" w:customStyle="1">
    <w:name w:val="header1"/>
    <w:rPr>
      <w:rFonts w:ascii="Helvetica" w:hAnsi="Helvetica" w:cs="Helvetica"/>
      <w:b/>
      <w:bCs/>
      <w:color w:val="000033"/>
      <w:sz w:val="18"/>
      <w:szCs w:val="18"/>
    </w:rPr>
  </w:style>
  <w:style w:type="character" w:styleId="HeaderChar" w:customStyle="1">
    <w:name w:val="Header Char"/>
    <w:rPr>
      <w:rFonts w:ascii="Times New Roman" w:hAnsi="Times New Roman" w:eastAsia="Times New Roman" w:cs="Times New Roman"/>
      <w:sz w:val="24"/>
      <w:szCs w:val="24"/>
      <w:lang w:val="en-GB"/>
    </w:rPr>
  </w:style>
  <w:style w:type="character" w:styleId="FooterChar" w:customStyle="1">
    <w:name w:val="Footer Char"/>
    <w:uiPriority w:val="99"/>
    <w:rPr>
      <w:rFonts w:ascii="Times New Roman" w:hAnsi="Times New Roman" w:eastAsia="Times New Roman" w:cs="Times New Roman"/>
      <w:sz w:val="24"/>
      <w:szCs w:val="24"/>
      <w:lang w:val="en-GB"/>
    </w:rPr>
  </w:style>
  <w:style w:type="character" w:styleId="BodyTextChar" w:customStyle="1">
    <w:name w:val="Body Text Char"/>
    <w:rPr>
      <w:rFonts w:ascii="Times New Roman" w:hAnsi="Times New Roman" w:eastAsia="Times New Roman" w:cs="Times New Roman"/>
      <w:sz w:val="20"/>
      <w:szCs w:val="20"/>
      <w:lang w:val="en-US"/>
    </w:rPr>
  </w:style>
  <w:style w:type="character" w:styleId="BodyText3Char" w:customStyle="1">
    <w:name w:val="Body Text 3 Char"/>
    <w:rPr>
      <w:rFonts w:ascii="Times New Roman" w:hAnsi="Times New Roman" w:eastAsia="Times New Roman" w:cs="Times New Roman"/>
      <w:sz w:val="16"/>
      <w:szCs w:val="16"/>
      <w:lang w:val="en-US"/>
    </w:rPr>
  </w:style>
  <w:style w:type="character" w:styleId="CommentTextChar" w:customStyle="1">
    <w:name w:val="Comment Text Char"/>
    <w:uiPriority w:val="99"/>
    <w:rPr>
      <w:rFonts w:ascii="Times New Roman" w:hAnsi="Times New Roman" w:eastAsia="Times New Roman" w:cs="Times New Roman"/>
      <w:sz w:val="20"/>
      <w:szCs w:val="20"/>
      <w:lang w:val="en-GB"/>
    </w:rPr>
  </w:style>
  <w:style w:type="character" w:styleId="BalloonTextChar" w:customStyle="1">
    <w:name w:val="Balloon Text Char"/>
    <w:rPr>
      <w:rFonts w:ascii="Tahoma" w:hAnsi="Tahoma" w:eastAsia="Times New Roman" w:cs="Tahoma"/>
      <w:sz w:val="16"/>
      <w:szCs w:val="16"/>
      <w:lang w:val="en-GB"/>
    </w:rPr>
  </w:style>
  <w:style w:type="character" w:styleId="CommentSubjectChar" w:customStyle="1">
    <w:name w:val="Comment Subject Char"/>
    <w:rPr>
      <w:rFonts w:ascii="Times New Roman" w:hAnsi="Times New Roman" w:eastAsia="Times New Roman" w:cs="Times New Roman"/>
      <w:b/>
      <w:bCs/>
      <w:sz w:val="20"/>
      <w:szCs w:val="20"/>
      <w:lang w:val="en-GB"/>
    </w:rPr>
  </w:style>
  <w:style w:type="character" w:styleId="UnresolvedMention">
    <w:name w:val="Unresolved Mention"/>
    <w:rPr>
      <w:color w:val="605E5C"/>
    </w:rPr>
  </w:style>
  <w:style w:type="character" w:styleId="ListLabel1" w:customStyle="1">
    <w:name w:val="ListLabel 1"/>
    <w:rPr>
      <w:b/>
    </w:rPr>
  </w:style>
  <w:style w:type="character" w:styleId="ListLabel2" w:customStyle="1">
    <w:name w:val="ListLabel 2"/>
    <w:rPr>
      <w:rFonts w:cs="Courier New"/>
    </w:rPr>
  </w:style>
  <w:style w:type="paragraph" w:styleId="Heading" w:customStyle="1">
    <w:name w:val="Heading"/>
    <w:basedOn w:val="Normal"/>
    <w:next w:val="BodyText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Body Text"/>
    <w:basedOn w:val="Normal"/>
    <w:pPr>
      <w:spacing w:after="120"/>
    </w:pPr>
    <w:rPr>
      <w:sz w:val="20"/>
      <w:szCs w:val="20"/>
      <w:lang w:val="en-US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" w:customStyle="1">
    <w:name w:val="Index"/>
    <w:basedOn w:val="Normal"/>
    <w:pPr>
      <w:suppressLineNumbers/>
    </w:pPr>
    <w:rPr>
      <w:rFonts w:cs="Arial"/>
    </w:rPr>
  </w:style>
  <w:style w:type="paragraph" w:styleId="NormalWeb">
    <w:name w:val="Normal (Web)"/>
    <w:basedOn w:val="Normal"/>
    <w:pPr>
      <w:spacing w:before="28" w:after="100"/>
    </w:pPr>
  </w:style>
  <w:style w:type="paragraph" w:styleId="Header">
    <w:name w:val="header"/>
    <w:basedOn w:val="Normal"/>
    <w:pPr>
      <w:suppressLineNumbers/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99"/>
    <w:pPr>
      <w:suppressLineNumbers/>
      <w:tabs>
        <w:tab w:val="center" w:pos="4153"/>
        <w:tab w:val="right" w:pos="8306"/>
      </w:tabs>
    </w:pPr>
  </w:style>
  <w:style w:type="paragraph" w:styleId="BodyText3">
    <w:name w:val="Body Text 3"/>
    <w:basedOn w:val="Normal"/>
    <w:pPr>
      <w:spacing w:after="120"/>
    </w:pPr>
    <w:rPr>
      <w:sz w:val="16"/>
      <w:szCs w:val="16"/>
      <w:lang w:val="en-US"/>
    </w:rPr>
  </w:style>
  <w:style w:type="paragraph" w:styleId="ListParagraph">
    <w:name w:val="List Paragraph"/>
    <w:basedOn w:val="Normal"/>
    <w:qFormat/>
    <w:pPr>
      <w:ind w:left="720"/>
    </w:pPr>
    <w:rPr>
      <w:color w:val="000000"/>
      <w:lang w:val="en-U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Revision">
    <w:name w:val="Revision"/>
    <w:pPr>
      <w:suppressAutoHyphens/>
      <w:spacing w:line="100" w:lineRule="atLeast"/>
    </w:pPr>
    <w:rPr>
      <w:sz w:val="24"/>
      <w:szCs w:val="24"/>
      <w:lang w:val="en-GB" w:eastAsia="ar-SA"/>
    </w:rPr>
  </w:style>
  <w:style w:type="paragraph" w:styleId="TableContents" w:customStyle="1">
    <w:name w:val="Table Contents"/>
    <w:basedOn w:val="Normal"/>
    <w:pPr>
      <w:suppressLineNumbers/>
    </w:pPr>
  </w:style>
  <w:style w:type="paragraph" w:styleId="TableHeading" w:customStyle="1">
    <w:name w:val="Table Heading"/>
    <w:basedOn w:val="TableContents"/>
    <w:pPr>
      <w:jc w:val="center"/>
    </w:pPr>
    <w:rPr>
      <w:b/>
      <w:bCs/>
    </w:rPr>
  </w:style>
  <w:style w:type="character" w:styleId="CommentReference">
    <w:name w:val="annotation reference"/>
    <w:uiPriority w:val="99"/>
    <w:semiHidden/>
    <w:unhideWhenUsed/>
    <w:rsid w:val="00C96730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unhideWhenUsed/>
    <w:rsid w:val="00C96730"/>
    <w:rPr>
      <w:sz w:val="20"/>
      <w:szCs w:val="20"/>
    </w:rPr>
  </w:style>
  <w:style w:type="character" w:styleId="CommentTextChar1" w:customStyle="1">
    <w:name w:val="Comment Text Char1"/>
    <w:link w:val="CommentText"/>
    <w:uiPriority w:val="99"/>
    <w:rsid w:val="00C96730"/>
    <w:rPr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C96730"/>
    <w:rPr>
      <w:b/>
      <w:bCs/>
    </w:rPr>
  </w:style>
  <w:style w:type="character" w:styleId="CommentSubjectChar1" w:customStyle="1">
    <w:name w:val="Comment Subject Char1"/>
    <w:link w:val="CommentSubject"/>
    <w:uiPriority w:val="99"/>
    <w:semiHidden/>
    <w:rsid w:val="00C96730"/>
    <w:rPr>
      <w:b/>
      <w:bCs/>
      <w:lang w:val="en-GB" w:eastAsia="ar-SA"/>
    </w:rPr>
  </w:style>
  <w:style w:type="character" w:styleId="cf01" w:customStyle="1">
    <w:name w:val="cf01"/>
    <w:rsid w:val="00CC6FBF"/>
    <w:rPr>
      <w:rFonts w:hint="default" w:ascii="Segoe UI" w:hAnsi="Segoe UI" w:cs="Segoe UI"/>
      <w:sz w:val="18"/>
      <w:szCs w:val="18"/>
    </w:rPr>
  </w:style>
  <w:style w:type="character" w:styleId="PageNumber1" w:customStyle="1">
    <w:name w:val="Page Number1"/>
    <w:basedOn w:val="DefaultParagraphFont1"/>
    <w:rsid w:val="008E610D"/>
  </w:style>
  <w:style w:type="character" w:styleId="CommentReference1" w:customStyle="1">
    <w:name w:val="Comment Reference1"/>
    <w:rsid w:val="008E610D"/>
    <w:rPr>
      <w:sz w:val="16"/>
      <w:szCs w:val="16"/>
    </w:rPr>
  </w:style>
  <w:style w:type="paragraph" w:styleId="CommentText1" w:customStyle="1">
    <w:name w:val="Comment Text1"/>
    <w:basedOn w:val="Normal"/>
    <w:rsid w:val="008E610D"/>
    <w:rPr>
      <w:sz w:val="20"/>
      <w:szCs w:val="20"/>
    </w:rPr>
  </w:style>
  <w:style w:type="paragraph" w:styleId="CommentSubject1" w:customStyle="1">
    <w:name w:val="Comment Subject1"/>
    <w:basedOn w:val="CommentText1"/>
    <w:rsid w:val="008E610D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B7B3B"/>
    <w:pPr>
      <w:spacing w:line="240" w:lineRule="auto"/>
    </w:pPr>
    <w:rPr>
      <w:rFonts w:ascii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EB7B3B"/>
    <w:rPr>
      <w:rFonts w:ascii="Consolas" w:hAnsi="Consolas"/>
      <w:lang w:val="en-GB" w:eastAsia="ar-SA"/>
    </w:rPr>
  </w:style>
  <w:style w:type="table" w:styleId="TableGrid">
    <w:name w:val="Table Grid"/>
    <w:basedOn w:val="TableNormal"/>
    <w:uiPriority w:val="39"/>
    <w:rsid w:val="006B526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d.nicphaidin@udaras.ie" TargetMode="External" Id="rId13" /><Relationship Type="http://schemas.openxmlformats.org/officeDocument/2006/relationships/hyperlink" Target="http://www.ealain.ie" TargetMode="Externa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webSettings" Target="webSettings.xml" Id="rId7" /><Relationship Type="http://schemas.openxmlformats.org/officeDocument/2006/relationships/image" Target="media/image3.jpeg" Id="rId12" /><Relationship Type="http://schemas.openxmlformats.org/officeDocument/2006/relationships/hyperlink" Target="mailto:ealain@udaras.ie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mailto:d.nicphaidin@udaras.ie" TargetMode="Externa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image" Target="media/image4.png" Id="rId15" /><Relationship Type="http://schemas.openxmlformats.org/officeDocument/2006/relationships/image" Target="media/image1.png" Id="rId10" /><Relationship Type="http://schemas.openxmlformats.org/officeDocument/2006/relationships/header" Target="header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ealain@udaras.ie" TargetMode="External" Id="rId14" /><Relationship Type="http://schemas.openxmlformats.org/officeDocument/2006/relationships/theme" Target="theme/theme1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iciméad" ma:contentTypeID="0x0101001C7EE110C4D5784E938FCFECD404083E" ma:contentTypeVersion="15" ma:contentTypeDescription="Cruthaigh doiciméad nua." ma:contentTypeScope="" ma:versionID="4142e95f283387a7268a7951424c0da2">
  <xsd:schema xmlns:xsd="http://www.w3.org/2001/XMLSchema" xmlns:xs="http://www.w3.org/2001/XMLSchema" xmlns:p="http://schemas.microsoft.com/office/2006/metadata/properties" xmlns:ns2="21b859e8-f420-4a17-9734-ea1fcc872f0b" xmlns:ns3="7ad94721-3af9-4d37-b1ec-53faf83da670" targetNamespace="http://schemas.microsoft.com/office/2006/metadata/properties" ma:root="true" ma:fieldsID="b7e136cb5378ea77fb3a7bd81d195fc7" ns2:_="" ns3:_="">
    <xsd:import namespace="21b859e8-f420-4a17-9734-ea1fcc872f0b"/>
    <xsd:import namespace="7ad94721-3af9-4d37-b1ec-53faf83da6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Detail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859e8-f420-4a17-9734-ea1fcc872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Clibeanna íomhá" ma:readOnly="false" ma:fieldId="{5cf76f15-5ced-4ddc-b409-7134ff3c332f}" ma:taxonomyMulti="true" ma:sspId="88b00e6c-b047-49b1-a00e-d419139d9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94721-3af9-4d37-b1ec-53faf83da67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41353e0-0421-4200-8ae3-5659faed5b41}" ma:internalName="TaxCatchAll" ma:showField="CatchAllData" ma:web="7ad94721-3af9-4d37-b1ec-53faf83da6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1" nillable="true" ma:displayName="Comhroinnte Le Sonraí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2" nillable="true" ma:displayName="Comhroinnte l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ineál inneachair"/>
        <xsd:element ref="dc:title" minOccurs="0" maxOccurs="1" ma:index="4" ma:displayName="Teidea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94721-3af9-4d37-b1ec-53faf83da670" xsi:nil="true"/>
    <lcf76f155ced4ddcb4097134ff3c332f xmlns="21b859e8-f420-4a17-9734-ea1fcc872f0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951F94-8598-4F8E-B3AF-E20A62A31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b859e8-f420-4a17-9734-ea1fcc872f0b"/>
    <ds:schemaRef ds:uri="7ad94721-3af9-4d37-b1ec-53faf83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E26D56-59BF-4C76-BF84-FBA25154E8C7}">
  <ds:schemaRefs>
    <ds:schemaRef ds:uri="http://schemas.microsoft.com/office/2006/metadata/properties"/>
    <ds:schemaRef ds:uri="http://schemas.microsoft.com/office/infopath/2007/PartnerControls"/>
    <ds:schemaRef ds:uri="7ad94721-3af9-4d37-b1ec-53faf83da670"/>
    <ds:schemaRef ds:uri="21b859e8-f420-4a17-9734-ea1fcc872f0b"/>
  </ds:schemaRefs>
</ds:datastoreItem>
</file>

<file path=customXml/itemProps3.xml><?xml version="1.0" encoding="utf-8"?>
<ds:datastoreItem xmlns:ds="http://schemas.openxmlformats.org/officeDocument/2006/customXml" ds:itemID="{CA56E39F-933A-4AC3-B601-29CF870B0E7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Default User</dc:creator>
  <keywords/>
  <lastModifiedBy>Margaret Anne Ni Fhearraigh</lastModifiedBy>
  <revision>11</revision>
  <lastPrinted>2024-03-15T11:49:00.0000000Z</lastPrinted>
  <dcterms:created xsi:type="dcterms:W3CDTF">2024-11-22T08:28:00.0000000Z</dcterms:created>
  <dcterms:modified xsi:type="dcterms:W3CDTF">2025-01-15T15:50:50.9993349Z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TaxCatchAll">
    <vt:lpwstr/>
  </property>
  <property fmtid="{D5CDD505-2E9C-101B-9397-08002B2CF9AE}" pid="9" name="lcf76f155ced4ddcb4097134ff3c332f">
    <vt:lpwstr/>
  </property>
  <property fmtid="{D5CDD505-2E9C-101B-9397-08002B2CF9AE}" pid="10" name="MediaServiceImageTags">
    <vt:lpwstr/>
  </property>
  <property fmtid="{D5CDD505-2E9C-101B-9397-08002B2CF9AE}" pid="11" name="ContentTypeId">
    <vt:lpwstr>0x0101001C7EE110C4D5784E938FCFECD404083E</vt:lpwstr>
  </property>
</Properties>
</file>